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1F0" w:rsidRPr="008D267B" w:rsidRDefault="00D961F0" w:rsidP="00D961F0">
      <w:pPr>
        <w:jc w:val="right"/>
      </w:pPr>
      <w:bookmarkStart w:id="0" w:name="_GoBack"/>
      <w:bookmarkEnd w:id="0"/>
      <w:r w:rsidRPr="008D267B">
        <w:t>APSTIPRINĀT</w:t>
      </w:r>
      <w:r>
        <w:t>S</w:t>
      </w:r>
    </w:p>
    <w:p w:rsidR="00D961F0" w:rsidRPr="008D267B" w:rsidRDefault="00D961F0" w:rsidP="00D961F0">
      <w:pPr>
        <w:jc w:val="right"/>
      </w:pPr>
      <w:r>
        <w:t xml:space="preserve">ar </w:t>
      </w:r>
      <w:r w:rsidRPr="008D267B">
        <w:t xml:space="preserve">Madonas </w:t>
      </w:r>
      <w:r>
        <w:t xml:space="preserve">novada pašvaldības </w:t>
      </w:r>
      <w:r w:rsidR="00772D0A">
        <w:t>D</w:t>
      </w:r>
      <w:r w:rsidRPr="008D267B">
        <w:t>omes</w:t>
      </w:r>
    </w:p>
    <w:p w:rsidR="00D961F0" w:rsidRPr="008D267B" w:rsidRDefault="00D30D16" w:rsidP="00D961F0">
      <w:pPr>
        <w:jc w:val="right"/>
      </w:pPr>
      <w:r>
        <w:t>25</w:t>
      </w:r>
      <w:r w:rsidR="008A48DE">
        <w:t>.</w:t>
      </w:r>
      <w:r>
        <w:t>06.</w:t>
      </w:r>
      <w:r w:rsidR="008A48DE">
        <w:t>201</w:t>
      </w:r>
      <w:r w:rsidR="00CA3742">
        <w:t>5</w:t>
      </w:r>
      <w:r w:rsidR="00D961F0">
        <w:t>. lēmumu</w:t>
      </w:r>
      <w:r w:rsidR="00AC6C9F">
        <w:t xml:space="preserve"> </w:t>
      </w:r>
      <w:r w:rsidR="00D961F0">
        <w:t>Nr.</w:t>
      </w:r>
      <w:r>
        <w:t>341</w:t>
      </w:r>
    </w:p>
    <w:p w:rsidR="00D961F0" w:rsidRPr="008D267B" w:rsidRDefault="00D30D16" w:rsidP="00D961F0">
      <w:pPr>
        <w:jc w:val="right"/>
      </w:pPr>
      <w:r>
        <w:t>(p</w:t>
      </w:r>
      <w:r w:rsidR="00D961F0" w:rsidRPr="008D267B">
        <w:t>rotokols Nr.</w:t>
      </w:r>
      <w:r>
        <w:t>14</w:t>
      </w:r>
      <w:r w:rsidR="00D961F0">
        <w:t xml:space="preserve">, </w:t>
      </w:r>
      <w:r>
        <w:t>13</w:t>
      </w:r>
      <w:r w:rsidR="00D961F0" w:rsidRPr="008D267B">
        <w:t>.p.)</w:t>
      </w:r>
    </w:p>
    <w:p w:rsidR="00E947D4" w:rsidRDefault="00E947D4" w:rsidP="00E947D4">
      <w:pPr>
        <w:jc w:val="center"/>
      </w:pPr>
    </w:p>
    <w:p w:rsidR="00E947D4" w:rsidRDefault="00E947D4" w:rsidP="00E947D4">
      <w:pPr>
        <w:jc w:val="center"/>
      </w:pPr>
    </w:p>
    <w:p w:rsidR="00E947D4" w:rsidRDefault="00E947D4" w:rsidP="00E947D4">
      <w:pPr>
        <w:jc w:val="center"/>
      </w:pPr>
    </w:p>
    <w:p w:rsidR="001F2F66" w:rsidRDefault="001F2F66" w:rsidP="00E947D4">
      <w:pPr>
        <w:jc w:val="center"/>
      </w:pPr>
    </w:p>
    <w:p w:rsidR="00E947D4" w:rsidRDefault="00E947D4" w:rsidP="00E947D4">
      <w:pPr>
        <w:jc w:val="center"/>
      </w:pPr>
    </w:p>
    <w:p w:rsidR="00E947D4" w:rsidRDefault="00E947D4" w:rsidP="00E947D4">
      <w:pPr>
        <w:jc w:val="center"/>
      </w:pPr>
    </w:p>
    <w:p w:rsidR="00E947D4" w:rsidRDefault="00C00BCF" w:rsidP="00E947D4">
      <w:pPr>
        <w:jc w:val="center"/>
      </w:pPr>
      <w:r w:rsidRPr="00A74C7E">
        <w:rPr>
          <w:noProof/>
        </w:rPr>
        <w:drawing>
          <wp:inline distT="0" distB="0" distL="0" distR="0">
            <wp:extent cx="2200275" cy="2628900"/>
            <wp:effectExtent l="0" t="0" r="9525" b="0"/>
            <wp:docPr id="2" name="Attēls 1" descr="Madonas novada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onas novada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2628900"/>
                    </a:xfrm>
                    <a:prstGeom prst="rect">
                      <a:avLst/>
                    </a:prstGeom>
                    <a:noFill/>
                    <a:ln>
                      <a:noFill/>
                    </a:ln>
                  </pic:spPr>
                </pic:pic>
              </a:graphicData>
            </a:graphic>
          </wp:inline>
        </w:drawing>
      </w:r>
    </w:p>
    <w:p w:rsidR="00E947D4" w:rsidRDefault="00E947D4" w:rsidP="00E947D4">
      <w:pPr>
        <w:jc w:val="center"/>
      </w:pPr>
    </w:p>
    <w:p w:rsidR="00E947D4" w:rsidRDefault="00E947D4"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1F2F66" w:rsidRDefault="001F2F66" w:rsidP="00E947D4">
      <w:pPr>
        <w:jc w:val="center"/>
      </w:pPr>
    </w:p>
    <w:p w:rsidR="00E947D4" w:rsidRDefault="00E947D4" w:rsidP="00E947D4">
      <w:pPr>
        <w:jc w:val="center"/>
      </w:pPr>
    </w:p>
    <w:p w:rsidR="00E947D4" w:rsidRDefault="00E947D4" w:rsidP="00E947D4">
      <w:pPr>
        <w:pStyle w:val="Nosaukums"/>
        <w:spacing w:line="360" w:lineRule="auto"/>
        <w:rPr>
          <w:sz w:val="44"/>
        </w:rPr>
      </w:pPr>
      <w:r>
        <w:rPr>
          <w:sz w:val="44"/>
        </w:rPr>
        <w:t>MADONAS NOVADA PAŠVALDĪBA</w:t>
      </w:r>
    </w:p>
    <w:p w:rsidR="00E947D4" w:rsidRDefault="00E947D4" w:rsidP="00E947D4">
      <w:pPr>
        <w:jc w:val="center"/>
      </w:pPr>
    </w:p>
    <w:p w:rsidR="00E947D4" w:rsidRDefault="00E947D4" w:rsidP="00E947D4">
      <w:pPr>
        <w:jc w:val="center"/>
      </w:pPr>
    </w:p>
    <w:p w:rsidR="00E947D4" w:rsidRDefault="00E947D4" w:rsidP="00E947D4">
      <w:pPr>
        <w:spacing w:line="360" w:lineRule="auto"/>
        <w:jc w:val="center"/>
        <w:rPr>
          <w:b/>
          <w:sz w:val="36"/>
        </w:rPr>
      </w:pPr>
    </w:p>
    <w:p w:rsidR="001F2F66" w:rsidRDefault="001F2F66" w:rsidP="00E947D4">
      <w:pPr>
        <w:spacing w:line="360" w:lineRule="auto"/>
        <w:jc w:val="center"/>
        <w:rPr>
          <w:b/>
          <w:sz w:val="36"/>
        </w:rPr>
      </w:pPr>
    </w:p>
    <w:p w:rsidR="00E947D4" w:rsidRPr="001F2F66" w:rsidRDefault="00A11F6E" w:rsidP="00E947D4">
      <w:pPr>
        <w:spacing w:line="360" w:lineRule="auto"/>
        <w:jc w:val="center"/>
        <w:rPr>
          <w:b/>
          <w:i/>
          <w:sz w:val="40"/>
          <w:szCs w:val="40"/>
        </w:rPr>
      </w:pPr>
      <w:r>
        <w:rPr>
          <w:b/>
          <w:i/>
          <w:sz w:val="40"/>
          <w:szCs w:val="40"/>
        </w:rPr>
        <w:t>201</w:t>
      </w:r>
      <w:r w:rsidR="008A48DE">
        <w:rPr>
          <w:b/>
          <w:i/>
          <w:sz w:val="40"/>
          <w:szCs w:val="40"/>
        </w:rPr>
        <w:t>4</w:t>
      </w:r>
      <w:r>
        <w:rPr>
          <w:b/>
          <w:i/>
          <w:sz w:val="40"/>
          <w:szCs w:val="40"/>
        </w:rPr>
        <w:t>.gads</w:t>
      </w:r>
    </w:p>
    <w:p w:rsidR="00E947D4" w:rsidRPr="00FE602B" w:rsidRDefault="00E947D4" w:rsidP="00FE602B">
      <w:pPr>
        <w:spacing w:line="360" w:lineRule="auto"/>
        <w:jc w:val="center"/>
        <w:rPr>
          <w:b/>
          <w:i/>
          <w:sz w:val="40"/>
          <w:szCs w:val="40"/>
        </w:rPr>
      </w:pPr>
      <w:r w:rsidRPr="00FE602B">
        <w:rPr>
          <w:b/>
          <w:i/>
          <w:sz w:val="40"/>
          <w:szCs w:val="40"/>
        </w:rPr>
        <w:t>PUBLISKAIS PĀRSKATS</w:t>
      </w:r>
    </w:p>
    <w:p w:rsidR="00E947D4" w:rsidRDefault="00E947D4" w:rsidP="00E947D4">
      <w:pPr>
        <w:rPr>
          <w:rFonts w:cs="Dutch TL"/>
          <w:szCs w:val="36"/>
          <w:lang w:bidi="lo-LA"/>
        </w:rPr>
      </w:pPr>
    </w:p>
    <w:p w:rsidR="001F2F66" w:rsidRDefault="00E947D4" w:rsidP="00AC7944">
      <w:pPr>
        <w:rPr>
          <w:lang w:bidi="lo-LA"/>
        </w:rPr>
      </w:pPr>
      <w:r>
        <w:rPr>
          <w:lang w:bidi="lo-LA"/>
        </w:rPr>
        <w:br w:type="page"/>
      </w:r>
    </w:p>
    <w:p w:rsidR="001F2F66" w:rsidRDefault="001F2F66" w:rsidP="001F2F66">
      <w:pPr>
        <w:jc w:val="center"/>
        <w:rPr>
          <w:sz w:val="32"/>
          <w:szCs w:val="32"/>
          <w:lang w:bidi="lo-LA"/>
        </w:rPr>
      </w:pPr>
      <w:r w:rsidRPr="001F2F66">
        <w:rPr>
          <w:sz w:val="32"/>
          <w:szCs w:val="32"/>
          <w:lang w:bidi="lo-LA"/>
        </w:rPr>
        <w:lastRenderedPageBreak/>
        <w:t>Satura rādītājs</w:t>
      </w:r>
    </w:p>
    <w:p w:rsidR="001F2F66" w:rsidRDefault="001F2F66" w:rsidP="00EB6179">
      <w:pPr>
        <w:rPr>
          <w:sz w:val="32"/>
          <w:szCs w:val="32"/>
          <w:lang w:bidi="lo-LA"/>
        </w:rPr>
      </w:pPr>
    </w:p>
    <w:p w:rsidR="00AC6C9F" w:rsidRDefault="001F2F66">
      <w:pPr>
        <w:pStyle w:val="Saturs1"/>
        <w:rPr>
          <w:rFonts w:asciiTheme="minorHAnsi" w:eastAsiaTheme="minorEastAsia" w:hAnsiTheme="minorHAnsi" w:cstheme="minorBidi"/>
          <w:sz w:val="22"/>
          <w:szCs w:val="22"/>
        </w:rPr>
      </w:pPr>
      <w:r>
        <w:rPr>
          <w:sz w:val="32"/>
          <w:szCs w:val="32"/>
          <w:lang w:bidi="lo-LA"/>
        </w:rPr>
        <w:fldChar w:fldCharType="begin"/>
      </w:r>
      <w:r>
        <w:rPr>
          <w:sz w:val="32"/>
          <w:szCs w:val="32"/>
          <w:lang w:bidi="lo-LA"/>
        </w:rPr>
        <w:instrText xml:space="preserve"> TOC \o "1-3" \h \z \u </w:instrText>
      </w:r>
      <w:r>
        <w:rPr>
          <w:sz w:val="32"/>
          <w:szCs w:val="32"/>
          <w:lang w:bidi="lo-LA"/>
        </w:rPr>
        <w:fldChar w:fldCharType="separate"/>
      </w:r>
      <w:hyperlink w:anchor="_Toc423089338" w:history="1">
        <w:r w:rsidR="00AC6C9F" w:rsidRPr="000B6FA7">
          <w:rPr>
            <w:rStyle w:val="Hipersaite"/>
          </w:rPr>
          <w:t>1. ZIŅAS PAR PAŠVALDĪBU</w:t>
        </w:r>
        <w:r w:rsidR="00AC6C9F">
          <w:rPr>
            <w:webHidden/>
          </w:rPr>
          <w:tab/>
        </w:r>
        <w:r w:rsidR="00AC6C9F">
          <w:rPr>
            <w:webHidden/>
          </w:rPr>
          <w:fldChar w:fldCharType="begin"/>
        </w:r>
        <w:r w:rsidR="00AC6C9F">
          <w:rPr>
            <w:webHidden/>
          </w:rPr>
          <w:instrText xml:space="preserve"> PAGEREF _Toc423089338 \h </w:instrText>
        </w:r>
        <w:r w:rsidR="00AC6C9F">
          <w:rPr>
            <w:webHidden/>
          </w:rPr>
        </w:r>
        <w:r w:rsidR="00AC6C9F">
          <w:rPr>
            <w:webHidden/>
          </w:rPr>
          <w:fldChar w:fldCharType="separate"/>
        </w:r>
        <w:r w:rsidR="00450FDB">
          <w:rPr>
            <w:webHidden/>
          </w:rPr>
          <w:t>3</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39" w:history="1">
        <w:r w:rsidR="00AC6C9F" w:rsidRPr="000B6FA7">
          <w:rPr>
            <w:rStyle w:val="Hipersaite"/>
          </w:rPr>
          <w:t>2. PAŠVALDĪBAS LĒMĒJVARA</w:t>
        </w:r>
        <w:r w:rsidR="00AC6C9F">
          <w:rPr>
            <w:webHidden/>
          </w:rPr>
          <w:tab/>
        </w:r>
        <w:r w:rsidR="00AC6C9F">
          <w:rPr>
            <w:webHidden/>
          </w:rPr>
          <w:fldChar w:fldCharType="begin"/>
        </w:r>
        <w:r w:rsidR="00AC6C9F">
          <w:rPr>
            <w:webHidden/>
          </w:rPr>
          <w:instrText xml:space="preserve"> PAGEREF _Toc423089339 \h </w:instrText>
        </w:r>
        <w:r w:rsidR="00AC6C9F">
          <w:rPr>
            <w:webHidden/>
          </w:rPr>
        </w:r>
        <w:r w:rsidR="00AC6C9F">
          <w:rPr>
            <w:webHidden/>
          </w:rPr>
          <w:fldChar w:fldCharType="separate"/>
        </w:r>
        <w:r>
          <w:rPr>
            <w:webHidden/>
          </w:rPr>
          <w:t>4</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40" w:history="1">
        <w:r w:rsidR="00AC6C9F" w:rsidRPr="000B6FA7">
          <w:rPr>
            <w:rStyle w:val="Hipersaite"/>
          </w:rPr>
          <w:t>3. PAŠVALDĪ</w:t>
        </w:r>
        <w:r w:rsidR="00AC6C9F" w:rsidRPr="000B6FA7">
          <w:rPr>
            <w:rStyle w:val="Hipersaite"/>
          </w:rPr>
          <w:t>B</w:t>
        </w:r>
        <w:r w:rsidR="00AC6C9F" w:rsidRPr="000B6FA7">
          <w:rPr>
            <w:rStyle w:val="Hipersaite"/>
          </w:rPr>
          <w:t>AS IZPILDVARA</w:t>
        </w:r>
        <w:r w:rsidR="00AC6C9F">
          <w:rPr>
            <w:webHidden/>
          </w:rPr>
          <w:tab/>
        </w:r>
        <w:r w:rsidR="00AC6C9F">
          <w:rPr>
            <w:webHidden/>
          </w:rPr>
          <w:fldChar w:fldCharType="begin"/>
        </w:r>
        <w:r w:rsidR="00AC6C9F">
          <w:rPr>
            <w:webHidden/>
          </w:rPr>
          <w:instrText xml:space="preserve"> PAGEREF _Toc423089340 \h </w:instrText>
        </w:r>
        <w:r w:rsidR="00AC6C9F">
          <w:rPr>
            <w:webHidden/>
          </w:rPr>
        </w:r>
        <w:r w:rsidR="00AC6C9F">
          <w:rPr>
            <w:webHidden/>
          </w:rPr>
          <w:fldChar w:fldCharType="separate"/>
        </w:r>
        <w:r>
          <w:rPr>
            <w:webHidden/>
          </w:rPr>
          <w:t>8</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41" w:history="1">
        <w:r w:rsidR="00AC6C9F" w:rsidRPr="000B6FA7">
          <w:rPr>
            <w:rStyle w:val="Hipersaite"/>
          </w:rPr>
          <w:t>4. PAŠVALDĪBAS FINANSES</w:t>
        </w:r>
        <w:r w:rsidR="00AC6C9F">
          <w:rPr>
            <w:webHidden/>
          </w:rPr>
          <w:tab/>
        </w:r>
        <w:r w:rsidR="00AC6C9F">
          <w:rPr>
            <w:webHidden/>
          </w:rPr>
          <w:fldChar w:fldCharType="begin"/>
        </w:r>
        <w:r w:rsidR="00AC6C9F">
          <w:rPr>
            <w:webHidden/>
          </w:rPr>
          <w:instrText xml:space="preserve"> PAGEREF _Toc423089341 \h </w:instrText>
        </w:r>
        <w:r w:rsidR="00AC6C9F">
          <w:rPr>
            <w:webHidden/>
          </w:rPr>
        </w:r>
        <w:r w:rsidR="00AC6C9F">
          <w:rPr>
            <w:webHidden/>
          </w:rPr>
          <w:fldChar w:fldCharType="separate"/>
        </w:r>
        <w:r>
          <w:rPr>
            <w:webHidden/>
          </w:rPr>
          <w:t>11</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42" w:history="1">
        <w:r w:rsidR="00AC6C9F" w:rsidRPr="000B6FA7">
          <w:rPr>
            <w:rStyle w:val="Hipersaite"/>
          </w:rPr>
          <w:t>5. CENTRALIZĒTI ADMINISTRĒTIE INVESTĪCIJU PROJEKTI 2014.GADĀ (EUR)</w:t>
        </w:r>
        <w:r w:rsidR="00AC6C9F">
          <w:rPr>
            <w:webHidden/>
          </w:rPr>
          <w:tab/>
        </w:r>
        <w:r w:rsidR="00AC6C9F">
          <w:rPr>
            <w:webHidden/>
          </w:rPr>
          <w:fldChar w:fldCharType="begin"/>
        </w:r>
        <w:r w:rsidR="00AC6C9F">
          <w:rPr>
            <w:webHidden/>
          </w:rPr>
          <w:instrText xml:space="preserve"> PAGEREF _Toc423089342 \h </w:instrText>
        </w:r>
        <w:r w:rsidR="00AC6C9F">
          <w:rPr>
            <w:webHidden/>
          </w:rPr>
        </w:r>
        <w:r w:rsidR="00AC6C9F">
          <w:rPr>
            <w:webHidden/>
          </w:rPr>
          <w:fldChar w:fldCharType="separate"/>
        </w:r>
        <w:r>
          <w:rPr>
            <w:webHidden/>
          </w:rPr>
          <w:t>39</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43" w:history="1">
        <w:r w:rsidR="00AC6C9F" w:rsidRPr="000B6FA7">
          <w:rPr>
            <w:rStyle w:val="Hipersaite"/>
          </w:rPr>
          <w:t>6. PRIVĀTĀS INVESTĪCIJAS MADONAS NOVADA TERITORIJĀ 2014.GADĀ</w:t>
        </w:r>
        <w:r w:rsidR="00AC6C9F">
          <w:rPr>
            <w:webHidden/>
          </w:rPr>
          <w:tab/>
        </w:r>
        <w:r w:rsidR="00AC6C9F">
          <w:rPr>
            <w:webHidden/>
          </w:rPr>
          <w:fldChar w:fldCharType="begin"/>
        </w:r>
        <w:r w:rsidR="00AC6C9F">
          <w:rPr>
            <w:webHidden/>
          </w:rPr>
          <w:instrText xml:space="preserve"> PAGEREF _Toc423089343 \h </w:instrText>
        </w:r>
        <w:r w:rsidR="00AC6C9F">
          <w:rPr>
            <w:webHidden/>
          </w:rPr>
        </w:r>
        <w:r w:rsidR="00AC6C9F">
          <w:rPr>
            <w:webHidden/>
          </w:rPr>
          <w:fldChar w:fldCharType="separate"/>
        </w:r>
        <w:r>
          <w:rPr>
            <w:webHidden/>
          </w:rPr>
          <w:t>46</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44" w:history="1">
        <w:r w:rsidR="00AC6C9F" w:rsidRPr="000B6FA7">
          <w:rPr>
            <w:rStyle w:val="Hipersaite"/>
          </w:rPr>
          <w:t>7. SAIMNIECISKĀ DARBĪBA MADONAS NOVADA PAŠVALDĪBAS MEŽA ZEMĒS 2014.GADĀ</w:t>
        </w:r>
        <w:r w:rsidR="00AC6C9F">
          <w:rPr>
            <w:webHidden/>
          </w:rPr>
          <w:tab/>
        </w:r>
        <w:r w:rsidR="00AC6C9F">
          <w:rPr>
            <w:webHidden/>
          </w:rPr>
          <w:fldChar w:fldCharType="begin"/>
        </w:r>
        <w:r w:rsidR="00AC6C9F">
          <w:rPr>
            <w:webHidden/>
          </w:rPr>
          <w:instrText xml:space="preserve"> PAGEREF _Toc423089344 \h </w:instrText>
        </w:r>
        <w:r w:rsidR="00AC6C9F">
          <w:rPr>
            <w:webHidden/>
          </w:rPr>
        </w:r>
        <w:r w:rsidR="00AC6C9F">
          <w:rPr>
            <w:webHidden/>
          </w:rPr>
          <w:fldChar w:fldCharType="separate"/>
        </w:r>
        <w:r>
          <w:rPr>
            <w:webHidden/>
          </w:rPr>
          <w:t>47</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45" w:history="1">
        <w:r w:rsidR="00AC6C9F" w:rsidRPr="000B6FA7">
          <w:rPr>
            <w:rStyle w:val="Hipersaite"/>
          </w:rPr>
          <w:t>8. UZŅĒMĒJDARBĪBAS ATBALSTS</w:t>
        </w:r>
        <w:r w:rsidR="00AC6C9F">
          <w:rPr>
            <w:webHidden/>
          </w:rPr>
          <w:tab/>
        </w:r>
        <w:r w:rsidR="00AC6C9F">
          <w:rPr>
            <w:webHidden/>
          </w:rPr>
          <w:fldChar w:fldCharType="begin"/>
        </w:r>
        <w:r w:rsidR="00AC6C9F">
          <w:rPr>
            <w:webHidden/>
          </w:rPr>
          <w:instrText xml:space="preserve"> PAGEREF _Toc423089345 \h </w:instrText>
        </w:r>
        <w:r w:rsidR="00AC6C9F">
          <w:rPr>
            <w:webHidden/>
          </w:rPr>
        </w:r>
        <w:r w:rsidR="00AC6C9F">
          <w:rPr>
            <w:webHidden/>
          </w:rPr>
          <w:fldChar w:fldCharType="separate"/>
        </w:r>
        <w:r>
          <w:rPr>
            <w:webHidden/>
          </w:rPr>
          <w:t>49</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46" w:history="1">
        <w:r w:rsidR="00AC6C9F" w:rsidRPr="000B6FA7">
          <w:rPr>
            <w:rStyle w:val="Hipersaite"/>
          </w:rPr>
          <w:t>9. INFORMĀCIJAS TEHNOLOĢIJAS JOMA</w:t>
        </w:r>
        <w:r w:rsidR="00AC6C9F">
          <w:rPr>
            <w:webHidden/>
          </w:rPr>
          <w:tab/>
        </w:r>
        <w:r w:rsidR="00AC6C9F">
          <w:rPr>
            <w:webHidden/>
          </w:rPr>
          <w:fldChar w:fldCharType="begin"/>
        </w:r>
        <w:r w:rsidR="00AC6C9F">
          <w:rPr>
            <w:webHidden/>
          </w:rPr>
          <w:instrText xml:space="preserve"> PAGEREF _Toc423089346 \h </w:instrText>
        </w:r>
        <w:r w:rsidR="00AC6C9F">
          <w:rPr>
            <w:webHidden/>
          </w:rPr>
        </w:r>
        <w:r w:rsidR="00AC6C9F">
          <w:rPr>
            <w:webHidden/>
          </w:rPr>
          <w:fldChar w:fldCharType="separate"/>
        </w:r>
        <w:r>
          <w:rPr>
            <w:webHidden/>
          </w:rPr>
          <w:t>50</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47" w:history="1">
        <w:r w:rsidR="00AC6C9F" w:rsidRPr="000B6FA7">
          <w:rPr>
            <w:rStyle w:val="Hipersaite"/>
          </w:rPr>
          <w:t>10. KULTŪRAS DARBS</w:t>
        </w:r>
        <w:r w:rsidR="00AC6C9F">
          <w:rPr>
            <w:webHidden/>
          </w:rPr>
          <w:tab/>
        </w:r>
        <w:r w:rsidR="00AC6C9F">
          <w:rPr>
            <w:webHidden/>
          </w:rPr>
          <w:fldChar w:fldCharType="begin"/>
        </w:r>
        <w:r w:rsidR="00AC6C9F">
          <w:rPr>
            <w:webHidden/>
          </w:rPr>
          <w:instrText xml:space="preserve"> PAGEREF _Toc423089347 \h </w:instrText>
        </w:r>
        <w:r w:rsidR="00AC6C9F">
          <w:rPr>
            <w:webHidden/>
          </w:rPr>
        </w:r>
        <w:r w:rsidR="00AC6C9F">
          <w:rPr>
            <w:webHidden/>
          </w:rPr>
          <w:fldChar w:fldCharType="separate"/>
        </w:r>
        <w:r>
          <w:rPr>
            <w:webHidden/>
          </w:rPr>
          <w:t>52</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48" w:history="1">
        <w:r w:rsidR="00AC6C9F" w:rsidRPr="000B6FA7">
          <w:rPr>
            <w:rStyle w:val="Hipersaite"/>
          </w:rPr>
          <w:t>10. IZGLĪTĪBAS DARBS</w:t>
        </w:r>
        <w:r w:rsidR="00AC6C9F">
          <w:rPr>
            <w:webHidden/>
          </w:rPr>
          <w:tab/>
        </w:r>
        <w:r w:rsidR="00AC6C9F">
          <w:rPr>
            <w:webHidden/>
          </w:rPr>
          <w:fldChar w:fldCharType="begin"/>
        </w:r>
        <w:r w:rsidR="00AC6C9F">
          <w:rPr>
            <w:webHidden/>
          </w:rPr>
          <w:instrText xml:space="preserve"> PAGEREF _Toc423089348 \h </w:instrText>
        </w:r>
        <w:r w:rsidR="00AC6C9F">
          <w:rPr>
            <w:webHidden/>
          </w:rPr>
        </w:r>
        <w:r w:rsidR="00AC6C9F">
          <w:rPr>
            <w:webHidden/>
          </w:rPr>
          <w:fldChar w:fldCharType="separate"/>
        </w:r>
        <w:r>
          <w:rPr>
            <w:webHidden/>
          </w:rPr>
          <w:t>62</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49" w:history="1">
        <w:r w:rsidR="00AC6C9F" w:rsidRPr="000B6FA7">
          <w:rPr>
            <w:rStyle w:val="Hipersaite"/>
          </w:rPr>
          <w:t>11. SPORTA D</w:t>
        </w:r>
        <w:r w:rsidR="00AC6C9F" w:rsidRPr="000B6FA7">
          <w:rPr>
            <w:rStyle w:val="Hipersaite"/>
          </w:rPr>
          <w:t>Z</w:t>
        </w:r>
        <w:r w:rsidR="00AC6C9F" w:rsidRPr="000B6FA7">
          <w:rPr>
            <w:rStyle w:val="Hipersaite"/>
          </w:rPr>
          <w:t>ĪVE</w:t>
        </w:r>
        <w:r w:rsidR="00AC6C9F">
          <w:rPr>
            <w:webHidden/>
          </w:rPr>
          <w:tab/>
        </w:r>
        <w:r w:rsidR="00AC6C9F">
          <w:rPr>
            <w:webHidden/>
          </w:rPr>
          <w:fldChar w:fldCharType="begin"/>
        </w:r>
        <w:r w:rsidR="00AC6C9F">
          <w:rPr>
            <w:webHidden/>
          </w:rPr>
          <w:instrText xml:space="preserve"> PAGEREF _Toc423089349 \h </w:instrText>
        </w:r>
        <w:r w:rsidR="00AC6C9F">
          <w:rPr>
            <w:webHidden/>
          </w:rPr>
        </w:r>
        <w:r w:rsidR="00AC6C9F">
          <w:rPr>
            <w:webHidden/>
          </w:rPr>
          <w:fldChar w:fldCharType="separate"/>
        </w:r>
        <w:r>
          <w:rPr>
            <w:webHidden/>
          </w:rPr>
          <w:t>66</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50" w:history="1">
        <w:r w:rsidR="00AC6C9F" w:rsidRPr="000B6FA7">
          <w:rPr>
            <w:rStyle w:val="Hipersaite"/>
          </w:rPr>
          <w:t>12. SOCIĀLĀ PALĪDZĪBA</w:t>
        </w:r>
        <w:r w:rsidR="00AC6C9F">
          <w:rPr>
            <w:webHidden/>
          </w:rPr>
          <w:tab/>
        </w:r>
        <w:r w:rsidR="00AC6C9F">
          <w:rPr>
            <w:webHidden/>
          </w:rPr>
          <w:fldChar w:fldCharType="begin"/>
        </w:r>
        <w:r w:rsidR="00AC6C9F">
          <w:rPr>
            <w:webHidden/>
          </w:rPr>
          <w:instrText xml:space="preserve"> PAGEREF _Toc423089350 \h </w:instrText>
        </w:r>
        <w:r w:rsidR="00AC6C9F">
          <w:rPr>
            <w:webHidden/>
          </w:rPr>
        </w:r>
        <w:r w:rsidR="00AC6C9F">
          <w:rPr>
            <w:webHidden/>
          </w:rPr>
          <w:fldChar w:fldCharType="separate"/>
        </w:r>
        <w:r>
          <w:rPr>
            <w:webHidden/>
          </w:rPr>
          <w:t>67</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51" w:history="1">
        <w:r w:rsidR="00AC6C9F" w:rsidRPr="000B6FA7">
          <w:rPr>
            <w:rStyle w:val="Hipersaite"/>
          </w:rPr>
          <w:t>13. BĀRIŅTIESAS DARBS</w:t>
        </w:r>
        <w:r w:rsidR="00AC6C9F">
          <w:rPr>
            <w:webHidden/>
          </w:rPr>
          <w:tab/>
        </w:r>
        <w:r w:rsidR="00AC6C9F">
          <w:rPr>
            <w:webHidden/>
          </w:rPr>
          <w:fldChar w:fldCharType="begin"/>
        </w:r>
        <w:r w:rsidR="00AC6C9F">
          <w:rPr>
            <w:webHidden/>
          </w:rPr>
          <w:instrText xml:space="preserve"> PAGEREF _Toc423089351 \h </w:instrText>
        </w:r>
        <w:r w:rsidR="00AC6C9F">
          <w:rPr>
            <w:webHidden/>
          </w:rPr>
        </w:r>
        <w:r w:rsidR="00AC6C9F">
          <w:rPr>
            <w:webHidden/>
          </w:rPr>
          <w:fldChar w:fldCharType="separate"/>
        </w:r>
        <w:r>
          <w:rPr>
            <w:webHidden/>
          </w:rPr>
          <w:t>69</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52" w:history="1">
        <w:r w:rsidR="00AC6C9F" w:rsidRPr="000B6FA7">
          <w:rPr>
            <w:rStyle w:val="Hipersaite"/>
          </w:rPr>
          <w:t>14. DZIMTSA</w:t>
        </w:r>
        <w:r w:rsidR="00AC6C9F" w:rsidRPr="000B6FA7">
          <w:rPr>
            <w:rStyle w:val="Hipersaite"/>
          </w:rPr>
          <w:t>R</w:t>
        </w:r>
        <w:r w:rsidR="00AC6C9F" w:rsidRPr="000B6FA7">
          <w:rPr>
            <w:rStyle w:val="Hipersaite"/>
          </w:rPr>
          <w:t>AKSTU NODAĻAS DARBS</w:t>
        </w:r>
        <w:r w:rsidR="00AC6C9F">
          <w:rPr>
            <w:webHidden/>
          </w:rPr>
          <w:tab/>
        </w:r>
        <w:r w:rsidR="00AC6C9F">
          <w:rPr>
            <w:webHidden/>
          </w:rPr>
          <w:fldChar w:fldCharType="begin"/>
        </w:r>
        <w:r w:rsidR="00AC6C9F">
          <w:rPr>
            <w:webHidden/>
          </w:rPr>
          <w:instrText xml:space="preserve"> PAGEREF _Toc423089352 \h </w:instrText>
        </w:r>
        <w:r w:rsidR="00AC6C9F">
          <w:rPr>
            <w:webHidden/>
          </w:rPr>
        </w:r>
        <w:r w:rsidR="00AC6C9F">
          <w:rPr>
            <w:webHidden/>
          </w:rPr>
          <w:fldChar w:fldCharType="separate"/>
        </w:r>
        <w:r>
          <w:rPr>
            <w:webHidden/>
          </w:rPr>
          <w:t>70</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53" w:history="1">
        <w:r w:rsidR="00AC6C9F" w:rsidRPr="000B6FA7">
          <w:rPr>
            <w:rStyle w:val="Hipersaite"/>
          </w:rPr>
          <w:t>15. TŪRISMA INFORMĀCIJAS CENTRA DARBĪBA</w:t>
        </w:r>
        <w:r w:rsidR="00AC6C9F">
          <w:rPr>
            <w:webHidden/>
          </w:rPr>
          <w:tab/>
        </w:r>
        <w:r w:rsidR="00AC6C9F">
          <w:rPr>
            <w:webHidden/>
          </w:rPr>
          <w:fldChar w:fldCharType="begin"/>
        </w:r>
        <w:r w:rsidR="00AC6C9F">
          <w:rPr>
            <w:webHidden/>
          </w:rPr>
          <w:instrText xml:space="preserve"> PAGEREF _Toc423089353 \h </w:instrText>
        </w:r>
        <w:r w:rsidR="00AC6C9F">
          <w:rPr>
            <w:webHidden/>
          </w:rPr>
        </w:r>
        <w:r w:rsidR="00AC6C9F">
          <w:rPr>
            <w:webHidden/>
          </w:rPr>
          <w:fldChar w:fldCharType="separate"/>
        </w:r>
        <w:r>
          <w:rPr>
            <w:webHidden/>
          </w:rPr>
          <w:t>76</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54" w:history="1">
        <w:r w:rsidR="00AC6C9F" w:rsidRPr="000B6FA7">
          <w:rPr>
            <w:rStyle w:val="Hipersaite"/>
          </w:rPr>
          <w:t>16. PASĀKUMI IEDZĪVOTĀJU INFORMĒTĪBAS VEICINĀŠANĀ PAR PAŠVALDĪBAS DARBĪBU UN VIŅU IESPĒJĀM PIEDALĪTIES LĒMUMU APSPRIEŠANĀ</w:t>
        </w:r>
        <w:r w:rsidR="00AC6C9F">
          <w:rPr>
            <w:webHidden/>
          </w:rPr>
          <w:tab/>
        </w:r>
        <w:r w:rsidR="00AC6C9F">
          <w:rPr>
            <w:webHidden/>
          </w:rPr>
          <w:fldChar w:fldCharType="begin"/>
        </w:r>
        <w:r w:rsidR="00AC6C9F">
          <w:rPr>
            <w:webHidden/>
          </w:rPr>
          <w:instrText xml:space="preserve"> PAGEREF _Toc423089354 \h </w:instrText>
        </w:r>
        <w:r w:rsidR="00AC6C9F">
          <w:rPr>
            <w:webHidden/>
          </w:rPr>
        </w:r>
        <w:r w:rsidR="00AC6C9F">
          <w:rPr>
            <w:webHidden/>
          </w:rPr>
          <w:fldChar w:fldCharType="separate"/>
        </w:r>
        <w:r>
          <w:rPr>
            <w:webHidden/>
          </w:rPr>
          <w:t>77</w:t>
        </w:r>
        <w:r w:rsidR="00AC6C9F">
          <w:rPr>
            <w:webHidden/>
          </w:rPr>
          <w:fldChar w:fldCharType="end"/>
        </w:r>
      </w:hyperlink>
    </w:p>
    <w:p w:rsidR="00AC6C9F" w:rsidRDefault="00450FDB">
      <w:pPr>
        <w:pStyle w:val="Saturs1"/>
        <w:rPr>
          <w:rFonts w:asciiTheme="minorHAnsi" w:eastAsiaTheme="minorEastAsia" w:hAnsiTheme="minorHAnsi" w:cstheme="minorBidi"/>
          <w:sz w:val="22"/>
          <w:szCs w:val="22"/>
        </w:rPr>
      </w:pPr>
      <w:hyperlink w:anchor="_Toc423089355" w:history="1">
        <w:r w:rsidR="00AC6C9F" w:rsidRPr="000B6FA7">
          <w:rPr>
            <w:rStyle w:val="Hipersaite"/>
          </w:rPr>
          <w:t>Pieliku</w:t>
        </w:r>
        <w:r w:rsidR="00AC6C9F" w:rsidRPr="000B6FA7">
          <w:rPr>
            <w:rStyle w:val="Hipersaite"/>
          </w:rPr>
          <w:t>m</w:t>
        </w:r>
        <w:r w:rsidR="00AC6C9F" w:rsidRPr="000B6FA7">
          <w:rPr>
            <w:rStyle w:val="Hipersaite"/>
          </w:rPr>
          <w:t>i</w:t>
        </w:r>
        <w:r w:rsidR="00AC6C9F">
          <w:rPr>
            <w:webHidden/>
          </w:rPr>
          <w:tab/>
        </w:r>
        <w:r w:rsidR="00AC6C9F">
          <w:rPr>
            <w:webHidden/>
          </w:rPr>
          <w:fldChar w:fldCharType="begin"/>
        </w:r>
        <w:r w:rsidR="00AC6C9F">
          <w:rPr>
            <w:webHidden/>
          </w:rPr>
          <w:instrText xml:space="preserve"> PAGEREF _Toc423089355 \h </w:instrText>
        </w:r>
        <w:r w:rsidR="00AC6C9F">
          <w:rPr>
            <w:webHidden/>
          </w:rPr>
        </w:r>
        <w:r w:rsidR="00AC6C9F">
          <w:rPr>
            <w:webHidden/>
          </w:rPr>
          <w:fldChar w:fldCharType="separate"/>
        </w:r>
        <w:r>
          <w:rPr>
            <w:webHidden/>
          </w:rPr>
          <w:t>78</w:t>
        </w:r>
        <w:r w:rsidR="00AC6C9F">
          <w:rPr>
            <w:webHidden/>
          </w:rPr>
          <w:fldChar w:fldCharType="end"/>
        </w:r>
      </w:hyperlink>
    </w:p>
    <w:p w:rsidR="005A2014" w:rsidRDefault="001F2F66" w:rsidP="00EB6179">
      <w:pPr>
        <w:rPr>
          <w:sz w:val="32"/>
          <w:szCs w:val="32"/>
          <w:lang w:bidi="lo-LA"/>
        </w:rPr>
        <w:sectPr w:rsidR="005A2014" w:rsidSect="008F5E74">
          <w:footerReference w:type="even" r:id="rId10"/>
          <w:footerReference w:type="default" r:id="rId11"/>
          <w:pgSz w:w="11906" w:h="16838"/>
          <w:pgMar w:top="1134" w:right="1134" w:bottom="1134" w:left="1701" w:header="709" w:footer="709" w:gutter="0"/>
          <w:cols w:space="708"/>
          <w:titlePg/>
          <w:docGrid w:linePitch="360"/>
        </w:sectPr>
      </w:pPr>
      <w:r>
        <w:rPr>
          <w:sz w:val="32"/>
          <w:szCs w:val="32"/>
          <w:lang w:bidi="lo-LA"/>
        </w:rPr>
        <w:fldChar w:fldCharType="end"/>
      </w:r>
    </w:p>
    <w:p w:rsidR="00E947D4" w:rsidRPr="00B828E3" w:rsidRDefault="00E947D4" w:rsidP="00EB6179">
      <w:pPr>
        <w:rPr>
          <w:lang w:bidi="lo-LA"/>
        </w:rPr>
      </w:pPr>
    </w:p>
    <w:p w:rsidR="00EB6179" w:rsidRPr="00BB0449" w:rsidRDefault="007343F2" w:rsidP="00B94045">
      <w:pPr>
        <w:pStyle w:val="Virsraksts1"/>
      </w:pPr>
      <w:bookmarkStart w:id="1" w:name="_Toc423089338"/>
      <w:r w:rsidRPr="00BB0449">
        <w:t xml:space="preserve">1. </w:t>
      </w:r>
      <w:r w:rsidR="00EB6179" w:rsidRPr="00BB0449">
        <w:t>ZIŅAS PAR PAŠVALDĪBU</w:t>
      </w:r>
      <w:bookmarkEnd w:id="1"/>
    </w:p>
    <w:p w:rsidR="00EB6179" w:rsidRPr="00B828E3" w:rsidRDefault="00EB6179" w:rsidP="00EB6179">
      <w:pPr>
        <w:jc w:val="both"/>
        <w:rPr>
          <w:b/>
        </w:rPr>
      </w:pPr>
    </w:p>
    <w:p w:rsidR="00EB6179" w:rsidRPr="00B828E3" w:rsidRDefault="00EB6179" w:rsidP="00EB6179">
      <w:pPr>
        <w:jc w:val="both"/>
        <w:rPr>
          <w:b/>
        </w:rPr>
      </w:pPr>
    </w:p>
    <w:p w:rsidR="00EB6179" w:rsidRPr="00317179" w:rsidRDefault="00EB6179" w:rsidP="00EB6179">
      <w:pPr>
        <w:tabs>
          <w:tab w:val="left" w:pos="3969"/>
        </w:tabs>
        <w:jc w:val="both"/>
      </w:pPr>
      <w:r w:rsidRPr="00317179">
        <w:t>Pašvaldības nosaukums:</w:t>
      </w:r>
      <w:r w:rsidRPr="00317179">
        <w:tab/>
      </w:r>
      <w:r w:rsidRPr="00317179">
        <w:rPr>
          <w:b/>
        </w:rPr>
        <w:t xml:space="preserve"> Madonas </w:t>
      </w:r>
      <w:r>
        <w:rPr>
          <w:b/>
        </w:rPr>
        <w:t>novada pašvaldība</w:t>
      </w:r>
    </w:p>
    <w:p w:rsidR="00EB6179" w:rsidRPr="00B828E3" w:rsidRDefault="00EB6179" w:rsidP="00EB6179">
      <w:pPr>
        <w:tabs>
          <w:tab w:val="left" w:pos="3969"/>
        </w:tabs>
        <w:jc w:val="both"/>
      </w:pPr>
    </w:p>
    <w:p w:rsidR="00EB6179" w:rsidRPr="00317179" w:rsidRDefault="00EB6179" w:rsidP="00EB6179">
      <w:pPr>
        <w:tabs>
          <w:tab w:val="left" w:pos="3969"/>
        </w:tabs>
        <w:jc w:val="both"/>
      </w:pPr>
      <w:r w:rsidRPr="00317179">
        <w:t>Pašvaldības juridiskā adrese:</w:t>
      </w:r>
      <w:r w:rsidRPr="00317179">
        <w:tab/>
      </w:r>
      <w:r w:rsidRPr="00B828E3">
        <w:t xml:space="preserve"> </w:t>
      </w:r>
      <w:r w:rsidRPr="00317179">
        <w:rPr>
          <w:b/>
        </w:rPr>
        <w:t>Saieta laukums 1, Madona, LV 4801</w:t>
      </w:r>
    </w:p>
    <w:p w:rsidR="00EB6179" w:rsidRPr="00B828E3" w:rsidRDefault="00EB6179" w:rsidP="00EB6179">
      <w:pPr>
        <w:tabs>
          <w:tab w:val="left" w:pos="3969"/>
        </w:tabs>
        <w:jc w:val="both"/>
      </w:pPr>
    </w:p>
    <w:p w:rsidR="00EB6179" w:rsidRPr="00317179" w:rsidRDefault="00EB6179" w:rsidP="00EB6179">
      <w:pPr>
        <w:tabs>
          <w:tab w:val="left" w:pos="3969"/>
        </w:tabs>
        <w:jc w:val="both"/>
        <w:rPr>
          <w:b/>
        </w:rPr>
      </w:pPr>
      <w:r w:rsidRPr="00317179">
        <w:t>PVN maksātāja reģistra kods:</w:t>
      </w:r>
      <w:r w:rsidRPr="00317179">
        <w:tab/>
      </w:r>
      <w:r w:rsidRPr="00317179">
        <w:rPr>
          <w:b/>
        </w:rPr>
        <w:t xml:space="preserve"> LV </w:t>
      </w:r>
      <w:smartTag w:uri="schemas-tilde-lv/tildestengine" w:element="phone">
        <w:smartTagPr>
          <w:attr w:name="phone_number" w:val="0054572"/>
          <w:attr w:name="phone_prefix" w:val="9000"/>
        </w:smartTagPr>
        <w:r w:rsidRPr="00317179">
          <w:rPr>
            <w:b/>
          </w:rPr>
          <w:t>90000054572</w:t>
        </w:r>
      </w:smartTag>
    </w:p>
    <w:p w:rsidR="00EB6179" w:rsidRPr="00B828E3" w:rsidRDefault="00EB6179" w:rsidP="00EB6179">
      <w:pPr>
        <w:tabs>
          <w:tab w:val="left" w:pos="3969"/>
        </w:tabs>
        <w:jc w:val="both"/>
      </w:pPr>
    </w:p>
    <w:p w:rsidR="00EB6179" w:rsidRPr="00B828E3" w:rsidRDefault="00EB6179" w:rsidP="00EB6179">
      <w:pPr>
        <w:tabs>
          <w:tab w:val="left" w:pos="3969"/>
        </w:tabs>
        <w:jc w:val="both"/>
        <w:rPr>
          <w:b/>
        </w:rPr>
      </w:pPr>
      <w:r w:rsidRPr="00B828E3">
        <w:t>Finanšu gads:</w:t>
      </w:r>
      <w:r w:rsidRPr="00B828E3">
        <w:tab/>
        <w:t xml:space="preserve"> </w:t>
      </w:r>
      <w:r w:rsidRPr="00B828E3">
        <w:rPr>
          <w:b/>
        </w:rPr>
        <w:t>01.01.20</w:t>
      </w:r>
      <w:r w:rsidR="00C70FDA">
        <w:rPr>
          <w:b/>
        </w:rPr>
        <w:t>1</w:t>
      </w:r>
      <w:r w:rsidR="00CA3742">
        <w:rPr>
          <w:b/>
        </w:rPr>
        <w:t>4</w:t>
      </w:r>
      <w:r w:rsidRPr="00B828E3">
        <w:rPr>
          <w:b/>
        </w:rPr>
        <w:t>. – 31.12.20</w:t>
      </w:r>
      <w:r w:rsidR="00CA3742">
        <w:rPr>
          <w:b/>
        </w:rPr>
        <w:t>14</w:t>
      </w:r>
      <w:r w:rsidRPr="00B828E3">
        <w:rPr>
          <w:b/>
        </w:rPr>
        <w:t>.</w:t>
      </w:r>
    </w:p>
    <w:p w:rsidR="00EB6179" w:rsidRPr="00B828E3" w:rsidRDefault="00EB6179" w:rsidP="00EB6179">
      <w:pPr>
        <w:tabs>
          <w:tab w:val="left" w:pos="3969"/>
        </w:tabs>
        <w:jc w:val="both"/>
      </w:pPr>
    </w:p>
    <w:p w:rsidR="00EB6179" w:rsidRDefault="00EB6179" w:rsidP="00EB6179">
      <w:pPr>
        <w:tabs>
          <w:tab w:val="left" w:pos="3969"/>
        </w:tabs>
        <w:jc w:val="both"/>
      </w:pPr>
      <w:r w:rsidRPr="00B828E3">
        <w:t>Domes skaitliskais sastāvs:</w:t>
      </w:r>
      <w:r w:rsidRPr="00B828E3">
        <w:tab/>
      </w:r>
      <w:r w:rsidRPr="00B828E3">
        <w:rPr>
          <w:b/>
        </w:rPr>
        <w:t xml:space="preserve"> </w:t>
      </w:r>
      <w:r>
        <w:rPr>
          <w:b/>
        </w:rPr>
        <w:t>17</w:t>
      </w:r>
      <w:r w:rsidRPr="00B828E3">
        <w:rPr>
          <w:b/>
        </w:rPr>
        <w:t xml:space="preserve"> deputāti </w:t>
      </w:r>
    </w:p>
    <w:p w:rsidR="00A42D12" w:rsidRDefault="00A42D12" w:rsidP="00EB6179">
      <w:pPr>
        <w:tabs>
          <w:tab w:val="left" w:pos="3969"/>
        </w:tabs>
        <w:jc w:val="both"/>
      </w:pPr>
    </w:p>
    <w:p w:rsidR="004E4921" w:rsidRDefault="004E4921" w:rsidP="00264D93">
      <w:pPr>
        <w:pStyle w:val="Pamatteksts"/>
        <w:ind w:firstLine="600"/>
        <w:rPr>
          <w:lang w:eastAsia="lv-LV"/>
        </w:rPr>
      </w:pPr>
      <w:r w:rsidRPr="001F1AE8">
        <w:rPr>
          <w:lang w:eastAsia="lv-LV"/>
        </w:rPr>
        <w:t>Andrejs CEĻAPĪTERS</w:t>
      </w:r>
    </w:p>
    <w:p w:rsidR="00E000DC" w:rsidRPr="001F1AE8" w:rsidRDefault="00E000DC" w:rsidP="00264D93">
      <w:pPr>
        <w:pStyle w:val="Pamatteksts"/>
        <w:ind w:firstLine="600"/>
        <w:rPr>
          <w:lang w:eastAsia="lv-LV"/>
        </w:rPr>
      </w:pPr>
      <w:proofErr w:type="spellStart"/>
      <w:r>
        <w:rPr>
          <w:lang w:eastAsia="lv-LV"/>
        </w:rPr>
        <w:t>Jeuženija</w:t>
      </w:r>
      <w:proofErr w:type="spellEnd"/>
      <w:r>
        <w:rPr>
          <w:lang w:eastAsia="lv-LV"/>
        </w:rPr>
        <w:t xml:space="preserve"> ADAMOVIČA</w:t>
      </w:r>
    </w:p>
    <w:p w:rsidR="004E4921" w:rsidRDefault="00E000DC" w:rsidP="00264D93">
      <w:pPr>
        <w:pStyle w:val="Pamatteksts"/>
        <w:ind w:firstLine="600"/>
        <w:rPr>
          <w:lang w:eastAsia="lv-LV"/>
        </w:rPr>
      </w:pPr>
      <w:r>
        <w:rPr>
          <w:lang w:eastAsia="lv-LV"/>
        </w:rPr>
        <w:t>Raimonds AIZSTRAUTS</w:t>
      </w:r>
    </w:p>
    <w:p w:rsidR="00E000DC" w:rsidRDefault="00E000DC" w:rsidP="00264D93">
      <w:pPr>
        <w:pStyle w:val="Pamatteksts"/>
        <w:ind w:firstLine="600"/>
        <w:rPr>
          <w:lang w:eastAsia="lv-LV"/>
        </w:rPr>
      </w:pPr>
      <w:r>
        <w:rPr>
          <w:lang w:eastAsia="lv-LV"/>
        </w:rPr>
        <w:t>Artūrs ČAČKA</w:t>
      </w:r>
    </w:p>
    <w:p w:rsidR="00E000DC" w:rsidRDefault="00E000DC" w:rsidP="00264D93">
      <w:pPr>
        <w:pStyle w:val="Pamatteksts"/>
        <w:ind w:firstLine="600"/>
        <w:rPr>
          <w:lang w:eastAsia="lv-LV"/>
        </w:rPr>
      </w:pPr>
      <w:r>
        <w:rPr>
          <w:lang w:eastAsia="lv-LV"/>
        </w:rPr>
        <w:t>Andris DOMBROVSKIS</w:t>
      </w:r>
    </w:p>
    <w:p w:rsidR="00E000DC" w:rsidRDefault="00E000DC" w:rsidP="00264D93">
      <w:pPr>
        <w:pStyle w:val="Pamatteksts"/>
        <w:ind w:firstLine="600"/>
        <w:rPr>
          <w:lang w:eastAsia="lv-LV"/>
        </w:rPr>
      </w:pPr>
      <w:r>
        <w:rPr>
          <w:lang w:eastAsia="lv-LV"/>
        </w:rPr>
        <w:t>Antra GOTLAUFA</w:t>
      </w:r>
    </w:p>
    <w:p w:rsidR="00E000DC" w:rsidRPr="001F1AE8" w:rsidRDefault="00E000DC" w:rsidP="00264D93">
      <w:pPr>
        <w:pStyle w:val="Pamatteksts"/>
        <w:ind w:firstLine="600"/>
        <w:rPr>
          <w:lang w:eastAsia="lv-LV"/>
        </w:rPr>
      </w:pPr>
      <w:r>
        <w:rPr>
          <w:lang w:eastAsia="lv-LV"/>
        </w:rPr>
        <w:t>Valda KĻAVIŅA</w:t>
      </w:r>
    </w:p>
    <w:p w:rsidR="004E4921" w:rsidRPr="001F1AE8" w:rsidRDefault="004E4921" w:rsidP="00264D93">
      <w:pPr>
        <w:pStyle w:val="Pamatteksts"/>
        <w:ind w:firstLine="600"/>
        <w:rPr>
          <w:lang w:eastAsia="lv-LV"/>
        </w:rPr>
      </w:pPr>
      <w:r w:rsidRPr="001F1AE8">
        <w:rPr>
          <w:lang w:eastAsia="lv-LV"/>
        </w:rPr>
        <w:t>Bruno KOKARS</w:t>
      </w:r>
    </w:p>
    <w:p w:rsidR="004E4921" w:rsidRPr="001F1AE8" w:rsidRDefault="004E4921" w:rsidP="00264D93">
      <w:pPr>
        <w:pStyle w:val="Pamatteksts"/>
        <w:ind w:firstLine="600"/>
        <w:rPr>
          <w:lang w:eastAsia="lv-LV"/>
        </w:rPr>
      </w:pPr>
      <w:r w:rsidRPr="001F1AE8">
        <w:rPr>
          <w:lang w:eastAsia="lv-LV"/>
        </w:rPr>
        <w:t>Agris LUNGEVIČS</w:t>
      </w:r>
    </w:p>
    <w:p w:rsidR="004E4921" w:rsidRPr="001F1AE8" w:rsidRDefault="004E4921" w:rsidP="00264D93">
      <w:pPr>
        <w:pStyle w:val="Pamatteksts"/>
        <w:ind w:firstLine="600"/>
        <w:rPr>
          <w:lang w:eastAsia="lv-LV"/>
        </w:rPr>
      </w:pPr>
      <w:r w:rsidRPr="001F1AE8">
        <w:rPr>
          <w:lang w:eastAsia="lv-LV"/>
        </w:rPr>
        <w:t>Daiga MADERNIECE</w:t>
      </w:r>
    </w:p>
    <w:p w:rsidR="004E4921" w:rsidRPr="001F1AE8" w:rsidRDefault="004E4921" w:rsidP="00264D93">
      <w:pPr>
        <w:pStyle w:val="Pamatteksts"/>
        <w:ind w:firstLine="600"/>
        <w:rPr>
          <w:lang w:eastAsia="lv-LV"/>
        </w:rPr>
      </w:pPr>
      <w:r w:rsidRPr="001F1AE8">
        <w:rPr>
          <w:lang w:eastAsia="lv-LV"/>
        </w:rPr>
        <w:t>Vanda MADERNIECE</w:t>
      </w:r>
    </w:p>
    <w:p w:rsidR="004E4921" w:rsidRPr="001F1AE8" w:rsidRDefault="004E4921" w:rsidP="00264D93">
      <w:pPr>
        <w:pStyle w:val="Pamatteksts"/>
        <w:ind w:firstLine="600"/>
        <w:rPr>
          <w:lang w:eastAsia="lv-LV"/>
        </w:rPr>
      </w:pPr>
      <w:r w:rsidRPr="001F1AE8">
        <w:rPr>
          <w:lang w:eastAsia="lv-LV"/>
        </w:rPr>
        <w:t>Valentīns RAKSTIŅŠ</w:t>
      </w:r>
    </w:p>
    <w:p w:rsidR="004E4921" w:rsidRPr="001F1AE8" w:rsidRDefault="004E4921" w:rsidP="00264D93">
      <w:pPr>
        <w:pStyle w:val="Pamatteksts"/>
        <w:ind w:firstLine="600"/>
        <w:rPr>
          <w:lang w:eastAsia="lv-LV"/>
        </w:rPr>
      </w:pPr>
      <w:r w:rsidRPr="001F1AE8">
        <w:rPr>
          <w:lang w:eastAsia="lv-LV"/>
        </w:rPr>
        <w:t>Andris SAKNE</w:t>
      </w:r>
    </w:p>
    <w:p w:rsidR="004E4921" w:rsidRPr="001F1AE8" w:rsidRDefault="004E4921" w:rsidP="00264D93">
      <w:pPr>
        <w:pStyle w:val="Pamatteksts"/>
        <w:ind w:firstLine="600"/>
        <w:rPr>
          <w:lang w:eastAsia="lv-LV"/>
        </w:rPr>
      </w:pPr>
      <w:r w:rsidRPr="001F1AE8">
        <w:rPr>
          <w:lang w:eastAsia="lv-LV"/>
        </w:rPr>
        <w:t>Rihards SAULĪTIS</w:t>
      </w:r>
    </w:p>
    <w:p w:rsidR="004E4921" w:rsidRPr="001F1AE8" w:rsidRDefault="00E000DC" w:rsidP="00264D93">
      <w:pPr>
        <w:pStyle w:val="Pamatteksts"/>
        <w:ind w:firstLine="600"/>
        <w:rPr>
          <w:lang w:eastAsia="lv-LV"/>
        </w:rPr>
      </w:pPr>
      <w:r>
        <w:rPr>
          <w:lang w:eastAsia="lv-LV"/>
        </w:rPr>
        <w:t>Andris TREČAKS</w:t>
      </w:r>
    </w:p>
    <w:p w:rsidR="004E4921" w:rsidRPr="001F1AE8" w:rsidRDefault="004E4921" w:rsidP="00264D93">
      <w:pPr>
        <w:pStyle w:val="Pamatteksts"/>
        <w:ind w:firstLine="600"/>
        <w:rPr>
          <w:lang w:eastAsia="lv-LV"/>
        </w:rPr>
      </w:pPr>
      <w:r w:rsidRPr="001F1AE8">
        <w:rPr>
          <w:lang w:eastAsia="lv-LV"/>
        </w:rPr>
        <w:t>Kaspars UDRASS</w:t>
      </w:r>
    </w:p>
    <w:p w:rsidR="004E4921" w:rsidRPr="001F1AE8" w:rsidRDefault="004E4921" w:rsidP="00264D93">
      <w:pPr>
        <w:pStyle w:val="Pamatteksts"/>
        <w:ind w:firstLine="600"/>
        <w:rPr>
          <w:lang w:eastAsia="lv-LV"/>
        </w:rPr>
      </w:pPr>
      <w:r w:rsidRPr="001F1AE8">
        <w:rPr>
          <w:lang w:eastAsia="lv-LV"/>
        </w:rPr>
        <w:t>Modris ZOMEROVSKIS</w:t>
      </w:r>
    </w:p>
    <w:p w:rsidR="00EB6179" w:rsidRPr="00B828E3" w:rsidRDefault="00EB6179" w:rsidP="00EB6179">
      <w:pPr>
        <w:tabs>
          <w:tab w:val="left" w:pos="3969"/>
        </w:tabs>
        <w:jc w:val="both"/>
      </w:pPr>
    </w:p>
    <w:p w:rsidR="00EB6179" w:rsidRPr="00B828E3" w:rsidRDefault="00EB6179" w:rsidP="00EB6179">
      <w:pPr>
        <w:tabs>
          <w:tab w:val="left" w:pos="3969"/>
        </w:tabs>
        <w:jc w:val="both"/>
      </w:pPr>
      <w:r w:rsidRPr="00B828E3">
        <w:t>Domes priekšsēdētājs:</w:t>
      </w:r>
      <w:r w:rsidRPr="00B828E3">
        <w:tab/>
        <w:t xml:space="preserve"> </w:t>
      </w:r>
      <w:r w:rsidRPr="00B828E3">
        <w:rPr>
          <w:b/>
        </w:rPr>
        <w:t xml:space="preserve">Andrejs CEĻAPĪTERS </w:t>
      </w:r>
    </w:p>
    <w:p w:rsidR="00EB6179" w:rsidRPr="00B828E3" w:rsidRDefault="00EB6179" w:rsidP="00EB6179">
      <w:pPr>
        <w:tabs>
          <w:tab w:val="left" w:pos="3969"/>
        </w:tabs>
        <w:jc w:val="both"/>
      </w:pPr>
    </w:p>
    <w:p w:rsidR="00EB6179" w:rsidRDefault="00EB6179" w:rsidP="00EB6179">
      <w:pPr>
        <w:tabs>
          <w:tab w:val="left" w:pos="3969"/>
        </w:tabs>
        <w:jc w:val="both"/>
      </w:pPr>
      <w:r w:rsidRPr="00B828E3">
        <w:t>Domes priekšsēdētāja vietnieks:</w:t>
      </w:r>
      <w:r w:rsidRPr="00B828E3">
        <w:tab/>
        <w:t xml:space="preserve"> </w:t>
      </w:r>
      <w:r w:rsidR="005A081C">
        <w:rPr>
          <w:b/>
        </w:rPr>
        <w:t>Agris LUNGEVIČS</w:t>
      </w:r>
      <w:r w:rsidRPr="00B828E3">
        <w:t xml:space="preserve"> </w:t>
      </w:r>
    </w:p>
    <w:p w:rsidR="005A081C" w:rsidRDefault="005A081C" w:rsidP="00EB6179">
      <w:pPr>
        <w:tabs>
          <w:tab w:val="left" w:pos="3969"/>
        </w:tabs>
        <w:jc w:val="both"/>
      </w:pPr>
    </w:p>
    <w:p w:rsidR="00EB6179" w:rsidRPr="00B828E3" w:rsidRDefault="005A081C" w:rsidP="00EB6179">
      <w:pPr>
        <w:tabs>
          <w:tab w:val="left" w:pos="3969"/>
        </w:tabs>
        <w:jc w:val="both"/>
      </w:pPr>
      <w:r>
        <w:t>Pašvaldības</w:t>
      </w:r>
      <w:r w:rsidR="00EB6179" w:rsidRPr="00B828E3">
        <w:t xml:space="preserve"> izpilddirektors:</w:t>
      </w:r>
      <w:r w:rsidR="00EB6179" w:rsidRPr="00B828E3">
        <w:tab/>
        <w:t xml:space="preserve"> </w:t>
      </w:r>
      <w:r w:rsidR="00EB6179" w:rsidRPr="00B828E3">
        <w:rPr>
          <w:b/>
        </w:rPr>
        <w:t>Āris</w:t>
      </w:r>
      <w:r w:rsidR="00EB6179" w:rsidRPr="00B828E3">
        <w:t xml:space="preserve"> </w:t>
      </w:r>
      <w:r w:rsidR="00EB6179" w:rsidRPr="00B828E3">
        <w:rPr>
          <w:b/>
        </w:rPr>
        <w:t xml:space="preserve">VILŠĶĒRSTS </w:t>
      </w:r>
    </w:p>
    <w:p w:rsidR="00EB6179" w:rsidRPr="00B828E3" w:rsidRDefault="00EB6179" w:rsidP="00EB6179">
      <w:pPr>
        <w:tabs>
          <w:tab w:val="left" w:pos="3969"/>
        </w:tabs>
        <w:jc w:val="both"/>
      </w:pPr>
    </w:p>
    <w:p w:rsidR="00EB6179" w:rsidRPr="00317179" w:rsidRDefault="005A081C" w:rsidP="00EB6179">
      <w:pPr>
        <w:tabs>
          <w:tab w:val="left" w:pos="3969"/>
        </w:tabs>
        <w:jc w:val="both"/>
      </w:pPr>
      <w:r>
        <w:t xml:space="preserve">Pašvaldības </w:t>
      </w:r>
      <w:r w:rsidR="004E35F0">
        <w:t>F</w:t>
      </w:r>
      <w:r w:rsidR="00EB6179" w:rsidRPr="00317179">
        <w:t>inanšu nodaļas vadītāja,</w:t>
      </w:r>
    </w:p>
    <w:p w:rsidR="00EB6179" w:rsidRPr="001D28D1" w:rsidRDefault="00EB6179" w:rsidP="00EB6179">
      <w:pPr>
        <w:tabs>
          <w:tab w:val="left" w:pos="3969"/>
        </w:tabs>
        <w:jc w:val="both"/>
      </w:pPr>
      <w:r w:rsidRPr="00317179">
        <w:t>galvenā grāmatvede:</w:t>
      </w:r>
      <w:r w:rsidRPr="00B828E3">
        <w:tab/>
        <w:t xml:space="preserve"> </w:t>
      </w:r>
      <w:r w:rsidRPr="00317179">
        <w:rPr>
          <w:b/>
        </w:rPr>
        <w:t xml:space="preserve">Biruta VINDELE </w:t>
      </w:r>
    </w:p>
    <w:p w:rsidR="00EB6179" w:rsidRDefault="00EB6179" w:rsidP="00EB6179">
      <w:pPr>
        <w:spacing w:line="360" w:lineRule="auto"/>
        <w:jc w:val="center"/>
        <w:rPr>
          <w:b/>
        </w:rPr>
      </w:pPr>
    </w:p>
    <w:p w:rsidR="0036514B" w:rsidRDefault="00D2453C" w:rsidP="007667CF">
      <w:pPr>
        <w:ind w:firstLine="360"/>
        <w:jc w:val="both"/>
      </w:pPr>
      <w:r>
        <w:rPr>
          <w:b/>
        </w:rPr>
        <w:br w:type="page"/>
      </w:r>
      <w:r w:rsidR="004E4921" w:rsidRPr="004E4921">
        <w:lastRenderedPageBreak/>
        <w:t xml:space="preserve">Madonas </w:t>
      </w:r>
      <w:r w:rsidR="004E4921">
        <w:t>novads tika izveidots administratīvi teritoriālās reformas rezultātā, apvienojot</w:t>
      </w:r>
      <w:r w:rsidR="009F43BD">
        <w:t>ies</w:t>
      </w:r>
      <w:r w:rsidR="004E4921">
        <w:t xml:space="preserve"> 15 pašvaldīb</w:t>
      </w:r>
      <w:r w:rsidR="009F43BD">
        <w:t>ām</w:t>
      </w:r>
      <w:r w:rsidR="004E4921">
        <w:t xml:space="preserve"> - </w:t>
      </w:r>
      <w:r w:rsidR="009F43BD" w:rsidRPr="0061489B">
        <w:t>Aronas, Barkavas, Bērzaunes, Dzelzavas, Kalsnavas, Lazdonas, Liezēres, Ļaudonas, Mārcienas, Mētrienas, Ošupes, Praulienas, Sarkaņu, Vestienas pagast</w:t>
      </w:r>
      <w:r w:rsidR="009F43BD">
        <w:t>am</w:t>
      </w:r>
      <w:r w:rsidR="009F43BD" w:rsidRPr="0061489B">
        <w:t xml:space="preserve"> un Madonas pilsēt</w:t>
      </w:r>
      <w:r w:rsidR="009F43BD">
        <w:t>ai.</w:t>
      </w:r>
    </w:p>
    <w:p w:rsidR="001213E7" w:rsidRDefault="001213E7" w:rsidP="00BD4BB4"/>
    <w:p w:rsidR="009F43BD" w:rsidRDefault="009F43BD" w:rsidP="00BD4BB4">
      <w:r>
        <w:t>Madonas novad</w:t>
      </w:r>
      <w:r w:rsidR="00BD4BB4">
        <w:t>a lielumu</w:t>
      </w:r>
      <w:r>
        <w:t xml:space="preserve"> rakstur</w:t>
      </w:r>
      <w:r w:rsidR="008E6EEA">
        <w:t>o</w:t>
      </w:r>
      <w:r>
        <w:t xml:space="preserve"> šādi rādītāji</w:t>
      </w:r>
      <w:r w:rsidR="008E6EE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716"/>
        <w:gridCol w:w="3716"/>
      </w:tblGrid>
      <w:tr w:rsidR="00C66C8C" w:rsidRPr="00C66C8C" w:rsidTr="00A82AF4">
        <w:tc>
          <w:tcPr>
            <w:tcW w:w="2988" w:type="dxa"/>
            <w:shd w:val="clear" w:color="auto" w:fill="auto"/>
          </w:tcPr>
          <w:p w:rsidR="00C66C8C" w:rsidRPr="00C66C8C" w:rsidRDefault="00C66C8C" w:rsidP="00A82AF4">
            <w:pPr>
              <w:spacing w:before="60" w:after="60"/>
            </w:pPr>
          </w:p>
        </w:tc>
        <w:tc>
          <w:tcPr>
            <w:tcW w:w="3716" w:type="dxa"/>
            <w:shd w:val="clear" w:color="auto" w:fill="auto"/>
          </w:tcPr>
          <w:p w:rsidR="00C66C8C" w:rsidRPr="00C66C8C" w:rsidRDefault="00C66C8C" w:rsidP="008A48DE">
            <w:pPr>
              <w:spacing w:before="60" w:after="60"/>
              <w:jc w:val="center"/>
            </w:pPr>
            <w:r w:rsidRPr="00C66C8C">
              <w:t>01.01.201</w:t>
            </w:r>
            <w:r w:rsidR="008A48DE">
              <w:t>4</w:t>
            </w:r>
            <w:r w:rsidRPr="00C66C8C">
              <w:t>.</w:t>
            </w:r>
          </w:p>
        </w:tc>
        <w:tc>
          <w:tcPr>
            <w:tcW w:w="3716" w:type="dxa"/>
            <w:shd w:val="clear" w:color="auto" w:fill="auto"/>
          </w:tcPr>
          <w:p w:rsidR="00C66C8C" w:rsidRPr="00C66C8C" w:rsidRDefault="00C66C8C" w:rsidP="008A48DE">
            <w:pPr>
              <w:spacing w:before="60" w:after="60"/>
              <w:jc w:val="center"/>
            </w:pPr>
            <w:r w:rsidRPr="00C66C8C">
              <w:t>31.12.201</w:t>
            </w:r>
            <w:r w:rsidR="008A48DE">
              <w:t>4</w:t>
            </w:r>
            <w:r w:rsidRPr="00C66C8C">
              <w:t>.</w:t>
            </w:r>
          </w:p>
        </w:tc>
      </w:tr>
      <w:tr w:rsidR="00C66C8C" w:rsidRPr="00C66C8C" w:rsidTr="00A82AF4">
        <w:tc>
          <w:tcPr>
            <w:tcW w:w="2988" w:type="dxa"/>
            <w:shd w:val="clear" w:color="auto" w:fill="auto"/>
          </w:tcPr>
          <w:p w:rsidR="00C66C8C" w:rsidRPr="00C66C8C" w:rsidRDefault="00C66C8C" w:rsidP="00A82AF4">
            <w:pPr>
              <w:spacing w:before="60" w:after="60"/>
            </w:pPr>
            <w:r w:rsidRPr="00C66C8C">
              <w:t>Iedzīvotāju skaits</w:t>
            </w:r>
          </w:p>
        </w:tc>
        <w:tc>
          <w:tcPr>
            <w:tcW w:w="3716" w:type="dxa"/>
            <w:shd w:val="clear" w:color="auto" w:fill="auto"/>
          </w:tcPr>
          <w:p w:rsidR="00C66C8C" w:rsidRPr="00C66C8C" w:rsidRDefault="002D43A7" w:rsidP="00303933">
            <w:pPr>
              <w:spacing w:before="60" w:after="60"/>
              <w:jc w:val="center"/>
            </w:pPr>
            <w:r>
              <w:rPr>
                <w:b/>
              </w:rPr>
              <w:t>26 387</w:t>
            </w:r>
          </w:p>
        </w:tc>
        <w:tc>
          <w:tcPr>
            <w:tcW w:w="3716" w:type="dxa"/>
            <w:shd w:val="clear" w:color="auto" w:fill="auto"/>
          </w:tcPr>
          <w:p w:rsidR="00C66C8C" w:rsidRPr="00A82AF4" w:rsidRDefault="00425CD5" w:rsidP="00B716FD">
            <w:pPr>
              <w:spacing w:before="60" w:after="60"/>
              <w:jc w:val="center"/>
              <w:rPr>
                <w:b/>
              </w:rPr>
            </w:pPr>
            <w:r>
              <w:rPr>
                <w:b/>
              </w:rPr>
              <w:t>25920</w:t>
            </w:r>
          </w:p>
        </w:tc>
      </w:tr>
      <w:tr w:rsidR="00C66C8C" w:rsidRPr="00C66C8C" w:rsidTr="00A82AF4">
        <w:tc>
          <w:tcPr>
            <w:tcW w:w="2988" w:type="dxa"/>
            <w:shd w:val="clear" w:color="auto" w:fill="auto"/>
          </w:tcPr>
          <w:p w:rsidR="00C66C8C" w:rsidRPr="00C66C8C" w:rsidRDefault="00C66C8C" w:rsidP="00A82AF4">
            <w:pPr>
              <w:spacing w:before="60" w:after="60"/>
            </w:pPr>
            <w:r w:rsidRPr="00C66C8C">
              <w:t>Teritorija (</w:t>
            </w:r>
            <w:proofErr w:type="spellStart"/>
            <w:r w:rsidRPr="00C66C8C">
              <w:t>kv.km</w:t>
            </w:r>
            <w:proofErr w:type="spellEnd"/>
            <w:r w:rsidRPr="00C66C8C">
              <w:t>)</w:t>
            </w:r>
          </w:p>
        </w:tc>
        <w:tc>
          <w:tcPr>
            <w:tcW w:w="7432" w:type="dxa"/>
            <w:gridSpan w:val="2"/>
            <w:shd w:val="clear" w:color="auto" w:fill="auto"/>
          </w:tcPr>
          <w:p w:rsidR="00C66C8C" w:rsidRPr="00A82AF4" w:rsidRDefault="00C66C8C" w:rsidP="00A82AF4">
            <w:pPr>
              <w:spacing w:before="60" w:after="60"/>
              <w:jc w:val="center"/>
              <w:rPr>
                <w:b/>
              </w:rPr>
            </w:pPr>
            <w:r w:rsidRPr="00A82AF4">
              <w:rPr>
                <w:b/>
              </w:rPr>
              <w:t>2153.4</w:t>
            </w:r>
          </w:p>
        </w:tc>
      </w:tr>
    </w:tbl>
    <w:p w:rsidR="00BD4BB4" w:rsidRDefault="00BD4BB4" w:rsidP="00EB00A4">
      <w:pPr>
        <w:spacing w:line="360" w:lineRule="auto"/>
      </w:pPr>
    </w:p>
    <w:p w:rsidR="008F2B41" w:rsidRDefault="00BD4BB4" w:rsidP="007667CF">
      <w:pPr>
        <w:spacing w:after="60"/>
        <w:jc w:val="both"/>
      </w:pPr>
      <w:r>
        <w:t>Madonas novads ir sadalīts 15 teritoriālajās vienībās</w:t>
      </w:r>
      <w:r w:rsidR="007667CF">
        <w:t xml:space="preserve"> </w:t>
      </w:r>
      <w:r>
        <w:t xml:space="preserve">- </w:t>
      </w:r>
      <w:r w:rsidR="003257B3">
        <w:t>Madonas pilsēta un katrs no pagastiem veido patstāvīgu teritoriālo vienību. Novada pagastu iedzīvotāji var saņemt pašvaldības pakalpojumus savā pagastā, bet pilsētas iedzīvotāji – Madonas pilsētā. Izņēmu</w:t>
      </w:r>
      <w:r w:rsidR="00021CDC">
        <w:t>ms ir dzimtsarakstu pakalpojumi</w:t>
      </w:r>
      <w:r w:rsidR="003257B3">
        <w:t xml:space="preserve">, kas ir saņemami tikai novada centrā. </w:t>
      </w:r>
    </w:p>
    <w:p w:rsidR="00D4569D" w:rsidRDefault="00D4569D" w:rsidP="00D4569D"/>
    <w:p w:rsidR="008B3CA8" w:rsidRPr="001B3331" w:rsidRDefault="007343F2" w:rsidP="00B94045">
      <w:pPr>
        <w:pStyle w:val="Virsraksts1"/>
      </w:pPr>
      <w:bookmarkStart w:id="2" w:name="_Toc423089339"/>
      <w:r w:rsidRPr="001B3331">
        <w:t xml:space="preserve">2. </w:t>
      </w:r>
      <w:r w:rsidR="00650C9C" w:rsidRPr="001B3331">
        <w:t>PAŠVALDĪBAS LĒMĒJVARA</w:t>
      </w:r>
      <w:bookmarkEnd w:id="2"/>
    </w:p>
    <w:p w:rsidR="008B3CA8" w:rsidRDefault="008B3CA8" w:rsidP="008F2B41">
      <w:pPr>
        <w:jc w:val="both"/>
      </w:pPr>
    </w:p>
    <w:p w:rsidR="008F2B41" w:rsidRPr="006024AE" w:rsidRDefault="008F2B41" w:rsidP="008F2B41">
      <w:pPr>
        <w:jc w:val="both"/>
      </w:pPr>
      <w:r w:rsidRPr="006024AE">
        <w:t xml:space="preserve">Lai nodrošinātu savu darbību un izstrādātu </w:t>
      </w:r>
      <w:r w:rsidR="00853E2A">
        <w:t>domes lēmumprojektus, D</w:t>
      </w:r>
      <w:r w:rsidRPr="006024AE">
        <w:t xml:space="preserve">ome no pašvaldības deputātiem </w:t>
      </w:r>
      <w:r>
        <w:t xml:space="preserve">ir </w:t>
      </w:r>
      <w:r w:rsidRPr="006024AE">
        <w:t>ievēl</w:t>
      </w:r>
      <w:r>
        <w:t>ējusi</w:t>
      </w:r>
      <w:r w:rsidRPr="006024AE">
        <w:t>:</w:t>
      </w:r>
    </w:p>
    <w:p w:rsidR="008F2B41" w:rsidRPr="006024AE" w:rsidRDefault="008F2B41" w:rsidP="008F2B41">
      <w:pPr>
        <w:ind w:firstLine="720"/>
        <w:jc w:val="both"/>
      </w:pPr>
      <w:r>
        <w:t xml:space="preserve">- </w:t>
      </w:r>
      <w:r w:rsidR="00853E2A">
        <w:t>F</w:t>
      </w:r>
      <w:r w:rsidRPr="006024AE">
        <w:t xml:space="preserve">inanšu un attīstības komiteju </w:t>
      </w:r>
      <w:r>
        <w:t>1</w:t>
      </w:r>
      <w:r w:rsidR="00021CDC">
        <w:t>7</w:t>
      </w:r>
      <w:r>
        <w:t xml:space="preserve"> </w:t>
      </w:r>
      <w:r w:rsidRPr="006024AE">
        <w:t>locekļu sastāvā;</w:t>
      </w:r>
    </w:p>
    <w:p w:rsidR="008F2B41" w:rsidRPr="006024AE" w:rsidRDefault="008F2B41" w:rsidP="008F2B41">
      <w:pPr>
        <w:ind w:firstLine="720"/>
        <w:jc w:val="both"/>
      </w:pPr>
      <w:r>
        <w:t xml:space="preserve">- </w:t>
      </w:r>
      <w:r w:rsidR="00853E2A">
        <w:t>I</w:t>
      </w:r>
      <w:r w:rsidRPr="006024AE">
        <w:t>zglītības</w:t>
      </w:r>
      <w:r>
        <w:t xml:space="preserve"> un</w:t>
      </w:r>
      <w:r w:rsidRPr="006024AE">
        <w:t xml:space="preserve"> </w:t>
      </w:r>
      <w:r w:rsidR="00E000DC">
        <w:t>jaunatnes</w:t>
      </w:r>
      <w:r w:rsidRPr="006024AE">
        <w:t xml:space="preserve"> jautājumu komiteju </w:t>
      </w:r>
      <w:r>
        <w:t>8</w:t>
      </w:r>
      <w:r w:rsidRPr="006024AE">
        <w:t xml:space="preserve"> locekļu sastāvā;</w:t>
      </w:r>
    </w:p>
    <w:p w:rsidR="008F2B41" w:rsidRPr="006024AE" w:rsidRDefault="008F2B41" w:rsidP="008F2B41">
      <w:pPr>
        <w:ind w:firstLine="720"/>
        <w:jc w:val="both"/>
      </w:pPr>
      <w:r>
        <w:t xml:space="preserve">- </w:t>
      </w:r>
      <w:r w:rsidR="00853E2A">
        <w:t>S</w:t>
      </w:r>
      <w:r>
        <w:t xml:space="preserve">ociālo </w:t>
      </w:r>
      <w:r w:rsidR="00E000DC">
        <w:t xml:space="preserve">un veselības </w:t>
      </w:r>
      <w:r w:rsidRPr="003145A8">
        <w:t xml:space="preserve">jautājumu </w:t>
      </w:r>
      <w:r w:rsidRPr="006024AE">
        <w:t xml:space="preserve">komiteju </w:t>
      </w:r>
      <w:r>
        <w:t>8</w:t>
      </w:r>
      <w:r w:rsidRPr="006024AE">
        <w:t xml:space="preserve"> locekļu sastāvā;</w:t>
      </w:r>
    </w:p>
    <w:p w:rsidR="008F2B41" w:rsidRPr="006024AE" w:rsidRDefault="008F2B41" w:rsidP="008F2B41">
      <w:pPr>
        <w:ind w:left="1260" w:hanging="540"/>
      </w:pPr>
      <w:r>
        <w:t xml:space="preserve">- </w:t>
      </w:r>
      <w:r w:rsidR="00853E2A">
        <w:t>U</w:t>
      </w:r>
      <w:r w:rsidR="00EA58BF">
        <w:t xml:space="preserve">zņēmējdarbības, </w:t>
      </w:r>
      <w:r w:rsidRPr="006024AE">
        <w:t xml:space="preserve">teritoriālo </w:t>
      </w:r>
      <w:r>
        <w:t xml:space="preserve">un vides jautājumu </w:t>
      </w:r>
      <w:r w:rsidRPr="006024AE">
        <w:t xml:space="preserve">komiteju </w:t>
      </w:r>
      <w:r>
        <w:t>8</w:t>
      </w:r>
      <w:r w:rsidRPr="006024AE">
        <w:t xml:space="preserve"> locekļu sastāvā</w:t>
      </w:r>
      <w:r>
        <w:t>;</w:t>
      </w:r>
    </w:p>
    <w:p w:rsidR="008F2B41" w:rsidRPr="006024AE" w:rsidRDefault="008F2B41" w:rsidP="008F2B41">
      <w:pPr>
        <w:ind w:firstLine="720"/>
      </w:pPr>
      <w:r>
        <w:t xml:space="preserve"> -</w:t>
      </w:r>
      <w:r w:rsidR="00EA58BF">
        <w:t xml:space="preserve"> </w:t>
      </w:r>
      <w:r w:rsidR="00853E2A">
        <w:t>K</w:t>
      </w:r>
      <w:r w:rsidR="00EA58BF">
        <w:t>ultūras un sporta</w:t>
      </w:r>
      <w:r w:rsidRPr="003E6A3D">
        <w:t xml:space="preserve"> </w:t>
      </w:r>
      <w:r>
        <w:t xml:space="preserve">jautājumu komiteju 8 </w:t>
      </w:r>
      <w:r w:rsidRPr="006024AE">
        <w:t>locekļu sastāvā</w:t>
      </w:r>
      <w:r>
        <w:t>.</w:t>
      </w:r>
    </w:p>
    <w:p w:rsidR="0033634A" w:rsidRDefault="0033634A" w:rsidP="001213E7">
      <w:pPr>
        <w:jc w:val="both"/>
      </w:pPr>
    </w:p>
    <w:p w:rsidR="008F2B41" w:rsidRPr="006024AE" w:rsidRDefault="008F2B41" w:rsidP="001213E7">
      <w:pPr>
        <w:spacing w:after="60"/>
        <w:jc w:val="both"/>
      </w:pPr>
      <w:r w:rsidRPr="006024AE">
        <w:t xml:space="preserve">Atsevišķu pašvaldības funkciju pildīšanai </w:t>
      </w:r>
      <w:r w:rsidR="00853E2A">
        <w:t>D</w:t>
      </w:r>
      <w:r w:rsidRPr="006024AE">
        <w:t>ome no deputātiem un pašvaldības iedzīvotājiem ir izveidojusi</w:t>
      </w:r>
      <w:r>
        <w:t xml:space="preserve"> šādas pastāvīgās komisijas</w:t>
      </w:r>
      <w:r w:rsidRPr="006024AE">
        <w:t>:</w:t>
      </w:r>
    </w:p>
    <w:p w:rsidR="008F2B41" w:rsidRPr="006024AE" w:rsidRDefault="008F2B41" w:rsidP="008F2B41">
      <w:pPr>
        <w:spacing w:after="60"/>
        <w:ind w:firstLine="720"/>
      </w:pPr>
      <w:r w:rsidRPr="006024AE">
        <w:t>Vēlēšanu komisiju;</w:t>
      </w:r>
    </w:p>
    <w:p w:rsidR="008F2B41" w:rsidRPr="006024AE" w:rsidRDefault="008F2B41" w:rsidP="008F2B41">
      <w:pPr>
        <w:spacing w:after="60"/>
        <w:ind w:firstLine="720"/>
      </w:pPr>
      <w:r w:rsidRPr="006024AE">
        <w:t>Administratīvo komisiju;</w:t>
      </w:r>
    </w:p>
    <w:p w:rsidR="008F2B41" w:rsidRPr="006024AE" w:rsidRDefault="008F2B41" w:rsidP="008F2B41">
      <w:pPr>
        <w:spacing w:after="60"/>
        <w:ind w:firstLine="720"/>
      </w:pPr>
      <w:r w:rsidRPr="006024AE">
        <w:t xml:space="preserve">Administratīvo </w:t>
      </w:r>
      <w:smartTag w:uri="schemas-tilde-lv/tildestengine" w:element="veidnes">
        <w:smartTagPr>
          <w:attr w:name="baseform" w:val="akt|s"/>
          <w:attr w:name="id" w:val="-1"/>
          <w:attr w:name="text" w:val="aktu"/>
        </w:smartTagPr>
        <w:r w:rsidRPr="006024AE">
          <w:t>aktu</w:t>
        </w:r>
      </w:smartTag>
      <w:r w:rsidRPr="006024AE">
        <w:t xml:space="preserve"> strīdu komisiju;</w:t>
      </w:r>
    </w:p>
    <w:p w:rsidR="008F2B41" w:rsidRPr="006024AE" w:rsidRDefault="00EA58BF" w:rsidP="008F2B41">
      <w:pPr>
        <w:spacing w:after="60"/>
        <w:jc w:val="both"/>
      </w:pPr>
      <w:r>
        <w:t xml:space="preserve">           </w:t>
      </w:r>
      <w:r w:rsidR="008F2B41" w:rsidRPr="006024AE">
        <w:t>Zemes komisiju;</w:t>
      </w:r>
    </w:p>
    <w:p w:rsidR="008F2B41" w:rsidRPr="006024AE" w:rsidRDefault="008F2B41" w:rsidP="008F2B41">
      <w:pPr>
        <w:spacing w:after="60"/>
        <w:ind w:left="720"/>
        <w:jc w:val="both"/>
      </w:pPr>
      <w:r w:rsidRPr="006024AE">
        <w:t>Pašvaldības īpašuma</w:t>
      </w:r>
      <w:r>
        <w:t xml:space="preserve">, privatizācijas, </w:t>
      </w:r>
      <w:r w:rsidRPr="006024AE">
        <w:t>atsavināšanas</w:t>
      </w:r>
      <w:r>
        <w:t xml:space="preserve"> un izmantošanas </w:t>
      </w:r>
      <w:r w:rsidRPr="006024AE">
        <w:t>komisiju;</w:t>
      </w:r>
    </w:p>
    <w:p w:rsidR="008F2B41" w:rsidRPr="006024AE" w:rsidRDefault="008F2B41" w:rsidP="008F2B41">
      <w:pPr>
        <w:pStyle w:val="NormalWeb1"/>
        <w:spacing w:before="0" w:after="60"/>
        <w:ind w:firstLine="720"/>
        <w:rPr>
          <w:rFonts w:ascii="Times New Roman" w:hAnsi="Times New Roman" w:cs="Times New Roman"/>
          <w:lang w:val="lv-LV"/>
        </w:rPr>
      </w:pPr>
      <w:r w:rsidRPr="006024AE">
        <w:rPr>
          <w:rFonts w:ascii="Times New Roman" w:hAnsi="Times New Roman" w:cs="Times New Roman"/>
          <w:lang w:val="lv-LV"/>
        </w:rPr>
        <w:t>Dzīvokļu jautājumu komisiju;</w:t>
      </w:r>
    </w:p>
    <w:p w:rsidR="008F2B41" w:rsidRPr="006024AE" w:rsidRDefault="008F2B41" w:rsidP="008F2B41">
      <w:pPr>
        <w:pStyle w:val="Pamatteksts"/>
        <w:spacing w:after="60"/>
        <w:ind w:firstLine="720"/>
      </w:pPr>
      <w:r w:rsidRPr="006024AE">
        <w:t>Pašvaldības iepirkumu komisiju;</w:t>
      </w:r>
    </w:p>
    <w:p w:rsidR="008F2B41" w:rsidRDefault="008F2B41" w:rsidP="008F2B41">
      <w:pPr>
        <w:pStyle w:val="Pamatteksts"/>
        <w:spacing w:after="60"/>
        <w:ind w:firstLine="720"/>
      </w:pPr>
      <w:r w:rsidRPr="00B679DD">
        <w:t>Civilās aizsardzības komisiju</w:t>
      </w:r>
      <w:r w:rsidRPr="006024AE">
        <w:t>;</w:t>
      </w:r>
    </w:p>
    <w:p w:rsidR="00B679DD" w:rsidRPr="006024AE" w:rsidRDefault="00B679DD" w:rsidP="008F2B41">
      <w:pPr>
        <w:pStyle w:val="Pamatteksts"/>
        <w:spacing w:after="60"/>
        <w:ind w:firstLine="720"/>
      </w:pPr>
      <w:r>
        <w:t>Iesniegumu izskatīšanai par politiski represētās personas statusa piešķiršanu komisiju;</w:t>
      </w:r>
    </w:p>
    <w:p w:rsidR="008F2B41" w:rsidRDefault="008F2B41" w:rsidP="008F2B41">
      <w:pPr>
        <w:pStyle w:val="Pamatteksts"/>
        <w:spacing w:after="60"/>
        <w:ind w:firstLine="720"/>
      </w:pPr>
      <w:r w:rsidRPr="006024AE">
        <w:t>Koku ciršanas komisiju</w:t>
      </w:r>
      <w:r w:rsidR="00B716FD">
        <w:t>;</w:t>
      </w:r>
    </w:p>
    <w:p w:rsidR="00B716FD" w:rsidRDefault="00B716FD" w:rsidP="008F2B41">
      <w:pPr>
        <w:pStyle w:val="Pamatteksts"/>
        <w:spacing w:after="60"/>
        <w:ind w:firstLine="720"/>
      </w:pPr>
      <w:r>
        <w:t>Jaunatnes lietu komisiju</w:t>
      </w:r>
      <w:r w:rsidR="007E7D43">
        <w:t>;</w:t>
      </w:r>
    </w:p>
    <w:p w:rsidR="007C58C2" w:rsidRPr="00F11CCB" w:rsidRDefault="0033634A" w:rsidP="00F11CCB">
      <w:pPr>
        <w:spacing w:after="60"/>
        <w:jc w:val="both"/>
      </w:pPr>
      <w:r w:rsidRPr="00FF248B">
        <w:tab/>
      </w:r>
      <w:r w:rsidR="007E7D43" w:rsidRPr="00F11CCB">
        <w:t>Medību koordinācijas komisiju</w:t>
      </w:r>
      <w:r w:rsidR="00652056" w:rsidRPr="00F11CCB">
        <w:t>;</w:t>
      </w:r>
    </w:p>
    <w:p w:rsidR="00652056" w:rsidRDefault="00652056" w:rsidP="00F11CCB">
      <w:pPr>
        <w:spacing w:after="60"/>
        <w:jc w:val="both"/>
      </w:pPr>
      <w:r w:rsidRPr="00F11CCB">
        <w:tab/>
      </w:r>
      <w:r w:rsidRPr="00652056">
        <w:t>Ap</w:t>
      </w:r>
      <w:r>
        <w:t>balvojumu piešķiršanas komisiju</w:t>
      </w:r>
      <w:r w:rsidR="00942D32">
        <w:t>;</w:t>
      </w:r>
    </w:p>
    <w:p w:rsidR="00942D32" w:rsidRDefault="00942D32" w:rsidP="00F11CCB">
      <w:pPr>
        <w:spacing w:after="60"/>
        <w:jc w:val="both"/>
      </w:pPr>
      <w:r>
        <w:tab/>
        <w:t>Darījumu ar lauksaimniecības zemi izvērtēšanas komisiju;</w:t>
      </w:r>
    </w:p>
    <w:p w:rsidR="00942D32" w:rsidRDefault="00942D32" w:rsidP="00F11CCB">
      <w:pPr>
        <w:spacing w:after="60"/>
        <w:ind w:firstLine="720"/>
        <w:jc w:val="both"/>
      </w:pPr>
      <w:r>
        <w:t>Pretendentu izvērtēšanai palīdzības saņemšanai energoefektivitātes pasākumu veikšanai komisiju</w:t>
      </w:r>
      <w:r w:rsidR="00F11CCB">
        <w:t>.</w:t>
      </w:r>
    </w:p>
    <w:p w:rsidR="007C58C2" w:rsidRDefault="007C58C2" w:rsidP="0033634A">
      <w:pPr>
        <w:jc w:val="both"/>
      </w:pPr>
    </w:p>
    <w:p w:rsidR="007C58C2" w:rsidRDefault="007C58C2" w:rsidP="007C58C2">
      <w:pPr>
        <w:spacing w:after="60"/>
        <w:sectPr w:rsidR="007C58C2" w:rsidSect="007C58C2">
          <w:pgSz w:w="11906" w:h="16838"/>
          <w:pgMar w:top="1134" w:right="851" w:bottom="1134" w:left="851" w:header="709" w:footer="709" w:gutter="0"/>
          <w:cols w:space="708"/>
          <w:docGrid w:linePitch="360"/>
        </w:sectPr>
      </w:pPr>
      <w:r>
        <w:t>Madona novada lēmējvaras struktūra</w:t>
      </w:r>
      <w:r w:rsidR="003B2206">
        <w:t xml:space="preserve"> </w:t>
      </w:r>
      <w:r w:rsidR="000D5179">
        <w:t>ir parādīta attēlā Nr.</w:t>
      </w:r>
      <w:r w:rsidR="003873A8">
        <w:t>1</w:t>
      </w:r>
    </w:p>
    <w:p w:rsidR="00E8728B" w:rsidRDefault="003873A8" w:rsidP="008F2B41">
      <w:pPr>
        <w:spacing w:after="60"/>
        <w:sectPr w:rsidR="00E8728B" w:rsidSect="005C76B8">
          <w:pgSz w:w="16838" w:h="11906" w:orient="landscape"/>
          <w:pgMar w:top="851" w:right="1134" w:bottom="851" w:left="1134" w:header="709" w:footer="709" w:gutter="0"/>
          <w:cols w:space="708"/>
          <w:docGrid w:linePitch="360"/>
        </w:sectPr>
      </w:pPr>
      <w:r>
        <w:object w:dxaOrig="15181" w:dyaOrig="1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5pt;height:453.75pt" o:ole="">
            <v:imagedata r:id="rId12" o:title=""/>
          </v:shape>
          <o:OLEObject Type="Embed" ProgID="Visio.Drawing.15" ShapeID="_x0000_i1025" DrawAspect="Content" ObjectID="_1497157881" r:id="rId13"/>
        </w:object>
      </w:r>
      <w:r w:rsidR="000D5E27">
        <w:br w:type="textWrapping" w:clear="all"/>
      </w:r>
      <w:r w:rsidR="00E8728B">
        <w:t>Attēls Nr.1</w:t>
      </w:r>
    </w:p>
    <w:p w:rsidR="007C58C2" w:rsidRPr="007C58C2" w:rsidRDefault="007C58C2" w:rsidP="004E35F0">
      <w:pPr>
        <w:spacing w:after="120"/>
        <w:jc w:val="both"/>
        <w:rPr>
          <w:b/>
        </w:rPr>
      </w:pPr>
      <w:r w:rsidRPr="007C58C2">
        <w:rPr>
          <w:b/>
        </w:rPr>
        <w:lastRenderedPageBreak/>
        <w:t>201</w:t>
      </w:r>
      <w:r w:rsidR="00F11CCB">
        <w:rPr>
          <w:b/>
        </w:rPr>
        <w:t>4</w:t>
      </w:r>
      <w:r w:rsidRPr="007C58C2">
        <w:rPr>
          <w:b/>
        </w:rPr>
        <w:t>.gadā Madonas novada pašvaldībā ir notikušas:</w:t>
      </w:r>
    </w:p>
    <w:p w:rsidR="007C58C2" w:rsidRDefault="007C58C2" w:rsidP="00CA6442">
      <w:pPr>
        <w:spacing w:after="60"/>
        <w:ind w:left="480" w:hanging="480"/>
      </w:pPr>
      <w:r>
        <w:t xml:space="preserve">- </w:t>
      </w:r>
      <w:r w:rsidRPr="00FF248B">
        <w:t>2</w:t>
      </w:r>
      <w:r w:rsidR="002917B1">
        <w:t>7</w:t>
      </w:r>
      <w:r w:rsidR="00F51EB0">
        <w:t xml:space="preserve"> novada pašvaldības D</w:t>
      </w:r>
      <w:r w:rsidRPr="00FF248B">
        <w:t>omes sēdes, no kurām 1</w:t>
      </w:r>
      <w:r w:rsidR="002917B1">
        <w:t>5</w:t>
      </w:r>
      <w:r w:rsidRPr="00FF248B">
        <w:t xml:space="preserve"> bijušas ārkārtas</w:t>
      </w:r>
      <w:r>
        <w:t>,</w:t>
      </w:r>
      <w:r w:rsidRPr="00FF248B">
        <w:t xml:space="preserve"> </w:t>
      </w:r>
      <w:r w:rsidRPr="001213E7">
        <w:t xml:space="preserve">Domes sēdēs pieņemti </w:t>
      </w:r>
      <w:r w:rsidR="0030203A">
        <w:t>8</w:t>
      </w:r>
      <w:r w:rsidR="002917B1">
        <w:t>10</w:t>
      </w:r>
      <w:r w:rsidRPr="001213E7">
        <w:t xml:space="preserve"> lēmumi</w:t>
      </w:r>
      <w:r>
        <w:t>;</w:t>
      </w:r>
    </w:p>
    <w:p w:rsidR="007C58C2" w:rsidRDefault="007C58C2" w:rsidP="00CA6442">
      <w:pPr>
        <w:spacing w:after="60"/>
      </w:pPr>
      <w:r>
        <w:t xml:space="preserve">- </w:t>
      </w:r>
      <w:r w:rsidRPr="00FF248B">
        <w:t>1</w:t>
      </w:r>
      <w:r w:rsidR="0030203A">
        <w:t>3</w:t>
      </w:r>
      <w:r w:rsidRPr="00FF248B">
        <w:t xml:space="preserve"> Finanšu un attīstības komitejas sēdes</w:t>
      </w:r>
      <w:r>
        <w:t>;</w:t>
      </w:r>
    </w:p>
    <w:p w:rsidR="007C58C2" w:rsidRDefault="007C58C2" w:rsidP="00CA6442">
      <w:pPr>
        <w:spacing w:after="60"/>
      </w:pPr>
      <w:r>
        <w:t xml:space="preserve">- </w:t>
      </w:r>
      <w:r w:rsidR="00B716FD">
        <w:t xml:space="preserve"> </w:t>
      </w:r>
      <w:r w:rsidR="00F655A7">
        <w:t xml:space="preserve"> </w:t>
      </w:r>
      <w:r w:rsidR="002917B1">
        <w:t xml:space="preserve">8 </w:t>
      </w:r>
      <w:r w:rsidR="00860E5B">
        <w:t>Uzņēmējdarbības, t</w:t>
      </w:r>
      <w:r w:rsidRPr="00FF248B">
        <w:t>eritoriāl</w:t>
      </w:r>
      <w:r w:rsidR="00860E5B">
        <w:t>o</w:t>
      </w:r>
      <w:r w:rsidRPr="00FF248B">
        <w:t xml:space="preserve"> un vides </w:t>
      </w:r>
      <w:r w:rsidR="00860E5B">
        <w:t xml:space="preserve">jautājumu </w:t>
      </w:r>
      <w:r w:rsidRPr="00FF248B">
        <w:t>komitejas sēdes</w:t>
      </w:r>
      <w:r w:rsidR="00EF1CA2">
        <w:t>;</w:t>
      </w:r>
      <w:r w:rsidRPr="00FF248B">
        <w:t xml:space="preserve"> </w:t>
      </w:r>
    </w:p>
    <w:p w:rsidR="007C58C2" w:rsidRDefault="007C58C2" w:rsidP="00CA6442">
      <w:pPr>
        <w:spacing w:after="60"/>
      </w:pPr>
      <w:r>
        <w:t xml:space="preserve">- </w:t>
      </w:r>
      <w:r w:rsidRPr="00FF248B">
        <w:t xml:space="preserve"> </w:t>
      </w:r>
      <w:r w:rsidR="002917B1">
        <w:t xml:space="preserve">12 </w:t>
      </w:r>
      <w:r w:rsidRPr="00FF248B">
        <w:t xml:space="preserve">Izglītības un </w:t>
      </w:r>
      <w:r w:rsidR="00860E5B">
        <w:t>jaunatnes lietu</w:t>
      </w:r>
      <w:r w:rsidRPr="00FF248B">
        <w:t xml:space="preserve"> komitejas sēdes</w:t>
      </w:r>
      <w:r w:rsidR="00EF1CA2">
        <w:t>;</w:t>
      </w:r>
      <w:r w:rsidRPr="00FF248B">
        <w:t xml:space="preserve"> </w:t>
      </w:r>
    </w:p>
    <w:p w:rsidR="007C58C2" w:rsidRDefault="007C58C2" w:rsidP="00CA6442">
      <w:pPr>
        <w:spacing w:after="60"/>
      </w:pPr>
      <w:r>
        <w:t xml:space="preserve">- </w:t>
      </w:r>
      <w:r w:rsidRPr="00FF248B">
        <w:t xml:space="preserve"> </w:t>
      </w:r>
      <w:r w:rsidR="00921772">
        <w:t xml:space="preserve"> </w:t>
      </w:r>
      <w:r w:rsidR="00351451">
        <w:t xml:space="preserve">14 </w:t>
      </w:r>
      <w:r w:rsidRPr="00FF248B">
        <w:t>Sociālo</w:t>
      </w:r>
      <w:r w:rsidR="00860E5B">
        <w:t xml:space="preserve"> un veselības</w:t>
      </w:r>
      <w:r w:rsidRPr="00FF248B">
        <w:t xml:space="preserve"> jautājumu komitejas sēdes</w:t>
      </w:r>
      <w:r w:rsidR="00EF1CA2">
        <w:t>;</w:t>
      </w:r>
      <w:r w:rsidRPr="00FF248B">
        <w:t xml:space="preserve"> </w:t>
      </w:r>
    </w:p>
    <w:p w:rsidR="007C58C2" w:rsidRDefault="007C58C2" w:rsidP="00CA6442">
      <w:pPr>
        <w:spacing w:after="60"/>
      </w:pPr>
      <w:r>
        <w:t xml:space="preserve">- </w:t>
      </w:r>
      <w:r w:rsidR="0072234D">
        <w:t xml:space="preserve"> </w:t>
      </w:r>
      <w:r w:rsidR="002917B1">
        <w:t>10 Kultūras un s</w:t>
      </w:r>
      <w:r w:rsidRPr="00FF248B">
        <w:t>porta jautājumu komitejas sēdes</w:t>
      </w:r>
      <w:r w:rsidR="00EF1CA2">
        <w:t>;</w:t>
      </w:r>
    </w:p>
    <w:p w:rsidR="007C58C2" w:rsidRDefault="007C58C2" w:rsidP="00CA6442">
      <w:pPr>
        <w:spacing w:after="60"/>
      </w:pPr>
      <w:r>
        <w:t>-</w:t>
      </w:r>
      <w:r w:rsidR="00921772">
        <w:t xml:space="preserve"> </w:t>
      </w:r>
      <w:r w:rsidR="00827B8F">
        <w:t xml:space="preserve"> </w:t>
      </w:r>
      <w:r w:rsidR="00152F00">
        <w:t xml:space="preserve">32 </w:t>
      </w:r>
      <w:r w:rsidRPr="00FF248B">
        <w:t>Administratīvās komisijas sēdes</w:t>
      </w:r>
      <w:r w:rsidR="00EF1CA2">
        <w:t>;</w:t>
      </w:r>
      <w:r w:rsidRPr="00FF248B">
        <w:t xml:space="preserve"> </w:t>
      </w:r>
    </w:p>
    <w:p w:rsidR="00EF1CA2" w:rsidRDefault="00921772" w:rsidP="00CA6442">
      <w:pPr>
        <w:spacing w:after="60"/>
      </w:pPr>
      <w:r>
        <w:t xml:space="preserve">- </w:t>
      </w:r>
      <w:r w:rsidR="00827B8F">
        <w:t xml:space="preserve"> </w:t>
      </w:r>
      <w:r w:rsidR="00152F00">
        <w:t xml:space="preserve">5 </w:t>
      </w:r>
      <w:r w:rsidR="00EF1CA2" w:rsidRPr="006024AE">
        <w:t xml:space="preserve">Administratīvo </w:t>
      </w:r>
      <w:smartTag w:uri="schemas-tilde-lv/tildestengine" w:element="veidnes">
        <w:smartTagPr>
          <w:attr w:name="baseform" w:val="akt|s"/>
          <w:attr w:name="id" w:val="-1"/>
          <w:attr w:name="text" w:val="aktu"/>
        </w:smartTagPr>
        <w:r w:rsidR="00EF1CA2" w:rsidRPr="006024AE">
          <w:t>aktu</w:t>
        </w:r>
      </w:smartTag>
      <w:r w:rsidR="00EF1CA2" w:rsidRPr="006024AE">
        <w:t xml:space="preserve"> strīdu komisij</w:t>
      </w:r>
      <w:r w:rsidR="00EF1CA2">
        <w:t>as sēdes;</w:t>
      </w:r>
    </w:p>
    <w:p w:rsidR="00CA6442" w:rsidRDefault="007C58C2" w:rsidP="00CA6442">
      <w:pPr>
        <w:spacing w:after="60"/>
      </w:pPr>
      <w:r>
        <w:t xml:space="preserve">- </w:t>
      </w:r>
      <w:r w:rsidR="002917B1">
        <w:t xml:space="preserve"> </w:t>
      </w:r>
      <w:r w:rsidR="0058730A">
        <w:t xml:space="preserve">46 </w:t>
      </w:r>
      <w:r w:rsidRPr="00FF248B">
        <w:t>Iepirkumu komisijas sēdes</w:t>
      </w:r>
      <w:r w:rsidR="00EF1CA2">
        <w:t>;</w:t>
      </w:r>
    </w:p>
    <w:p w:rsidR="007C58C2" w:rsidRDefault="00921772" w:rsidP="00CA6442">
      <w:pPr>
        <w:spacing w:after="60"/>
      </w:pPr>
      <w:r>
        <w:t xml:space="preserve">- </w:t>
      </w:r>
      <w:r w:rsidR="00F51EB0">
        <w:t xml:space="preserve"> </w:t>
      </w:r>
      <w:r w:rsidR="008F4C29">
        <w:t xml:space="preserve">18 </w:t>
      </w:r>
      <w:r w:rsidR="00CA6442">
        <w:t>D</w:t>
      </w:r>
      <w:r w:rsidR="00CA6442" w:rsidRPr="006024AE">
        <w:t>zīvokļu jautājumu komisij</w:t>
      </w:r>
      <w:r w:rsidR="00CA6442">
        <w:t>as sēdes;</w:t>
      </w:r>
    </w:p>
    <w:p w:rsidR="007C58C2" w:rsidRDefault="007C58C2" w:rsidP="00CA6442">
      <w:pPr>
        <w:spacing w:after="60"/>
      </w:pPr>
      <w:r>
        <w:t xml:space="preserve">- </w:t>
      </w:r>
      <w:r w:rsidR="00827B8F">
        <w:t xml:space="preserve"> </w:t>
      </w:r>
      <w:r w:rsidR="0058730A">
        <w:t xml:space="preserve">11 </w:t>
      </w:r>
      <w:r w:rsidRPr="00FF248B">
        <w:t>Zvejas un medību tiesību komisijas sēdes</w:t>
      </w:r>
      <w:r w:rsidR="00EF1CA2">
        <w:t>;</w:t>
      </w:r>
      <w:r w:rsidRPr="00FF248B">
        <w:t xml:space="preserve"> </w:t>
      </w:r>
    </w:p>
    <w:p w:rsidR="007C58C2" w:rsidRDefault="007C58C2" w:rsidP="00CA6442">
      <w:pPr>
        <w:spacing w:after="60"/>
      </w:pPr>
      <w:r>
        <w:t xml:space="preserve">- </w:t>
      </w:r>
      <w:r w:rsidR="00921772">
        <w:t xml:space="preserve"> </w:t>
      </w:r>
      <w:r w:rsidR="00152F00">
        <w:t xml:space="preserve">7 </w:t>
      </w:r>
      <w:r w:rsidRPr="00FF248B">
        <w:t>Koku ciršanas komisijas sēdes</w:t>
      </w:r>
      <w:r w:rsidR="00EF1CA2">
        <w:t>;</w:t>
      </w:r>
      <w:r w:rsidRPr="00FF248B">
        <w:t xml:space="preserve"> </w:t>
      </w:r>
    </w:p>
    <w:p w:rsidR="00437733" w:rsidRDefault="00437733" w:rsidP="00CA6442">
      <w:pPr>
        <w:spacing w:after="60"/>
      </w:pPr>
      <w:r>
        <w:t xml:space="preserve">- </w:t>
      </w:r>
      <w:r w:rsidR="002917B1">
        <w:t xml:space="preserve"> </w:t>
      </w:r>
      <w:r w:rsidR="000A6552">
        <w:t>7</w:t>
      </w:r>
      <w:r w:rsidR="002917B1">
        <w:t xml:space="preserve"> </w:t>
      </w:r>
      <w:r>
        <w:t>Jaunatnes lietu komisijas sēdes</w:t>
      </w:r>
      <w:r w:rsidR="002917B1">
        <w:t>;</w:t>
      </w:r>
    </w:p>
    <w:p w:rsidR="002917B1" w:rsidRPr="00F11CCB" w:rsidRDefault="002917B1" w:rsidP="002917B1">
      <w:pPr>
        <w:spacing w:after="60"/>
        <w:jc w:val="both"/>
      </w:pPr>
      <w:r>
        <w:t xml:space="preserve">- </w:t>
      </w:r>
      <w:r w:rsidR="000A6552">
        <w:t xml:space="preserve">4 </w:t>
      </w:r>
      <w:r w:rsidRPr="00F11CCB">
        <w:t>Medību koordinācijas komisij</w:t>
      </w:r>
      <w:r w:rsidR="000A6552">
        <w:t>as sēdes</w:t>
      </w:r>
      <w:r w:rsidRPr="00F11CCB">
        <w:t>;</w:t>
      </w:r>
    </w:p>
    <w:p w:rsidR="002917B1" w:rsidRDefault="002917B1" w:rsidP="002917B1">
      <w:pPr>
        <w:spacing w:after="60"/>
        <w:jc w:val="both"/>
      </w:pPr>
      <w:r>
        <w:t xml:space="preserve">- </w:t>
      </w:r>
      <w:r w:rsidR="004245A8">
        <w:t xml:space="preserve">3 </w:t>
      </w:r>
      <w:r w:rsidRPr="00652056">
        <w:t>Ap</w:t>
      </w:r>
      <w:r>
        <w:t>balvojumu piešķiršanas komisij</w:t>
      </w:r>
      <w:r w:rsidR="000A6552">
        <w:t>as sēdes</w:t>
      </w:r>
      <w:r>
        <w:t>;</w:t>
      </w:r>
    </w:p>
    <w:p w:rsidR="002917B1" w:rsidRDefault="002917B1" w:rsidP="002917B1">
      <w:pPr>
        <w:spacing w:after="60"/>
        <w:jc w:val="both"/>
      </w:pPr>
      <w:r>
        <w:t xml:space="preserve">- </w:t>
      </w:r>
      <w:r w:rsidR="00152F00">
        <w:t xml:space="preserve">3 </w:t>
      </w:r>
      <w:r>
        <w:t>Darījumu ar lauksaimniecības zemi izvērtēšanas komisij</w:t>
      </w:r>
      <w:r w:rsidR="000A6552">
        <w:t>as sēdes</w:t>
      </w:r>
      <w:r>
        <w:t>;</w:t>
      </w:r>
    </w:p>
    <w:p w:rsidR="002917B1" w:rsidRDefault="002917B1" w:rsidP="002917B1">
      <w:pPr>
        <w:spacing w:after="60"/>
      </w:pPr>
      <w:r>
        <w:t xml:space="preserve">- </w:t>
      </w:r>
      <w:r w:rsidR="00152F00">
        <w:t xml:space="preserve">2 </w:t>
      </w:r>
      <w:r>
        <w:t>Pretendentu izvērtēšanai palīdzības saņemšanai energoefektivitātes pasākumu veikšana</w:t>
      </w:r>
      <w:r w:rsidR="000A6552">
        <w:t>i komisijas sēdes</w:t>
      </w:r>
    </w:p>
    <w:p w:rsidR="007C58C2" w:rsidRDefault="007C58C2" w:rsidP="007C58C2">
      <w:pPr>
        <w:spacing w:after="60"/>
      </w:pPr>
    </w:p>
    <w:p w:rsidR="007C58C2" w:rsidRPr="00FF248B" w:rsidRDefault="007C58C2" w:rsidP="007C58C2">
      <w:pPr>
        <w:pStyle w:val="Pamatteksts"/>
        <w:rPr>
          <w:b/>
          <w:bCs/>
          <w:iCs/>
        </w:rPr>
      </w:pPr>
      <w:r w:rsidRPr="00FF248B">
        <w:rPr>
          <w:b/>
          <w:bCs/>
          <w:iCs/>
        </w:rPr>
        <w:t>201</w:t>
      </w:r>
      <w:r w:rsidR="000A6552">
        <w:rPr>
          <w:b/>
          <w:bCs/>
          <w:iCs/>
        </w:rPr>
        <w:t>4</w:t>
      </w:r>
      <w:r w:rsidRPr="00FF248B">
        <w:rPr>
          <w:b/>
          <w:bCs/>
          <w:iCs/>
        </w:rPr>
        <w:t>.gadā Madonas novada pašvaldības dome apstiprinājusi šādus saistošos noteikumus:</w:t>
      </w:r>
    </w:p>
    <w:p w:rsidR="00D752E1" w:rsidRPr="00D752E1" w:rsidRDefault="00C37C60" w:rsidP="00B94988">
      <w:pPr>
        <w:pStyle w:val="Sarakstarindkopa"/>
        <w:numPr>
          <w:ilvl w:val="0"/>
          <w:numId w:val="23"/>
        </w:numPr>
        <w:ind w:right="851"/>
        <w:jc w:val="both"/>
      </w:pPr>
      <w:r w:rsidRPr="00B94988">
        <w:rPr>
          <w:bCs/>
        </w:rPr>
        <w:t>Madonas novada pašvaldības saistošie noteikumi Nr.1</w:t>
      </w:r>
      <w:r w:rsidRPr="00DA09F1">
        <w:t xml:space="preserve"> </w:t>
      </w:r>
      <w:r w:rsidR="000A6552">
        <w:t>„</w:t>
      </w:r>
      <w:r w:rsidR="000A6552" w:rsidRPr="000A6552">
        <w:t>Par  Madonas novada pašvaldības 2014.gada budžetu</w:t>
      </w:r>
      <w:r w:rsidR="00D752E1" w:rsidRPr="00D752E1">
        <w:t>”</w:t>
      </w:r>
    </w:p>
    <w:p w:rsidR="00445268" w:rsidRPr="00445268" w:rsidRDefault="00C37C60" w:rsidP="004E35F0">
      <w:pPr>
        <w:numPr>
          <w:ilvl w:val="0"/>
          <w:numId w:val="2"/>
        </w:numPr>
        <w:jc w:val="both"/>
        <w:rPr>
          <w:bCs/>
        </w:rPr>
      </w:pPr>
      <w:r w:rsidRPr="00445268">
        <w:rPr>
          <w:bCs/>
        </w:rPr>
        <w:t xml:space="preserve">Madonas novada pašvaldības saistošie noteikumi Nr.2 </w:t>
      </w:r>
      <w:r w:rsidR="00445268" w:rsidRPr="00445268">
        <w:t>„</w:t>
      </w:r>
      <w:r w:rsidR="000A6552" w:rsidRPr="000A6552">
        <w:t>Nolikums par licencēto makšķerēšanu un licencētām zemūdens medībām Kāla ezerā</w:t>
      </w:r>
      <w:r w:rsidR="00445268" w:rsidRPr="00445268">
        <w:t>”</w:t>
      </w:r>
    </w:p>
    <w:p w:rsidR="000A6552" w:rsidRPr="00B94988" w:rsidRDefault="000A6552" w:rsidP="00B94988">
      <w:pPr>
        <w:pStyle w:val="Sarakstarindkopa"/>
        <w:numPr>
          <w:ilvl w:val="0"/>
          <w:numId w:val="23"/>
        </w:numPr>
        <w:ind w:right="851"/>
        <w:jc w:val="both"/>
        <w:rPr>
          <w:bCs/>
        </w:rPr>
      </w:pPr>
      <w:r w:rsidRPr="00B94988">
        <w:rPr>
          <w:bCs/>
        </w:rPr>
        <w:t>Madonas novada pašvaldības saistošie noteikumi Nr.3 „Madonas novada pašvaldības autoceļu un ielu sadalījums uzturēšanas klasēs vasaras sezonai” (no 1. aprīļa līdz 31. oktobrim)</w:t>
      </w:r>
    </w:p>
    <w:p w:rsidR="000A6552" w:rsidRPr="00B94988" w:rsidRDefault="000A6552" w:rsidP="00B94988">
      <w:pPr>
        <w:pStyle w:val="Sarakstarindkopa"/>
        <w:numPr>
          <w:ilvl w:val="0"/>
          <w:numId w:val="23"/>
        </w:numPr>
        <w:ind w:right="851"/>
        <w:jc w:val="both"/>
        <w:rPr>
          <w:bCs/>
        </w:rPr>
      </w:pPr>
      <w:r w:rsidRPr="000A6552">
        <w:rPr>
          <w:bCs/>
        </w:rPr>
        <w:t>Madonas novada pašvaldības saistošie noteikumi Nr.4 „</w:t>
      </w:r>
      <w:r w:rsidRPr="00B94988">
        <w:rPr>
          <w:bCs/>
        </w:rPr>
        <w:t>Madonas novada pašvaldības autoceļu un ielu sadalījums uzturēšanas klasēs ziemas sezonai” (no 1. novembra līdz 31. martam)</w:t>
      </w:r>
    </w:p>
    <w:p w:rsidR="008F5696" w:rsidRPr="00B94988" w:rsidRDefault="00C37C60" w:rsidP="00B94988">
      <w:pPr>
        <w:pStyle w:val="Sarakstarindkopa"/>
        <w:numPr>
          <w:ilvl w:val="0"/>
          <w:numId w:val="23"/>
        </w:numPr>
        <w:ind w:right="851"/>
        <w:jc w:val="both"/>
        <w:rPr>
          <w:bCs/>
        </w:rPr>
      </w:pPr>
      <w:r w:rsidRPr="008F5696">
        <w:rPr>
          <w:bCs/>
        </w:rPr>
        <w:t xml:space="preserve">Madonas novada pašvaldības saistošie noteikumi Nr.5 </w:t>
      </w:r>
      <w:r w:rsidR="008F5696">
        <w:rPr>
          <w:bCs/>
        </w:rPr>
        <w:t>„</w:t>
      </w:r>
      <w:r w:rsidR="008F5696" w:rsidRPr="00B94988">
        <w:rPr>
          <w:bCs/>
        </w:rPr>
        <w:t xml:space="preserve">Grozījumi Madonas novada pašvaldības 30.07.2009. saistošajos noteikumos </w:t>
      </w:r>
      <w:proofErr w:type="spellStart"/>
      <w:r w:rsidR="008F5696" w:rsidRPr="00B94988">
        <w:rPr>
          <w:bCs/>
        </w:rPr>
        <w:t>Nr</w:t>
      </w:r>
      <w:proofErr w:type="spellEnd"/>
      <w:r w:rsidR="008F5696" w:rsidRPr="00B94988">
        <w:rPr>
          <w:bCs/>
        </w:rPr>
        <w:t>. 2 „Par Madonas novada pašvaldības sociālajiem pabalstiem””</w:t>
      </w:r>
    </w:p>
    <w:p w:rsidR="008F5696" w:rsidRPr="00B94988" w:rsidRDefault="00C37C60" w:rsidP="00B94988">
      <w:pPr>
        <w:pStyle w:val="Sarakstarindkopa"/>
        <w:numPr>
          <w:ilvl w:val="0"/>
          <w:numId w:val="23"/>
        </w:numPr>
        <w:ind w:right="851"/>
        <w:jc w:val="both"/>
        <w:rPr>
          <w:bCs/>
        </w:rPr>
      </w:pPr>
      <w:r w:rsidRPr="008F5696">
        <w:rPr>
          <w:bCs/>
        </w:rPr>
        <w:t xml:space="preserve">Madonas novada pašvaldības saistošie noteikumi Nr.6 </w:t>
      </w:r>
      <w:r w:rsidR="00716A44">
        <w:rPr>
          <w:bCs/>
        </w:rPr>
        <w:t>„</w:t>
      </w:r>
      <w:r w:rsidR="008F5696" w:rsidRPr="00B94988">
        <w:rPr>
          <w:bCs/>
        </w:rPr>
        <w:t xml:space="preserve">Par grozījumiem Madonas novada pašvaldības saistošajos noteikumos </w:t>
      </w:r>
      <w:proofErr w:type="spellStart"/>
      <w:r w:rsidR="008F5696" w:rsidRPr="00B94988">
        <w:rPr>
          <w:bCs/>
        </w:rPr>
        <w:t>Nr</w:t>
      </w:r>
      <w:proofErr w:type="spellEnd"/>
      <w:r w:rsidR="008F5696" w:rsidRPr="00B94988">
        <w:rPr>
          <w:bCs/>
        </w:rPr>
        <w:t>. 1 „Par Madonas novada pašvaldības 2014.gada budžetu”</w:t>
      </w:r>
      <w:r w:rsidR="00716A44" w:rsidRPr="00B94988">
        <w:rPr>
          <w:bCs/>
        </w:rPr>
        <w:t>”</w:t>
      </w:r>
    </w:p>
    <w:p w:rsidR="00716A44" w:rsidRPr="00716A44" w:rsidRDefault="00C37C60" w:rsidP="00B94988">
      <w:pPr>
        <w:pStyle w:val="Sarakstarindkopa"/>
        <w:numPr>
          <w:ilvl w:val="0"/>
          <w:numId w:val="23"/>
        </w:numPr>
        <w:ind w:right="851"/>
        <w:jc w:val="both"/>
        <w:rPr>
          <w:bCs/>
        </w:rPr>
      </w:pPr>
      <w:r w:rsidRPr="00716A44">
        <w:rPr>
          <w:bCs/>
        </w:rPr>
        <w:t>Madonas novada pašvaldības Saistošie noteikumi Nr.7</w:t>
      </w:r>
      <w:r w:rsidR="004E35F0" w:rsidRPr="00B94988">
        <w:rPr>
          <w:bCs/>
        </w:rPr>
        <w:t xml:space="preserve"> </w:t>
      </w:r>
      <w:r w:rsidR="00716A44" w:rsidRPr="00B94988">
        <w:rPr>
          <w:bCs/>
        </w:rPr>
        <w:t>„</w:t>
      </w:r>
      <w:r w:rsidR="00716A44" w:rsidRPr="00716A44">
        <w:rPr>
          <w:bCs/>
        </w:rPr>
        <w:t>Grozījumi Madonas novada pašvaldības 29.03.2012. saistošajos noteikumos Nr.6 „Par kārtību, kādā Madonas novada iedzīvotāji tiek iesaistīti nodarbinātības pasākumā „Algotie pagaidu sabiedriskie darbi” Madonas novada pašvaldībā””</w:t>
      </w:r>
    </w:p>
    <w:p w:rsidR="00140BDB" w:rsidRPr="00B94988" w:rsidRDefault="00C37C60" w:rsidP="00B94988">
      <w:pPr>
        <w:pStyle w:val="Sarakstarindkopa"/>
        <w:numPr>
          <w:ilvl w:val="0"/>
          <w:numId w:val="23"/>
        </w:numPr>
        <w:ind w:right="851"/>
        <w:jc w:val="both"/>
        <w:rPr>
          <w:bCs/>
        </w:rPr>
      </w:pPr>
      <w:r w:rsidRPr="00140BDB">
        <w:rPr>
          <w:bCs/>
        </w:rPr>
        <w:t xml:space="preserve">Madonas novada pašvaldības Saistošie noteikumi Nr.8 </w:t>
      </w:r>
      <w:r w:rsidR="00140BDB">
        <w:rPr>
          <w:bCs/>
        </w:rPr>
        <w:t>„</w:t>
      </w:r>
      <w:r w:rsidR="00140BDB" w:rsidRPr="00B94988">
        <w:rPr>
          <w:bCs/>
        </w:rPr>
        <w:t xml:space="preserve">Par grozījumiem Madonas novada pašvaldības saistošajos noteikumos </w:t>
      </w:r>
      <w:proofErr w:type="spellStart"/>
      <w:r w:rsidR="00140BDB" w:rsidRPr="00B94988">
        <w:rPr>
          <w:bCs/>
        </w:rPr>
        <w:t>Nr</w:t>
      </w:r>
      <w:proofErr w:type="spellEnd"/>
      <w:r w:rsidR="00140BDB" w:rsidRPr="00B94988">
        <w:rPr>
          <w:bCs/>
        </w:rPr>
        <w:t>. 1 „Par Madonas novada pašvaldības 2014.gada budžetu””</w:t>
      </w:r>
    </w:p>
    <w:p w:rsidR="00140BDB" w:rsidRPr="00B94988" w:rsidRDefault="00C37C60" w:rsidP="00B94988">
      <w:pPr>
        <w:pStyle w:val="Sarakstarindkopa"/>
        <w:numPr>
          <w:ilvl w:val="0"/>
          <w:numId w:val="23"/>
        </w:numPr>
        <w:ind w:right="851"/>
        <w:jc w:val="both"/>
        <w:rPr>
          <w:bCs/>
        </w:rPr>
      </w:pPr>
      <w:r w:rsidRPr="00140BDB">
        <w:rPr>
          <w:bCs/>
        </w:rPr>
        <w:lastRenderedPageBreak/>
        <w:t xml:space="preserve">Madonas novada pašvaldības Saistošie noteikumi Nr.9 </w:t>
      </w:r>
      <w:r w:rsidR="00140BDB" w:rsidRPr="00B94988">
        <w:rPr>
          <w:bCs/>
        </w:rPr>
        <w:t>“Madonas novada pašvaldības palīdzības piešķiršanas kārtība energoefektivitātes pasākumu veikšanai daudzdzīvokļu dzīvojamās mājās”</w:t>
      </w:r>
    </w:p>
    <w:p w:rsidR="00140BDB" w:rsidRPr="00140BDB" w:rsidRDefault="00C37C60" w:rsidP="00B94988">
      <w:pPr>
        <w:pStyle w:val="Sarakstarindkopa"/>
        <w:numPr>
          <w:ilvl w:val="0"/>
          <w:numId w:val="23"/>
        </w:numPr>
        <w:ind w:right="851"/>
        <w:jc w:val="both"/>
        <w:rPr>
          <w:bCs/>
        </w:rPr>
      </w:pPr>
      <w:r w:rsidRPr="00140BDB">
        <w:rPr>
          <w:bCs/>
        </w:rPr>
        <w:t>Madonas novada pašvaldības Saistošie noteikumi Nr.</w:t>
      </w:r>
      <w:r w:rsidR="00B014D7" w:rsidRPr="00140BDB">
        <w:rPr>
          <w:bCs/>
        </w:rPr>
        <w:t>10</w:t>
      </w:r>
      <w:r w:rsidR="00B014D7" w:rsidRPr="00B94988">
        <w:rPr>
          <w:bCs/>
        </w:rPr>
        <w:t xml:space="preserve"> </w:t>
      </w:r>
      <w:r w:rsidR="00140BDB" w:rsidRPr="00140BDB">
        <w:rPr>
          <w:bCs/>
        </w:rPr>
        <w:t>„ Par n</w:t>
      </w:r>
      <w:r w:rsidR="00140BDB" w:rsidRPr="00B94988">
        <w:rPr>
          <w:bCs/>
        </w:rPr>
        <w:t>ekustamā īpašuma nodokli par daudzdzīvokļu dzīvojamo māju (tās daļu), kas ierakstīta zemesgrāmatā uz pašvaldības vārda, un pašvaldībai piederošo vai piekritīgo zemi, uz kuras šī māja atrodas</w:t>
      </w:r>
      <w:r w:rsidR="00140BDB" w:rsidRPr="00140BDB">
        <w:rPr>
          <w:bCs/>
        </w:rPr>
        <w:t>”</w:t>
      </w:r>
    </w:p>
    <w:p w:rsidR="00140BDB" w:rsidRPr="00B94988" w:rsidRDefault="00C37C60" w:rsidP="00B94988">
      <w:pPr>
        <w:pStyle w:val="Sarakstarindkopa"/>
        <w:numPr>
          <w:ilvl w:val="0"/>
          <w:numId w:val="23"/>
        </w:numPr>
        <w:ind w:right="851"/>
        <w:jc w:val="both"/>
        <w:rPr>
          <w:bCs/>
        </w:rPr>
      </w:pPr>
      <w:r w:rsidRPr="00140BDB">
        <w:rPr>
          <w:bCs/>
        </w:rPr>
        <w:t xml:space="preserve">Madonas novada pašvaldības Saistošie noteikumi Nr.11 </w:t>
      </w:r>
      <w:r w:rsidR="00140BDB" w:rsidRPr="00B94988">
        <w:rPr>
          <w:bCs/>
        </w:rPr>
        <w:t>„Grozījumi Madonas novada pašvaldības 2009.gada 9.jūlija saistošajos noteikumos Nr.1 „Madonas novada pašvaldības nolikums”</w:t>
      </w:r>
    </w:p>
    <w:p w:rsidR="00B014D7" w:rsidRPr="00B94988" w:rsidRDefault="00C37C60" w:rsidP="00B94988">
      <w:pPr>
        <w:pStyle w:val="Sarakstarindkopa"/>
        <w:numPr>
          <w:ilvl w:val="0"/>
          <w:numId w:val="23"/>
        </w:numPr>
        <w:ind w:right="851"/>
        <w:jc w:val="both"/>
        <w:rPr>
          <w:bCs/>
        </w:rPr>
      </w:pPr>
      <w:r w:rsidRPr="00B94988">
        <w:rPr>
          <w:bCs/>
        </w:rPr>
        <w:t xml:space="preserve">Madonas novada pašvaldības Saistošie noteikumi Nr.12 </w:t>
      </w:r>
      <w:r w:rsidR="00140BDB" w:rsidRPr="00B94988">
        <w:rPr>
          <w:bCs/>
        </w:rPr>
        <w:t xml:space="preserve">„Nolikums par licencēto makšķerēšanu un vēžošanu </w:t>
      </w:r>
      <w:proofErr w:type="spellStart"/>
      <w:r w:rsidR="00140BDB" w:rsidRPr="00B94988">
        <w:rPr>
          <w:bCs/>
        </w:rPr>
        <w:t>Puduļu</w:t>
      </w:r>
      <w:proofErr w:type="spellEnd"/>
      <w:r w:rsidR="00140BDB" w:rsidRPr="00B94988">
        <w:rPr>
          <w:bCs/>
        </w:rPr>
        <w:t xml:space="preserve"> ezerā”</w:t>
      </w:r>
    </w:p>
    <w:p w:rsidR="00140BDB" w:rsidRPr="00B94988" w:rsidRDefault="00C37C60" w:rsidP="00B94988">
      <w:pPr>
        <w:pStyle w:val="Sarakstarindkopa"/>
        <w:numPr>
          <w:ilvl w:val="0"/>
          <w:numId w:val="23"/>
        </w:numPr>
        <w:ind w:right="851"/>
        <w:jc w:val="both"/>
        <w:rPr>
          <w:bCs/>
        </w:rPr>
      </w:pPr>
      <w:r w:rsidRPr="00B94988">
        <w:rPr>
          <w:bCs/>
        </w:rPr>
        <w:t xml:space="preserve">Madonas novada pašvaldības Saistošie noteikumi Nr.13 </w:t>
      </w:r>
      <w:r w:rsidR="00140BDB" w:rsidRPr="00B94988">
        <w:rPr>
          <w:bCs/>
        </w:rPr>
        <w:t xml:space="preserve">„Par grozījumiem Madonas novada pašvaldības saistošajos noteikumos </w:t>
      </w:r>
      <w:proofErr w:type="spellStart"/>
      <w:r w:rsidR="00140BDB" w:rsidRPr="00B94988">
        <w:rPr>
          <w:bCs/>
        </w:rPr>
        <w:t>Nr</w:t>
      </w:r>
      <w:proofErr w:type="spellEnd"/>
      <w:r w:rsidR="00140BDB" w:rsidRPr="00B94988">
        <w:rPr>
          <w:bCs/>
        </w:rPr>
        <w:t>. 1 „Par Madonas novada pašvaldības 2014.gada budžetu””</w:t>
      </w:r>
    </w:p>
    <w:p w:rsidR="00140BDB" w:rsidRPr="00B94988" w:rsidRDefault="00C37C60" w:rsidP="00B94988">
      <w:pPr>
        <w:pStyle w:val="Sarakstarindkopa"/>
        <w:numPr>
          <w:ilvl w:val="0"/>
          <w:numId w:val="23"/>
        </w:numPr>
        <w:ind w:right="851"/>
        <w:jc w:val="both"/>
        <w:rPr>
          <w:bCs/>
        </w:rPr>
      </w:pPr>
      <w:r w:rsidRPr="00B94988">
        <w:rPr>
          <w:bCs/>
        </w:rPr>
        <w:t xml:space="preserve">Madonas novada pašvaldības Saistošie noteikumi Nr.14 </w:t>
      </w:r>
      <w:r w:rsidR="004E35F0" w:rsidRPr="00B94988">
        <w:rPr>
          <w:bCs/>
        </w:rPr>
        <w:t>„</w:t>
      </w:r>
      <w:r w:rsidR="00140BDB" w:rsidRPr="00B94988">
        <w:rPr>
          <w:bCs/>
        </w:rPr>
        <w:t>„Grozījumi Madonas novada pašvaldības 2013.gada 29.augusta saistošajos noteikumos Nr.17 “Par pašvaldības nodevu par reklāmas un reklāmas objektu izvietošanu Madonas novadā”</w:t>
      </w:r>
    </w:p>
    <w:p w:rsidR="00140BDB" w:rsidRPr="00B94988" w:rsidRDefault="00C37C60" w:rsidP="00B94988">
      <w:pPr>
        <w:pStyle w:val="Sarakstarindkopa"/>
        <w:numPr>
          <w:ilvl w:val="0"/>
          <w:numId w:val="23"/>
        </w:numPr>
        <w:ind w:right="851"/>
        <w:jc w:val="both"/>
        <w:rPr>
          <w:bCs/>
        </w:rPr>
      </w:pPr>
      <w:r w:rsidRPr="00B94988">
        <w:rPr>
          <w:bCs/>
        </w:rPr>
        <w:t xml:space="preserve">Madonas novada pašvaldības Saistošie noteikumi Nr.15 </w:t>
      </w:r>
      <w:r w:rsidR="00140BDB" w:rsidRPr="00B94988">
        <w:rPr>
          <w:bCs/>
        </w:rPr>
        <w:t xml:space="preserve">„Par grozījumiem Madonas novada pašvaldības saistošajos noteikumos </w:t>
      </w:r>
      <w:proofErr w:type="spellStart"/>
      <w:r w:rsidR="00140BDB" w:rsidRPr="00B94988">
        <w:rPr>
          <w:bCs/>
        </w:rPr>
        <w:t>Nr</w:t>
      </w:r>
      <w:proofErr w:type="spellEnd"/>
      <w:r w:rsidR="00140BDB" w:rsidRPr="00B94988">
        <w:rPr>
          <w:bCs/>
        </w:rPr>
        <w:t>. 1 „Par Madonas novada pašvaldības 2014.gada budžetu””</w:t>
      </w:r>
    </w:p>
    <w:p w:rsidR="00140BDB" w:rsidRPr="00B94988" w:rsidRDefault="00C37C60" w:rsidP="00B94988">
      <w:pPr>
        <w:pStyle w:val="Sarakstarindkopa"/>
        <w:numPr>
          <w:ilvl w:val="0"/>
          <w:numId w:val="23"/>
        </w:numPr>
        <w:ind w:right="851"/>
        <w:jc w:val="both"/>
        <w:rPr>
          <w:bCs/>
        </w:rPr>
      </w:pPr>
      <w:r w:rsidRPr="00B94988">
        <w:rPr>
          <w:bCs/>
        </w:rPr>
        <w:t xml:space="preserve">Madonas novada pašvaldības Saistošie noteikumi Nr.16 </w:t>
      </w:r>
      <w:r w:rsidR="00140BDB" w:rsidRPr="00B94988">
        <w:rPr>
          <w:bCs/>
        </w:rPr>
        <w:t xml:space="preserve">„Par grozījumiem Madonas novada pašvaldības saistošajos noteikumos </w:t>
      </w:r>
      <w:proofErr w:type="spellStart"/>
      <w:r w:rsidR="00140BDB" w:rsidRPr="00B94988">
        <w:rPr>
          <w:bCs/>
        </w:rPr>
        <w:t>Nr</w:t>
      </w:r>
      <w:proofErr w:type="spellEnd"/>
      <w:r w:rsidR="00140BDB" w:rsidRPr="00B94988">
        <w:rPr>
          <w:bCs/>
        </w:rPr>
        <w:t>. 1 „Par Madonas novada pašvaldības 2014.gada budžetu””</w:t>
      </w:r>
    </w:p>
    <w:p w:rsidR="00140BDB" w:rsidRPr="00B94988" w:rsidRDefault="00C37C60" w:rsidP="00B94988">
      <w:pPr>
        <w:pStyle w:val="Sarakstarindkopa"/>
        <w:numPr>
          <w:ilvl w:val="0"/>
          <w:numId w:val="23"/>
        </w:numPr>
        <w:ind w:right="851"/>
        <w:jc w:val="both"/>
        <w:rPr>
          <w:bCs/>
        </w:rPr>
      </w:pPr>
      <w:r w:rsidRPr="00140BDB">
        <w:rPr>
          <w:bCs/>
        </w:rPr>
        <w:t xml:space="preserve">Madonas novada pašvaldības Saistošie noteikumi Nr.17 </w:t>
      </w:r>
      <w:r w:rsidR="00140BDB" w:rsidRPr="00140BDB">
        <w:rPr>
          <w:bCs/>
        </w:rPr>
        <w:t>„</w:t>
      </w:r>
      <w:r w:rsidR="00140BDB" w:rsidRPr="00B94988">
        <w:rPr>
          <w:bCs/>
        </w:rPr>
        <w:t xml:space="preserve">Par grozījumiem Madonas novada pašvaldības saistošajos noteikumos </w:t>
      </w:r>
      <w:proofErr w:type="spellStart"/>
      <w:r w:rsidR="00140BDB" w:rsidRPr="00B94988">
        <w:rPr>
          <w:bCs/>
        </w:rPr>
        <w:t>Nr</w:t>
      </w:r>
      <w:proofErr w:type="spellEnd"/>
      <w:r w:rsidR="00140BDB" w:rsidRPr="00B94988">
        <w:rPr>
          <w:bCs/>
        </w:rPr>
        <w:t>. 1 „Par Madonas novada pašvaldības 2014.gada budžetu”</w:t>
      </w:r>
    </w:p>
    <w:p w:rsidR="00B63529" w:rsidRPr="00B94988" w:rsidRDefault="00C37C60" w:rsidP="00B94988">
      <w:pPr>
        <w:pStyle w:val="Sarakstarindkopa"/>
        <w:numPr>
          <w:ilvl w:val="0"/>
          <w:numId w:val="23"/>
        </w:numPr>
        <w:ind w:right="851"/>
        <w:jc w:val="both"/>
        <w:rPr>
          <w:bCs/>
        </w:rPr>
      </w:pPr>
      <w:r w:rsidRPr="00140BDB">
        <w:rPr>
          <w:bCs/>
        </w:rPr>
        <w:t xml:space="preserve">Madonas novada pašvaldības saistošie noteikumi Nr.18 </w:t>
      </w:r>
      <w:r w:rsidR="00AF56A5" w:rsidRPr="00AF56A5">
        <w:rPr>
          <w:bCs/>
        </w:rPr>
        <w:t>„</w:t>
      </w:r>
      <w:r w:rsidR="00AF56A5" w:rsidRPr="00B94988">
        <w:rPr>
          <w:bCs/>
        </w:rPr>
        <w:t xml:space="preserve">Par grozījumiem Madonas novada pašvaldības saistošajos noteikumos </w:t>
      </w:r>
      <w:proofErr w:type="spellStart"/>
      <w:r w:rsidR="00AF56A5" w:rsidRPr="00B94988">
        <w:rPr>
          <w:bCs/>
        </w:rPr>
        <w:t>Nr</w:t>
      </w:r>
      <w:proofErr w:type="spellEnd"/>
      <w:r w:rsidR="00AF56A5" w:rsidRPr="00B94988">
        <w:rPr>
          <w:bCs/>
        </w:rPr>
        <w:t>. 1 „Par Madonas novada pašvaldības 2014.gada budžetu”</w:t>
      </w:r>
      <w:r w:rsidR="00E75EA1" w:rsidRPr="00B94988">
        <w:rPr>
          <w:bCs/>
        </w:rPr>
        <w:t>””</w:t>
      </w:r>
    </w:p>
    <w:p w:rsidR="00B94988" w:rsidRPr="00B94988" w:rsidRDefault="00C37C60" w:rsidP="00B94988">
      <w:pPr>
        <w:pStyle w:val="Sarakstarindkopa"/>
        <w:numPr>
          <w:ilvl w:val="0"/>
          <w:numId w:val="23"/>
        </w:numPr>
        <w:ind w:right="851"/>
        <w:jc w:val="both"/>
        <w:rPr>
          <w:bCs/>
        </w:rPr>
      </w:pPr>
      <w:r w:rsidRPr="00B94988">
        <w:rPr>
          <w:bCs/>
        </w:rPr>
        <w:t>Madonas novada pašvald</w:t>
      </w:r>
      <w:r w:rsidR="00B94988">
        <w:rPr>
          <w:bCs/>
        </w:rPr>
        <w:t xml:space="preserve">ības saistošie noteikumi Nr.19 </w:t>
      </w:r>
      <w:r w:rsidR="00B94988" w:rsidRPr="00B94988">
        <w:rPr>
          <w:bCs/>
        </w:rPr>
        <w:t xml:space="preserve">  „Par koku ciršanu ārpus meža Madonas novada pašvaldības administratīvajā teritorijā”</w:t>
      </w:r>
    </w:p>
    <w:p w:rsidR="00B94988" w:rsidRPr="00B94988" w:rsidRDefault="00C37C60" w:rsidP="00B94988">
      <w:pPr>
        <w:pStyle w:val="Sarakstarindkopa"/>
        <w:numPr>
          <w:ilvl w:val="0"/>
          <w:numId w:val="23"/>
        </w:numPr>
        <w:ind w:right="851"/>
        <w:jc w:val="both"/>
        <w:rPr>
          <w:bCs/>
        </w:rPr>
      </w:pPr>
      <w:r w:rsidRPr="00B94988">
        <w:rPr>
          <w:bCs/>
        </w:rPr>
        <w:t xml:space="preserve">Madonas novada pašvaldības saistošie noteikumi Nr.20 </w:t>
      </w:r>
      <w:r w:rsidR="00E75EA1" w:rsidRPr="00B94988">
        <w:rPr>
          <w:bCs/>
        </w:rPr>
        <w:t>„</w:t>
      </w:r>
      <w:r w:rsidR="00B94988" w:rsidRPr="00B94988">
        <w:rPr>
          <w:bCs/>
        </w:rPr>
        <w:t xml:space="preserve">Par grozījumiem Madonas novada pašvaldības saistošajos noteikumos </w:t>
      </w:r>
      <w:proofErr w:type="spellStart"/>
      <w:r w:rsidR="00B94988" w:rsidRPr="00B94988">
        <w:rPr>
          <w:bCs/>
        </w:rPr>
        <w:t>Nr</w:t>
      </w:r>
      <w:proofErr w:type="spellEnd"/>
      <w:r w:rsidR="00B94988" w:rsidRPr="00B94988">
        <w:rPr>
          <w:bCs/>
        </w:rPr>
        <w:t>. 1 „Par Madonas novada pašvaldības 2014.gada budžetu””</w:t>
      </w:r>
    </w:p>
    <w:p w:rsidR="00B94988" w:rsidRPr="00B94988" w:rsidRDefault="00C37C60" w:rsidP="00B94988">
      <w:pPr>
        <w:pStyle w:val="Sarakstarindkopa"/>
        <w:numPr>
          <w:ilvl w:val="0"/>
          <w:numId w:val="23"/>
        </w:numPr>
        <w:ind w:right="851"/>
        <w:jc w:val="both"/>
        <w:rPr>
          <w:bCs/>
        </w:rPr>
      </w:pPr>
      <w:r w:rsidRPr="00B94988">
        <w:rPr>
          <w:bCs/>
        </w:rPr>
        <w:t xml:space="preserve">Madonas novada pašvaldības saistošie noteikumi Nr.21 </w:t>
      </w:r>
      <w:r w:rsidR="00B94988" w:rsidRPr="00B94988">
        <w:rPr>
          <w:bCs/>
        </w:rPr>
        <w:t>„Par nekustamā īpašuma nodokļa aprēķināšanas kārtību par dzīvojamo māju palīgēkām Madonas novadā 2015.gadā”</w:t>
      </w:r>
    </w:p>
    <w:p w:rsidR="00B94988" w:rsidRPr="00B94988" w:rsidRDefault="00C37C60" w:rsidP="00B94988">
      <w:pPr>
        <w:pStyle w:val="Sarakstarindkopa"/>
        <w:numPr>
          <w:ilvl w:val="0"/>
          <w:numId w:val="23"/>
        </w:numPr>
        <w:ind w:right="851"/>
        <w:jc w:val="both"/>
        <w:rPr>
          <w:bCs/>
        </w:rPr>
      </w:pPr>
      <w:r w:rsidRPr="00B94988">
        <w:rPr>
          <w:bCs/>
        </w:rPr>
        <w:t>Madonas novada pašvaldības saistošie noteikumi Nr.</w:t>
      </w:r>
      <w:r w:rsidR="00E75EA1" w:rsidRPr="00B94988">
        <w:rPr>
          <w:bCs/>
        </w:rPr>
        <w:t>2</w:t>
      </w:r>
      <w:r w:rsidR="00B94988">
        <w:rPr>
          <w:bCs/>
        </w:rPr>
        <w:t>2</w:t>
      </w:r>
      <w:r w:rsidR="00E75EA1" w:rsidRPr="00B94988">
        <w:rPr>
          <w:bCs/>
        </w:rPr>
        <w:t xml:space="preserve">  </w:t>
      </w:r>
      <w:r w:rsidR="00B94988" w:rsidRPr="00B94988">
        <w:rPr>
          <w:bCs/>
        </w:rPr>
        <w:t xml:space="preserve"> „Par nekustamā īpašuma nodokļa piespiedu izpildes termiņa noteikšanu Madonas novadā”</w:t>
      </w:r>
    </w:p>
    <w:p w:rsidR="00B94988" w:rsidRPr="00B94988" w:rsidRDefault="00C37C60" w:rsidP="00B94988">
      <w:pPr>
        <w:pStyle w:val="Sarakstarindkopa"/>
        <w:numPr>
          <w:ilvl w:val="0"/>
          <w:numId w:val="23"/>
        </w:numPr>
        <w:ind w:right="851"/>
        <w:jc w:val="both"/>
        <w:rPr>
          <w:bCs/>
        </w:rPr>
      </w:pPr>
      <w:r w:rsidRPr="00B94988">
        <w:rPr>
          <w:bCs/>
        </w:rPr>
        <w:t>Madonas novada pašvaldības saistošie noteikumi Nr.2</w:t>
      </w:r>
      <w:r w:rsidR="00B94988">
        <w:rPr>
          <w:bCs/>
        </w:rPr>
        <w:t>3</w:t>
      </w:r>
      <w:r w:rsidRPr="00B94988">
        <w:rPr>
          <w:bCs/>
        </w:rPr>
        <w:t xml:space="preserve"> </w:t>
      </w:r>
      <w:r w:rsidR="00B94988" w:rsidRPr="00B94988">
        <w:rPr>
          <w:bCs/>
        </w:rPr>
        <w:t>Grozījumi Madonas novada pašvaldības 27.01.2011. saistošajos noteikumos Nr.2 „Par nekustamā īpašuma nodokļa atvieglojuma noteikšanu Madonas novada pašvaldībā”</w:t>
      </w:r>
    </w:p>
    <w:p w:rsidR="00B94988" w:rsidRPr="00B94988" w:rsidRDefault="00C37C60" w:rsidP="00B94988">
      <w:pPr>
        <w:pStyle w:val="Sarakstarindkopa"/>
        <w:numPr>
          <w:ilvl w:val="0"/>
          <w:numId w:val="23"/>
        </w:numPr>
        <w:ind w:right="851"/>
        <w:jc w:val="both"/>
        <w:rPr>
          <w:bCs/>
        </w:rPr>
      </w:pPr>
      <w:r w:rsidRPr="00B94988">
        <w:rPr>
          <w:bCs/>
        </w:rPr>
        <w:t>Madonas novada pašvaldības saistošie noteikumi Nr.2</w:t>
      </w:r>
      <w:r w:rsidR="00B94988" w:rsidRPr="00B94988">
        <w:rPr>
          <w:bCs/>
        </w:rPr>
        <w:t>4</w:t>
      </w:r>
      <w:r w:rsidR="00E75EA1" w:rsidRPr="00B94988">
        <w:rPr>
          <w:bCs/>
        </w:rPr>
        <w:t xml:space="preserve"> </w:t>
      </w:r>
      <w:r w:rsidRPr="00B94988">
        <w:rPr>
          <w:bCs/>
        </w:rPr>
        <w:t xml:space="preserve"> </w:t>
      </w:r>
      <w:r w:rsidR="00E75EA1" w:rsidRPr="00B94988">
        <w:rPr>
          <w:bCs/>
        </w:rPr>
        <w:t>„</w:t>
      </w:r>
      <w:r w:rsidR="00B94988" w:rsidRPr="00B94988">
        <w:rPr>
          <w:bCs/>
        </w:rPr>
        <w:t xml:space="preserve">Par grozījumiem Madonas novada pašvaldības saistošajos noteikumos </w:t>
      </w:r>
      <w:proofErr w:type="spellStart"/>
      <w:r w:rsidR="00B94988" w:rsidRPr="00B94988">
        <w:rPr>
          <w:bCs/>
        </w:rPr>
        <w:t>Nr</w:t>
      </w:r>
      <w:proofErr w:type="spellEnd"/>
      <w:r w:rsidR="00B94988" w:rsidRPr="00B94988">
        <w:rPr>
          <w:bCs/>
        </w:rPr>
        <w:t>. 1 „Par Madonas novada pašvaldības 2014.gada budžetu””</w:t>
      </w:r>
    </w:p>
    <w:p w:rsidR="00B94988" w:rsidRPr="00B94988" w:rsidRDefault="00C37C60" w:rsidP="00B94988">
      <w:pPr>
        <w:pStyle w:val="Sarakstarindkopa"/>
        <w:numPr>
          <w:ilvl w:val="0"/>
          <w:numId w:val="23"/>
        </w:numPr>
        <w:ind w:right="851"/>
        <w:jc w:val="both"/>
        <w:rPr>
          <w:bCs/>
        </w:rPr>
      </w:pPr>
      <w:r w:rsidRPr="00B94988">
        <w:rPr>
          <w:bCs/>
        </w:rPr>
        <w:t>Madonas novada pašvaldības saistošie noteikumi Nr.2</w:t>
      </w:r>
      <w:r w:rsidR="00B94988" w:rsidRPr="00B94988">
        <w:rPr>
          <w:bCs/>
        </w:rPr>
        <w:t>5</w:t>
      </w:r>
      <w:r w:rsidR="00E75EA1" w:rsidRPr="00B94988">
        <w:rPr>
          <w:bCs/>
        </w:rPr>
        <w:t xml:space="preserve"> </w:t>
      </w:r>
      <w:r w:rsidRPr="00B94988">
        <w:rPr>
          <w:bCs/>
        </w:rPr>
        <w:t xml:space="preserve"> </w:t>
      </w:r>
      <w:r w:rsidR="00B94988" w:rsidRPr="00B94988">
        <w:rPr>
          <w:bCs/>
        </w:rPr>
        <w:t xml:space="preserve">„Par grozījumiem Madonas novada pašvaldības saistošajos noteikumos </w:t>
      </w:r>
      <w:proofErr w:type="spellStart"/>
      <w:r w:rsidR="00B94988" w:rsidRPr="00B94988">
        <w:rPr>
          <w:bCs/>
        </w:rPr>
        <w:t>Nr</w:t>
      </w:r>
      <w:proofErr w:type="spellEnd"/>
      <w:r w:rsidR="00B94988" w:rsidRPr="00B94988">
        <w:rPr>
          <w:bCs/>
        </w:rPr>
        <w:t>. 1 „Par Madonas novada pašvaldības 2014.gada budžetu””</w:t>
      </w:r>
    </w:p>
    <w:p w:rsidR="00B94988" w:rsidRPr="007C7041" w:rsidRDefault="00C37C60" w:rsidP="007C7041">
      <w:pPr>
        <w:pStyle w:val="Sarakstarindkopa"/>
        <w:numPr>
          <w:ilvl w:val="0"/>
          <w:numId w:val="23"/>
        </w:numPr>
        <w:ind w:right="851"/>
        <w:jc w:val="both"/>
        <w:rPr>
          <w:bCs/>
        </w:rPr>
      </w:pPr>
      <w:r w:rsidRPr="007C7041">
        <w:rPr>
          <w:bCs/>
        </w:rPr>
        <w:lastRenderedPageBreak/>
        <w:t>Madonas novada pašvaldības saistošie noteikumi Nr.2</w:t>
      </w:r>
      <w:r w:rsidR="00B94988" w:rsidRPr="007C7041">
        <w:rPr>
          <w:bCs/>
        </w:rPr>
        <w:t>6</w:t>
      </w:r>
      <w:r w:rsidR="004E35F0" w:rsidRPr="007C7041">
        <w:rPr>
          <w:bCs/>
        </w:rPr>
        <w:t xml:space="preserve"> „</w:t>
      </w:r>
      <w:r w:rsidR="00B94988" w:rsidRPr="007C7041">
        <w:rPr>
          <w:bCs/>
        </w:rPr>
        <w:t xml:space="preserve">Par grozījumiem Madonas novada pašvaldības saistošajos noteikumos </w:t>
      </w:r>
      <w:proofErr w:type="spellStart"/>
      <w:r w:rsidR="00B94988" w:rsidRPr="007C7041">
        <w:rPr>
          <w:bCs/>
        </w:rPr>
        <w:t>Nr</w:t>
      </w:r>
      <w:proofErr w:type="spellEnd"/>
      <w:r w:rsidR="00B94988" w:rsidRPr="007C7041">
        <w:rPr>
          <w:bCs/>
        </w:rPr>
        <w:t>. 1 „Par Madonas novada pašvaldības 2014.gada budžetu””</w:t>
      </w:r>
    </w:p>
    <w:p w:rsidR="00FF52A9" w:rsidRDefault="00FF52A9" w:rsidP="00AE49FF">
      <w:pPr>
        <w:rPr>
          <w:b/>
        </w:rPr>
      </w:pPr>
    </w:p>
    <w:p w:rsidR="00FF52A9" w:rsidRDefault="00FF52A9" w:rsidP="00AE49FF">
      <w:pPr>
        <w:rPr>
          <w:b/>
        </w:rPr>
      </w:pPr>
    </w:p>
    <w:p w:rsidR="007C58C2" w:rsidRDefault="005650C2" w:rsidP="00AE49FF">
      <w:pPr>
        <w:rPr>
          <w:b/>
        </w:rPr>
      </w:pPr>
      <w:r w:rsidRPr="000D5A68">
        <w:rPr>
          <w:b/>
        </w:rPr>
        <w:t>Piešķirtie apbalvojumi</w:t>
      </w:r>
      <w:r w:rsidR="000D5A68" w:rsidRPr="000D5A68">
        <w:rPr>
          <w:b/>
        </w:rPr>
        <w:t>:</w:t>
      </w:r>
    </w:p>
    <w:p w:rsidR="003B268D" w:rsidRPr="000D5A68" w:rsidRDefault="003B268D" w:rsidP="00AE49FF">
      <w:pPr>
        <w:rPr>
          <w:b/>
        </w:rPr>
      </w:pPr>
    </w:p>
    <w:p w:rsidR="000D5A68" w:rsidRDefault="000D5A68" w:rsidP="008F2B48">
      <w:pPr>
        <w:jc w:val="both"/>
      </w:pPr>
      <w:r w:rsidRPr="003B268D">
        <w:t>Pamatojoties uz 30.03.2011. (protokols Nr.7, 56.p.) Nolikumu „Par Madonas novada pašvaldības Goda diploma un goda zīmes, Atzinības un Pateicības piešķiršanu” 201</w:t>
      </w:r>
      <w:r w:rsidR="007C7041">
        <w:t>4</w:t>
      </w:r>
      <w:r w:rsidRPr="003B268D">
        <w:t>.gadā ir  piešķirti sekojoši apbalvojumi:</w:t>
      </w:r>
      <w:r w:rsidRPr="000D5A68">
        <w:t xml:space="preserve"> </w:t>
      </w:r>
    </w:p>
    <w:p w:rsidR="00132F41" w:rsidRPr="00132F41" w:rsidRDefault="00132F41" w:rsidP="00132F41">
      <w:pPr>
        <w:rPr>
          <w:lang w:eastAsia="en-US"/>
        </w:rPr>
      </w:pPr>
    </w:p>
    <w:p w:rsidR="000F3207" w:rsidRDefault="000D5A68" w:rsidP="000F3207">
      <w:r>
        <w:rPr>
          <w:lang w:eastAsia="en-US"/>
        </w:rPr>
        <w:t xml:space="preserve">1. Goda diploms un Goda zīme – </w:t>
      </w:r>
      <w:r w:rsidR="000F3207">
        <w:rPr>
          <w:lang w:eastAsia="en-US"/>
        </w:rPr>
        <w:t xml:space="preserve">Oļģertam Skujam un </w:t>
      </w:r>
      <w:r w:rsidR="000F3207">
        <w:t xml:space="preserve">Vācijas Sarkanā krusta </w:t>
      </w:r>
      <w:proofErr w:type="spellStart"/>
      <w:r w:rsidR="000F3207">
        <w:t>Rosrātes</w:t>
      </w:r>
      <w:proofErr w:type="spellEnd"/>
      <w:r w:rsidR="000F3207">
        <w:t xml:space="preserve"> pilsētas nodaļai</w:t>
      </w:r>
    </w:p>
    <w:p w:rsidR="000D5A68" w:rsidRDefault="00D87155" w:rsidP="000D5A68">
      <w:pPr>
        <w:rPr>
          <w:lang w:eastAsia="en-US"/>
        </w:rPr>
      </w:pPr>
      <w:r>
        <w:rPr>
          <w:lang w:eastAsia="en-US"/>
        </w:rPr>
        <w:t xml:space="preserve">2. Atzinība – </w:t>
      </w:r>
      <w:r w:rsidR="00822742">
        <w:rPr>
          <w:lang w:eastAsia="en-US"/>
        </w:rPr>
        <w:t>1</w:t>
      </w:r>
      <w:r>
        <w:rPr>
          <w:lang w:eastAsia="en-US"/>
        </w:rPr>
        <w:t>8</w:t>
      </w:r>
    </w:p>
    <w:p w:rsidR="000D5A68" w:rsidRDefault="000D5A68" w:rsidP="000D5A68">
      <w:pPr>
        <w:rPr>
          <w:lang w:eastAsia="en-US"/>
        </w:rPr>
      </w:pPr>
      <w:r>
        <w:rPr>
          <w:lang w:eastAsia="en-US"/>
        </w:rPr>
        <w:t xml:space="preserve">3. Pateicība </w:t>
      </w:r>
      <w:r w:rsidR="00132F41">
        <w:rPr>
          <w:lang w:eastAsia="en-US"/>
        </w:rPr>
        <w:t>–</w:t>
      </w:r>
      <w:r>
        <w:rPr>
          <w:lang w:eastAsia="en-US"/>
        </w:rPr>
        <w:t xml:space="preserve"> </w:t>
      </w:r>
      <w:r w:rsidR="00822742">
        <w:rPr>
          <w:lang w:eastAsia="en-US"/>
        </w:rPr>
        <w:t>20</w:t>
      </w:r>
    </w:p>
    <w:p w:rsidR="00132F41" w:rsidRDefault="00132F41" w:rsidP="000D5A68">
      <w:pPr>
        <w:rPr>
          <w:lang w:eastAsia="en-US"/>
        </w:rPr>
      </w:pPr>
    </w:p>
    <w:p w:rsidR="008B3CA8" w:rsidRPr="00573144" w:rsidRDefault="007343F2" w:rsidP="00B94045">
      <w:pPr>
        <w:pStyle w:val="Virsraksts1"/>
      </w:pPr>
      <w:bookmarkStart w:id="3" w:name="_Toc423089340"/>
      <w:r w:rsidRPr="00573144">
        <w:t xml:space="preserve">3. </w:t>
      </w:r>
      <w:r w:rsidR="00650C9C" w:rsidRPr="00573144">
        <w:t>PAŠVALDĪBAS IZPILDVARA</w:t>
      </w:r>
      <w:bookmarkEnd w:id="3"/>
    </w:p>
    <w:p w:rsidR="00D87155" w:rsidRPr="00D87155" w:rsidRDefault="00D87155" w:rsidP="00D87155">
      <w:pPr>
        <w:rPr>
          <w:lang w:eastAsia="en-US"/>
        </w:rPr>
      </w:pPr>
    </w:p>
    <w:p w:rsidR="009C0AE0" w:rsidRPr="006024AE" w:rsidRDefault="009C0AE0" w:rsidP="009C0AE0">
      <w:pPr>
        <w:spacing w:after="60"/>
        <w:ind w:firstLine="360"/>
      </w:pPr>
      <w:r>
        <w:t xml:space="preserve">Lai </w:t>
      </w:r>
      <w:r w:rsidRPr="006024AE">
        <w:t>nodrošin</w:t>
      </w:r>
      <w:r>
        <w:t>ātu</w:t>
      </w:r>
      <w:r w:rsidRPr="006024AE">
        <w:t xml:space="preserve"> domes pieņemto </w:t>
      </w:r>
      <w:smartTag w:uri="schemas-tilde-lv/tildestengine" w:element="veidnes">
        <w:smartTagPr>
          <w:attr w:name="baseform" w:val="lēmum|s"/>
          <w:attr w:name="id" w:val="-1"/>
          <w:attr w:name="text" w:val="lēmumu"/>
        </w:smartTagPr>
        <w:r w:rsidRPr="006024AE">
          <w:t>lēmumu</w:t>
        </w:r>
      </w:smartTag>
      <w:r w:rsidRPr="006024AE">
        <w:t xml:space="preserve"> izpildi, kā arī darba organizatorisko un tehnisko apkalpošanu,</w:t>
      </w:r>
      <w:r>
        <w:t xml:space="preserve"> </w:t>
      </w:r>
      <w:r w:rsidR="00132F41">
        <w:t>D</w:t>
      </w:r>
      <w:r>
        <w:t>ome ir</w:t>
      </w:r>
      <w:r w:rsidR="00E027DA">
        <w:t xml:space="preserve"> </w:t>
      </w:r>
      <w:r>
        <w:t>izveidojusi p</w:t>
      </w:r>
      <w:r w:rsidRPr="006024AE">
        <w:t>ašvaldības administrācij</w:t>
      </w:r>
      <w:r>
        <w:t>u, kas</w:t>
      </w:r>
      <w:r w:rsidRPr="006024AE">
        <w:t xml:space="preserve"> ir pašvaldības iestāde un</w:t>
      </w:r>
      <w:r w:rsidR="00E027DA" w:rsidRPr="006024AE">
        <w:t xml:space="preserve"> </w:t>
      </w:r>
      <w:r w:rsidRPr="006024AE">
        <w:t>sastāv no:</w:t>
      </w:r>
    </w:p>
    <w:p w:rsidR="009C0AE0" w:rsidRDefault="007807AE" w:rsidP="009C0AE0">
      <w:pPr>
        <w:spacing w:after="60"/>
        <w:ind w:firstLine="720"/>
      </w:pPr>
      <w:r>
        <w:t>3</w:t>
      </w:r>
      <w:r w:rsidR="009C0AE0" w:rsidRPr="006024AE">
        <w:t>.1. Administratīvās nodaļas;</w:t>
      </w:r>
    </w:p>
    <w:p w:rsidR="004E2B5B" w:rsidRPr="006024AE" w:rsidRDefault="004E2B5B" w:rsidP="004E2B5B">
      <w:pPr>
        <w:spacing w:after="60"/>
        <w:ind w:firstLine="720"/>
      </w:pPr>
      <w:r>
        <w:t>3</w:t>
      </w:r>
      <w:r w:rsidRPr="006024AE">
        <w:t>.</w:t>
      </w:r>
      <w:r>
        <w:t>2</w:t>
      </w:r>
      <w:r w:rsidRPr="006024AE">
        <w:t xml:space="preserve">. Attīstības nodaļas; </w:t>
      </w:r>
    </w:p>
    <w:p w:rsidR="004E2B5B" w:rsidRDefault="004E2B5B" w:rsidP="004E2B5B">
      <w:pPr>
        <w:spacing w:after="60"/>
        <w:ind w:firstLine="720"/>
      </w:pPr>
      <w:r>
        <w:t>3</w:t>
      </w:r>
      <w:r w:rsidRPr="006024AE">
        <w:t>.</w:t>
      </w:r>
      <w:r>
        <w:t>3</w:t>
      </w:r>
      <w:r w:rsidRPr="006024AE">
        <w:t>. Finanšu nodaļas;</w:t>
      </w:r>
    </w:p>
    <w:p w:rsidR="000824FF" w:rsidRDefault="000824FF" w:rsidP="000824FF">
      <w:pPr>
        <w:spacing w:after="60"/>
        <w:ind w:firstLine="720"/>
      </w:pPr>
      <w:r>
        <w:t>3</w:t>
      </w:r>
      <w:r w:rsidRPr="006024AE">
        <w:t>.</w:t>
      </w:r>
      <w:r>
        <w:t>4</w:t>
      </w:r>
      <w:r w:rsidRPr="006024AE">
        <w:t>. Izglītības nodaļas;</w:t>
      </w:r>
    </w:p>
    <w:p w:rsidR="000824FF" w:rsidRDefault="000824FF" w:rsidP="000824FF">
      <w:pPr>
        <w:spacing w:after="60"/>
        <w:ind w:firstLine="720"/>
      </w:pPr>
      <w:r>
        <w:t>3</w:t>
      </w:r>
      <w:r w:rsidRPr="006024AE">
        <w:t>.</w:t>
      </w:r>
      <w:r>
        <w:t>5</w:t>
      </w:r>
      <w:r w:rsidRPr="006024AE">
        <w:t>. Informācijas tehnoloģiju nodaļas</w:t>
      </w:r>
      <w:r>
        <w:t>;</w:t>
      </w:r>
    </w:p>
    <w:p w:rsidR="009C0AE0" w:rsidRPr="006024AE" w:rsidRDefault="007807AE" w:rsidP="009C0AE0">
      <w:pPr>
        <w:spacing w:after="60"/>
        <w:ind w:firstLine="720"/>
      </w:pPr>
      <w:r>
        <w:t>3</w:t>
      </w:r>
      <w:r w:rsidR="009C0AE0" w:rsidRPr="006024AE">
        <w:t>.</w:t>
      </w:r>
      <w:r w:rsidR="000824FF">
        <w:t>6</w:t>
      </w:r>
      <w:r w:rsidR="009C0AE0" w:rsidRPr="006024AE">
        <w:t>. Juridiskās nodaļas;</w:t>
      </w:r>
    </w:p>
    <w:p w:rsidR="00C03078" w:rsidRPr="006024AE" w:rsidRDefault="007807AE" w:rsidP="009C0AE0">
      <w:pPr>
        <w:spacing w:after="60"/>
        <w:ind w:firstLine="720"/>
      </w:pPr>
      <w:r>
        <w:t>3</w:t>
      </w:r>
      <w:r w:rsidR="00C03078">
        <w:t>.</w:t>
      </w:r>
      <w:r w:rsidR="000824FF">
        <w:t>7</w:t>
      </w:r>
      <w:r w:rsidR="00C03078">
        <w:t>. Kultūras nodaļas;</w:t>
      </w:r>
    </w:p>
    <w:p w:rsidR="00C03078" w:rsidRPr="006024AE" w:rsidRDefault="007807AE" w:rsidP="009C0AE0">
      <w:pPr>
        <w:spacing w:after="60"/>
        <w:ind w:firstLine="720"/>
      </w:pPr>
      <w:r>
        <w:t>3</w:t>
      </w:r>
      <w:r w:rsidR="00C03078">
        <w:t xml:space="preserve">.8. Uzņēmējdarbības </w:t>
      </w:r>
      <w:r w:rsidR="004E2B5B">
        <w:t xml:space="preserve">un tūrisma </w:t>
      </w:r>
      <w:r w:rsidR="00C03078">
        <w:t>attīstības nodaļas</w:t>
      </w:r>
      <w:r w:rsidR="001B3331">
        <w:t>;</w:t>
      </w:r>
    </w:p>
    <w:p w:rsidR="009C0AE0" w:rsidRDefault="007807AE" w:rsidP="009C0AE0">
      <w:pPr>
        <w:spacing w:after="60"/>
        <w:ind w:firstLine="720"/>
      </w:pPr>
      <w:r>
        <w:t>3</w:t>
      </w:r>
      <w:r w:rsidR="009C0AE0" w:rsidRPr="003145A8">
        <w:t>.</w:t>
      </w:r>
      <w:r w:rsidR="004E2B5B">
        <w:t>9</w:t>
      </w:r>
      <w:r w:rsidR="009C0AE0" w:rsidRPr="003145A8">
        <w:t>. Īpašuma uzturēšanas nodaļas.</w:t>
      </w:r>
    </w:p>
    <w:p w:rsidR="009C0AE0" w:rsidRPr="006024AE" w:rsidRDefault="007807AE" w:rsidP="009C0AE0">
      <w:pPr>
        <w:spacing w:after="60"/>
        <w:ind w:firstLine="720"/>
      </w:pPr>
      <w:r>
        <w:t>3</w:t>
      </w:r>
      <w:r w:rsidR="009C0AE0" w:rsidRPr="006024AE">
        <w:t>.</w:t>
      </w:r>
      <w:r w:rsidR="00C03078">
        <w:t>1</w:t>
      </w:r>
      <w:r w:rsidR="000824FF">
        <w:t>0</w:t>
      </w:r>
      <w:r w:rsidR="009C0AE0" w:rsidRPr="006024AE">
        <w:t>. Speciālistiem, kas nav iekļauti nodaļu sastāvā:</w:t>
      </w:r>
    </w:p>
    <w:p w:rsidR="009C0AE0" w:rsidRDefault="007807AE" w:rsidP="009C0AE0">
      <w:pPr>
        <w:spacing w:after="60"/>
        <w:ind w:firstLine="1080"/>
      </w:pPr>
      <w:r>
        <w:t>3</w:t>
      </w:r>
      <w:r w:rsidR="009C0AE0" w:rsidRPr="006024AE">
        <w:t>.</w:t>
      </w:r>
      <w:r w:rsidR="00C03078">
        <w:t>1</w:t>
      </w:r>
      <w:r w:rsidR="000824FF">
        <w:t>0</w:t>
      </w:r>
      <w:r w:rsidR="009C0AE0" w:rsidRPr="006024AE">
        <w:t>.</w:t>
      </w:r>
      <w:r w:rsidR="00C03078">
        <w:t>1</w:t>
      </w:r>
      <w:r w:rsidR="009C0AE0" w:rsidRPr="006024AE">
        <w:t>. Sporta darba organizators;</w:t>
      </w:r>
    </w:p>
    <w:p w:rsidR="00136EB0" w:rsidRDefault="007807AE" w:rsidP="009C0AE0">
      <w:pPr>
        <w:spacing w:after="60"/>
        <w:ind w:firstLine="1080"/>
      </w:pPr>
      <w:r>
        <w:t>3</w:t>
      </w:r>
      <w:r w:rsidR="00136EB0">
        <w:t>.</w:t>
      </w:r>
      <w:r w:rsidR="00C03078">
        <w:t>1</w:t>
      </w:r>
      <w:r w:rsidR="000824FF">
        <w:t>0</w:t>
      </w:r>
      <w:r w:rsidR="00136EB0">
        <w:t>.</w:t>
      </w:r>
      <w:r w:rsidR="00C03078">
        <w:t>2</w:t>
      </w:r>
      <w:r w:rsidR="00136EB0">
        <w:t>. Sabiedrisko attiecību speciālist</w:t>
      </w:r>
      <w:r w:rsidR="000824FF">
        <w:t>i</w:t>
      </w:r>
      <w:r w:rsidR="00136EB0">
        <w:t>;</w:t>
      </w:r>
    </w:p>
    <w:p w:rsidR="009C0AE0" w:rsidRDefault="007807AE" w:rsidP="009C0AE0">
      <w:pPr>
        <w:spacing w:after="60"/>
        <w:ind w:firstLine="1080"/>
      </w:pPr>
      <w:r>
        <w:t>3</w:t>
      </w:r>
      <w:r w:rsidR="009C0AE0">
        <w:t>.</w:t>
      </w:r>
      <w:r w:rsidR="00C03078">
        <w:t>1</w:t>
      </w:r>
      <w:r w:rsidR="000824FF">
        <w:t>0</w:t>
      </w:r>
      <w:r w:rsidR="009C0AE0">
        <w:t>.3. Kārtībniek</w:t>
      </w:r>
      <w:r w:rsidR="007C58C2">
        <w:t>i</w:t>
      </w:r>
      <w:r w:rsidR="000824FF">
        <w:t>;</w:t>
      </w:r>
    </w:p>
    <w:p w:rsidR="000824FF" w:rsidRDefault="000824FF" w:rsidP="009C0AE0">
      <w:pPr>
        <w:spacing w:after="60"/>
        <w:ind w:firstLine="1080"/>
      </w:pPr>
      <w:r>
        <w:t>3.10.4. Darba aizsardzības speciālists</w:t>
      </w:r>
    </w:p>
    <w:p w:rsidR="000824FF" w:rsidRDefault="000824FF" w:rsidP="009C0AE0">
      <w:pPr>
        <w:spacing w:after="60"/>
        <w:ind w:firstLine="1080"/>
      </w:pPr>
      <w:r>
        <w:t>3.10.5. Mežzinis.</w:t>
      </w:r>
    </w:p>
    <w:p w:rsidR="00132F41" w:rsidRDefault="00132F41" w:rsidP="009C0AE0">
      <w:pPr>
        <w:spacing w:after="60"/>
        <w:ind w:firstLine="1080"/>
      </w:pPr>
    </w:p>
    <w:p w:rsidR="009C0AE0" w:rsidRPr="006024AE" w:rsidRDefault="009C0AE0" w:rsidP="00132F41">
      <w:pPr>
        <w:spacing w:after="60"/>
        <w:ind w:firstLine="360"/>
        <w:jc w:val="both"/>
      </w:pPr>
      <w:r w:rsidRPr="006024AE">
        <w:t xml:space="preserve">Pašvaldības administrācija darbojas uz </w:t>
      </w:r>
      <w:r w:rsidR="00132F41">
        <w:t>D</w:t>
      </w:r>
      <w:r w:rsidRPr="006024AE">
        <w:t xml:space="preserve">omes apstiprināta </w:t>
      </w:r>
      <w:smartTag w:uri="schemas-tilde-lv/tildestengine" w:element="veidnes">
        <w:smartTagPr>
          <w:attr w:name="baseform" w:val="nolikum|s"/>
          <w:attr w:name="id" w:val="-1"/>
          <w:attr w:name="text" w:val="nolikuma"/>
        </w:smartTagPr>
        <w:r w:rsidRPr="006024AE">
          <w:t>nolikuma</w:t>
        </w:r>
      </w:smartTag>
      <w:r w:rsidRPr="006024AE">
        <w:t xml:space="preserve"> pamata. Administrācijas struktūrvienības darbojas, pamatojoties uz administrācijas </w:t>
      </w:r>
      <w:smartTag w:uri="schemas-tilde-lv/tildestengine" w:element="veidnes">
        <w:smartTagPr>
          <w:attr w:name="baseform" w:val="nolikum|s"/>
          <w:attr w:name="id" w:val="-1"/>
          <w:attr w:name="text" w:val="nolikumu"/>
        </w:smartTagPr>
        <w:r w:rsidRPr="006024AE">
          <w:t>nolikumu</w:t>
        </w:r>
      </w:smartTag>
      <w:r w:rsidRPr="006024AE">
        <w:t xml:space="preserve"> un administrācijas struktūrvienību </w:t>
      </w:r>
      <w:smartTag w:uri="schemas-tilde-lv/tildestengine" w:element="veidnes">
        <w:smartTagPr>
          <w:attr w:name="baseform" w:val="nolikum|s"/>
          <w:attr w:name="id" w:val="-1"/>
          <w:attr w:name="text" w:val="nolikumiem"/>
        </w:smartTagPr>
        <w:r w:rsidRPr="006024AE">
          <w:t>nolikumiem</w:t>
        </w:r>
      </w:smartTag>
      <w:r w:rsidRPr="006024AE">
        <w:t>, ja dome tādus ir apstiprinājusi.</w:t>
      </w:r>
    </w:p>
    <w:p w:rsidR="008B3CA8" w:rsidRDefault="008B3CA8" w:rsidP="00132F41">
      <w:pPr>
        <w:spacing w:after="120"/>
        <w:ind w:firstLine="360"/>
        <w:jc w:val="both"/>
      </w:pPr>
      <w:r w:rsidRPr="0061489B">
        <w:t>Lai nodrošinātu pašvaldības sniegto pakalpojumu pieejamību</w:t>
      </w:r>
      <w:r>
        <w:t>,</w:t>
      </w:r>
      <w:r w:rsidRPr="0061489B">
        <w:t xml:space="preserve"> pašvaldības </w:t>
      </w:r>
      <w:r w:rsidR="00132F41">
        <w:t>D</w:t>
      </w:r>
      <w:r w:rsidRPr="0061489B">
        <w:t>ome katrā pagastā izveido</w:t>
      </w:r>
      <w:r>
        <w:t>ja</w:t>
      </w:r>
      <w:r w:rsidRPr="0061489B">
        <w:t xml:space="preserve"> </w:t>
      </w:r>
      <w:r>
        <w:t>pagasta pārvaldi</w:t>
      </w:r>
      <w:r w:rsidRPr="0061489B">
        <w:t xml:space="preserve">. </w:t>
      </w:r>
      <w:r>
        <w:t>Pagasta pārvalde</w:t>
      </w:r>
      <w:r w:rsidRPr="0061489B">
        <w:t xml:space="preserve"> ir pašvaldības iestāde</w:t>
      </w:r>
      <w:r>
        <w:t xml:space="preserve"> ar savu budžetu, personālu un norēķinu kontiem bankās</w:t>
      </w:r>
      <w:r w:rsidRPr="0061489B">
        <w:t>.</w:t>
      </w:r>
      <w:r>
        <w:t xml:space="preserve"> Pagasta pārvalde nodrošina pagasta teritorijā esošo pašvaldības izglītības, kultūras </w:t>
      </w:r>
      <w:proofErr w:type="spellStart"/>
      <w:r>
        <w:t>u.c</w:t>
      </w:r>
      <w:proofErr w:type="spellEnd"/>
      <w:r>
        <w:t>. iestāžu darbības vadību</w:t>
      </w:r>
      <w:r w:rsidR="00132F41">
        <w:t>.</w:t>
      </w:r>
    </w:p>
    <w:p w:rsidR="00BE17D2" w:rsidRPr="00BE17D2" w:rsidRDefault="00BE17D2" w:rsidP="008B3CA8">
      <w:pPr>
        <w:spacing w:after="120"/>
        <w:ind w:firstLine="360"/>
        <w:rPr>
          <w:b/>
        </w:rPr>
      </w:pPr>
      <w:r w:rsidRPr="00BE17D2">
        <w:rPr>
          <w:b/>
        </w:rPr>
        <w:t>Pasākumi pašvaldības vadības pilnveidošanai</w:t>
      </w:r>
    </w:p>
    <w:p w:rsidR="00BE17D2" w:rsidRPr="00FF248B" w:rsidRDefault="00BE17D2" w:rsidP="00BE17D2">
      <w:pPr>
        <w:ind w:firstLine="360"/>
        <w:jc w:val="both"/>
      </w:pPr>
      <w:r w:rsidRPr="00FF248B">
        <w:t>Izmantojot Informācijas tehnoloģij</w:t>
      </w:r>
      <w:r>
        <w:t>u iespējas,</w:t>
      </w:r>
      <w:r w:rsidRPr="00FF248B">
        <w:t xml:space="preserve"> Madonas novada </w:t>
      </w:r>
      <w:r>
        <w:t>pašvaldībā</w:t>
      </w:r>
      <w:r w:rsidRPr="00FF248B">
        <w:t xml:space="preserve"> tiek izmantota elektroniskā dokumentu vadības sistēma „Namejs”. Sistēma nodrošina iespēju reģistrēt </w:t>
      </w:r>
      <w:r w:rsidRPr="00FF248B">
        <w:lastRenderedPageBreak/>
        <w:t>informāciju par katru dokumentu, kas tiek saņemts pašvaldībā vai sagatavots</w:t>
      </w:r>
      <w:r>
        <w:t xml:space="preserve"> un nosūtīts</w:t>
      </w:r>
      <w:r w:rsidRPr="00FF248B">
        <w:t xml:space="preserve">, kā arī iespēju </w:t>
      </w:r>
      <w:r>
        <w:t>šos dokumentus</w:t>
      </w:r>
      <w:r w:rsidRPr="00FF248B">
        <w:t xml:space="preserve"> saglabāt</w:t>
      </w:r>
      <w:r>
        <w:t xml:space="preserve"> elektroniskā formā</w:t>
      </w:r>
      <w:r w:rsidRPr="00FF248B">
        <w:t xml:space="preserve">. Sistēma ļauj </w:t>
      </w:r>
      <w:r>
        <w:t xml:space="preserve">uzdot darbiniekiem uzdevumus, </w:t>
      </w:r>
      <w:r w:rsidRPr="00FF248B">
        <w:t>sekot dokumentu plūsmai, to apstrādei, uzlabojot iekšējās kontroles sistēmu un paātrinot apmeklētāju apkalpošanu.</w:t>
      </w:r>
    </w:p>
    <w:p w:rsidR="00BE17D2" w:rsidRPr="00BE17D2" w:rsidRDefault="00BE17D2" w:rsidP="00BE17D2">
      <w:pPr>
        <w:ind w:firstLine="360"/>
      </w:pPr>
      <w:r w:rsidRPr="00BE17D2">
        <w:t>Dokumentu aprit</w:t>
      </w:r>
      <w:r>
        <w:t>i</w:t>
      </w:r>
      <w:r w:rsidRPr="00BE17D2">
        <w:t xml:space="preserve"> Madonas novada pašvaldības administrācijā 201</w:t>
      </w:r>
      <w:r w:rsidR="00CF2FF9">
        <w:t>4</w:t>
      </w:r>
      <w:r w:rsidRPr="00BE17D2">
        <w:t>. gadā</w:t>
      </w:r>
      <w:r>
        <w:t xml:space="preserve"> raksturo šādi skaitļi</w:t>
      </w:r>
      <w:r w:rsidRPr="00BE17D2">
        <w:t>:</w:t>
      </w:r>
    </w:p>
    <w:p w:rsidR="00BE17D2" w:rsidRPr="00FF248B" w:rsidRDefault="00BE17D2" w:rsidP="00BE17D2">
      <w:r w:rsidRPr="00FF248B">
        <w:t xml:space="preserve">Sistēmā „Namejs” tika reģistrēti: </w:t>
      </w:r>
      <w:r w:rsidR="00C14D94">
        <w:br/>
      </w:r>
      <w:r w:rsidR="00C14D94">
        <w:tab/>
        <w:t xml:space="preserve">nosūtāma korespondence </w:t>
      </w:r>
      <w:r w:rsidR="00CF2FF9">
        <w:t>–</w:t>
      </w:r>
      <w:r w:rsidR="00C14D94">
        <w:t xml:space="preserve"> 3</w:t>
      </w:r>
      <w:r w:rsidR="00CF2FF9">
        <w:t>279;</w:t>
      </w:r>
      <w:r w:rsidR="00C14D94">
        <w:br/>
      </w:r>
      <w:r w:rsidR="00C14D94">
        <w:tab/>
        <w:t xml:space="preserve">saņemtā korespondence </w:t>
      </w:r>
      <w:r w:rsidR="00CF2FF9">
        <w:t>–</w:t>
      </w:r>
      <w:r w:rsidR="00C14D94">
        <w:t xml:space="preserve"> 3</w:t>
      </w:r>
      <w:r w:rsidR="00CF2FF9">
        <w:t>752;</w:t>
      </w:r>
      <w:r w:rsidR="00C14D94">
        <w:br/>
      </w:r>
      <w:r w:rsidR="00C14D94">
        <w:tab/>
        <w:t xml:space="preserve">iesniegumi </w:t>
      </w:r>
      <w:r w:rsidR="00CF2FF9">
        <w:t>–</w:t>
      </w:r>
      <w:r w:rsidR="00C14D94">
        <w:t xml:space="preserve"> </w:t>
      </w:r>
      <w:r w:rsidR="00C03078">
        <w:t>1</w:t>
      </w:r>
      <w:r w:rsidR="00CF2FF9">
        <w:t>262;</w:t>
      </w:r>
      <w:r w:rsidR="00C14D94">
        <w:br/>
      </w:r>
      <w:r w:rsidR="00C14D94">
        <w:tab/>
        <w:t xml:space="preserve">izziņas - </w:t>
      </w:r>
      <w:r w:rsidR="00CF2FF9">
        <w:t>615</w:t>
      </w:r>
    </w:p>
    <w:p w:rsidR="00BE17D2" w:rsidRDefault="00BE17D2" w:rsidP="00BE17D2">
      <w:pPr>
        <w:spacing w:after="60"/>
      </w:pPr>
      <w:r>
        <w:t>Madona novada pašvaldības administr</w:t>
      </w:r>
      <w:r w:rsidR="009E0F8A">
        <w:t>atīvās pārvaldes</w:t>
      </w:r>
      <w:r>
        <w:t xml:space="preserve"> struktūra 201</w:t>
      </w:r>
      <w:r w:rsidR="00CF2FF9">
        <w:t>4</w:t>
      </w:r>
      <w:r>
        <w:t>.gadā ir parādīta attēlā Nr.2</w:t>
      </w:r>
    </w:p>
    <w:p w:rsidR="00BE17D2" w:rsidRDefault="00BE17D2" w:rsidP="008B3CA8">
      <w:pPr>
        <w:spacing w:after="120"/>
        <w:ind w:firstLine="360"/>
        <w:sectPr w:rsidR="00BE17D2" w:rsidSect="004B0C21">
          <w:pgSz w:w="11906" w:h="16838"/>
          <w:pgMar w:top="1134" w:right="1134" w:bottom="1134" w:left="1701" w:header="709" w:footer="709" w:gutter="0"/>
          <w:cols w:space="708"/>
          <w:docGrid w:linePitch="360"/>
        </w:sectPr>
      </w:pPr>
    </w:p>
    <w:p w:rsidR="009C0AE0" w:rsidRPr="00F761D1" w:rsidRDefault="00F761D1" w:rsidP="00F761D1">
      <w:pPr>
        <w:tabs>
          <w:tab w:val="left" w:pos="9830"/>
        </w:tabs>
        <w:spacing w:after="60"/>
        <w:ind w:right="-10"/>
        <w:jc w:val="center"/>
        <w:rPr>
          <w:sz w:val="28"/>
          <w:szCs w:val="28"/>
        </w:rPr>
      </w:pPr>
      <w:r w:rsidRPr="00F761D1">
        <w:rPr>
          <w:noProof/>
          <w:sz w:val="28"/>
          <w:szCs w:val="28"/>
        </w:rPr>
        <w:lastRenderedPageBreak/>
        <w:t>Madonas novada pašvaldības izpildvaras struktūra 2014.gadā</w:t>
      </w:r>
    </w:p>
    <w:p w:rsidR="009E52D5" w:rsidRDefault="009E52D5" w:rsidP="00A51AEF">
      <w:pPr>
        <w:spacing w:after="60"/>
      </w:pPr>
    </w:p>
    <w:p w:rsidR="00F761D1" w:rsidRDefault="00F761D1" w:rsidP="00A51AEF">
      <w:pPr>
        <w:spacing w:after="60"/>
      </w:pPr>
    </w:p>
    <w:p w:rsidR="00F761D1" w:rsidRDefault="00F761D1" w:rsidP="00A51AEF">
      <w:pPr>
        <w:spacing w:after="60"/>
      </w:pPr>
      <w:r w:rsidRPr="00F761D1">
        <w:object w:dxaOrig="12984" w:dyaOrig="13632">
          <v:shape id="_x0000_i1026" type="#_x0000_t75" style="width:481.6pt;height:506.05pt" o:ole="">
            <v:imagedata r:id="rId14" o:title=""/>
          </v:shape>
          <o:OLEObject Type="Embed" ProgID="Visio.Drawing.15" ShapeID="_x0000_i1026" DrawAspect="Content" ObjectID="_1497157882" r:id="rId15"/>
        </w:object>
      </w:r>
    </w:p>
    <w:p w:rsidR="009E52D5" w:rsidRDefault="009E52D5" w:rsidP="00A51AEF">
      <w:pPr>
        <w:spacing w:after="60"/>
        <w:sectPr w:rsidR="009E52D5" w:rsidSect="00566661">
          <w:pgSz w:w="11906" w:h="16838"/>
          <w:pgMar w:top="1134" w:right="851" w:bottom="1134" w:left="1418" w:header="709" w:footer="709" w:gutter="0"/>
          <w:cols w:space="708"/>
          <w:docGrid w:linePitch="360"/>
        </w:sectPr>
      </w:pPr>
      <w:r>
        <w:t>Attēls Nr.2</w:t>
      </w:r>
    </w:p>
    <w:p w:rsidR="00313003" w:rsidRPr="006B5513" w:rsidRDefault="00313003" w:rsidP="00B94045">
      <w:pPr>
        <w:pStyle w:val="Virsraksts1"/>
      </w:pPr>
      <w:bookmarkStart w:id="4" w:name="_Toc423089341"/>
      <w:r w:rsidRPr="006B5513">
        <w:lastRenderedPageBreak/>
        <w:t>4. PAŠVALDĪBAS FINANSES</w:t>
      </w:r>
      <w:bookmarkEnd w:id="4"/>
    </w:p>
    <w:p w:rsidR="00313003" w:rsidRDefault="00313003" w:rsidP="00313003">
      <w:pPr>
        <w:ind w:left="93"/>
        <w:rPr>
          <w:b/>
          <w:bCs/>
        </w:rPr>
      </w:pPr>
    </w:p>
    <w:p w:rsidR="00CF2FF9" w:rsidRPr="00FF248B" w:rsidRDefault="00CF2FF9" w:rsidP="00CF2FF9">
      <w:pPr>
        <w:rPr>
          <w:b/>
          <w:bCs/>
        </w:rPr>
      </w:pPr>
      <w:r w:rsidRPr="00FF248B">
        <w:rPr>
          <w:b/>
          <w:bCs/>
        </w:rPr>
        <w:t xml:space="preserve">Informācija par Madonas </w:t>
      </w:r>
      <w:r>
        <w:rPr>
          <w:b/>
          <w:bCs/>
        </w:rPr>
        <w:t>novada</w:t>
      </w:r>
      <w:r w:rsidRPr="00FF248B">
        <w:rPr>
          <w:b/>
          <w:bCs/>
        </w:rPr>
        <w:t xml:space="preserve"> pašvaldības 20</w:t>
      </w:r>
      <w:r>
        <w:rPr>
          <w:b/>
          <w:bCs/>
        </w:rPr>
        <w:t>1</w:t>
      </w:r>
      <w:r w:rsidR="00720EE8">
        <w:rPr>
          <w:b/>
          <w:bCs/>
        </w:rPr>
        <w:t>4</w:t>
      </w:r>
      <w:r w:rsidRPr="00FF248B">
        <w:rPr>
          <w:b/>
          <w:bCs/>
        </w:rPr>
        <w:t xml:space="preserve">.gada budžeta izpildi </w:t>
      </w:r>
    </w:p>
    <w:p w:rsidR="00CF2FF9" w:rsidRPr="00FF248B" w:rsidRDefault="00CF2FF9" w:rsidP="00CF2FF9">
      <w:pPr>
        <w:rPr>
          <w:b/>
          <w:bCs/>
        </w:rPr>
      </w:pPr>
    </w:p>
    <w:p w:rsidR="00CF2FF9" w:rsidRPr="00FF248B" w:rsidRDefault="00CF2FF9" w:rsidP="00CF2FF9">
      <w:pPr>
        <w:ind w:firstLine="360"/>
        <w:jc w:val="both"/>
      </w:pPr>
      <w:r>
        <w:t>Pašvaldības b</w:t>
      </w:r>
      <w:r w:rsidRPr="00FF248B">
        <w:t>udžeta ieņēmumus veido nodokļu ieņēmumi, nenodokļu ieņēmumi, saņemtie maksājumi. Madonas pašvaldības 201</w:t>
      </w:r>
      <w:r>
        <w:t>4</w:t>
      </w:r>
      <w:r w:rsidRPr="00FF248B">
        <w:t xml:space="preserve">.gada pamatbudžetā lielāko ieņēmumu daļu sastāda saņemtie maksājumi </w:t>
      </w:r>
      <w:r>
        <w:t>48.2</w:t>
      </w:r>
      <w:r w:rsidRPr="00FF248B">
        <w:t xml:space="preserve"> %, tie ir maksājumi no valsts pamatbudžeta, kas paredzēti investīciju projektu realizācijai, pedagoģisko darbinieku atalgojumam un norēķini ar pašvaldību budžetiem par sniegtajiem pakalpojumiem citu pašvaldību iedzīvotājiem; iedzīvotāju ienākuma nodoklis </w:t>
      </w:r>
      <w:r>
        <w:t>41.04</w:t>
      </w:r>
      <w:r w:rsidRPr="00FF248B">
        <w:t>%</w:t>
      </w:r>
      <w:r>
        <w:t xml:space="preserve">, nekustamā īpašuma nodoklis 5.15% </w:t>
      </w:r>
      <w:r w:rsidRPr="00FF248B">
        <w:t xml:space="preserve"> un maksas pakalpojumi </w:t>
      </w:r>
      <w:r>
        <w:t>4.63</w:t>
      </w:r>
      <w:r w:rsidRPr="00FF248B">
        <w:t>%.</w:t>
      </w:r>
    </w:p>
    <w:p w:rsidR="00CF2FF9" w:rsidRPr="00FF248B" w:rsidRDefault="00CF2FF9" w:rsidP="00CF2FF9">
      <w:pPr>
        <w:ind w:firstLine="360"/>
        <w:jc w:val="both"/>
      </w:pPr>
      <w:r w:rsidRPr="00FF248B">
        <w:t>Salīdzinot ar iepriekšējo gadu</w:t>
      </w:r>
      <w:r>
        <w:t xml:space="preserve">, 2014.gada </w:t>
      </w:r>
      <w:r w:rsidRPr="00FF248B">
        <w:t xml:space="preserve"> kopējie ieņēmumi </w:t>
      </w:r>
      <w:r>
        <w:t xml:space="preserve">samazinājušies </w:t>
      </w:r>
      <w:r w:rsidRPr="00FF248B">
        <w:t xml:space="preserve"> par </w:t>
      </w:r>
      <w:r>
        <w:t>1000474</w:t>
      </w:r>
      <w:r w:rsidRPr="00FF248B">
        <w:t xml:space="preserve"> </w:t>
      </w:r>
      <w:r>
        <w:t>EUR</w:t>
      </w:r>
      <w:r w:rsidRPr="00FF248B">
        <w:t xml:space="preserve">, jeb </w:t>
      </w:r>
      <w:r>
        <w:t>4</w:t>
      </w:r>
      <w:r w:rsidRPr="00FF248B">
        <w:t xml:space="preserve">%. </w:t>
      </w:r>
      <w:r>
        <w:t>I</w:t>
      </w:r>
      <w:r w:rsidRPr="00FF248B">
        <w:t xml:space="preserve">edzīvotāju ienākuma nodoklis palielinājies par </w:t>
      </w:r>
      <w:r>
        <w:t>343815</w:t>
      </w:r>
      <w:r w:rsidRPr="00FF248B">
        <w:t xml:space="preserve"> </w:t>
      </w:r>
      <w:r>
        <w:t>EUR</w:t>
      </w:r>
      <w:r w:rsidRPr="00FF248B">
        <w:t>, jeb</w:t>
      </w:r>
      <w:r>
        <w:t xml:space="preserve"> 3.6</w:t>
      </w:r>
      <w:r w:rsidRPr="00FF248B">
        <w:t xml:space="preserve">%, nekustamā īpašuma nodoklis palielinājies par </w:t>
      </w:r>
      <w:r>
        <w:t>128302</w:t>
      </w:r>
      <w:r w:rsidRPr="00FF248B">
        <w:t xml:space="preserve"> </w:t>
      </w:r>
      <w:r>
        <w:t>EUR</w:t>
      </w:r>
      <w:r w:rsidRPr="00FF248B">
        <w:t xml:space="preserve">, jeb </w:t>
      </w:r>
      <w:r>
        <w:t>11.5%</w:t>
      </w:r>
      <w:r w:rsidRPr="00FF248B">
        <w:t xml:space="preserve">, saņemtie maksājumi </w:t>
      </w:r>
      <w:r>
        <w:rPr>
          <w:iCs/>
        </w:rPr>
        <w:t>samazinājušies</w:t>
      </w:r>
      <w:r w:rsidRPr="00FF248B">
        <w:t xml:space="preserve"> par </w:t>
      </w:r>
      <w:r>
        <w:t>1439576</w:t>
      </w:r>
      <w:r w:rsidRPr="00FF248B">
        <w:t xml:space="preserve"> </w:t>
      </w:r>
      <w:r>
        <w:t>EUR</w:t>
      </w:r>
      <w:r w:rsidRPr="00FF248B">
        <w:t xml:space="preserve">, jeb </w:t>
      </w:r>
      <w:r>
        <w:t>11</w:t>
      </w:r>
      <w:r w:rsidRPr="00FF248B">
        <w:t xml:space="preserve"> % </w:t>
      </w:r>
      <w:r>
        <w:t xml:space="preserve">, </w:t>
      </w:r>
      <w:r w:rsidRPr="00FF248B">
        <w:t xml:space="preserve">maksas pakalpojumi samazinājušies par </w:t>
      </w:r>
      <w:r>
        <w:t>124930</w:t>
      </w:r>
      <w:r w:rsidRPr="00FF248B">
        <w:t xml:space="preserve"> latiem, jeb </w:t>
      </w:r>
      <w:r>
        <w:t>10</w:t>
      </w:r>
      <w:r w:rsidRPr="00FF248B">
        <w:t xml:space="preserve"> %.</w:t>
      </w:r>
    </w:p>
    <w:p w:rsidR="00CF2FF9" w:rsidRDefault="00CF2FF9" w:rsidP="00CF2FF9">
      <w:pPr>
        <w:spacing w:before="120" w:after="120"/>
        <w:jc w:val="both"/>
      </w:pPr>
      <w:r>
        <w:t>Pašvaldības budžeta ieņēmumu struktū</w:t>
      </w:r>
      <w:r w:rsidR="00AC6C9F">
        <w:t>ra grafiski attēlota attēlā Nr.3</w:t>
      </w:r>
    </w:p>
    <w:p w:rsidR="00CF2FF9" w:rsidRDefault="00CF2FF9" w:rsidP="00CF2FF9">
      <w:pPr>
        <w:jc w:val="both"/>
      </w:pPr>
      <w:r>
        <w:t xml:space="preserve"> </w:t>
      </w:r>
      <w:r>
        <w:tab/>
        <w:t>Salīdzinot ar 2014.gada sākumā  plānoto, 2015.gadā paredzēts ieņēmumu no iedzīvotāju ienākuma nodokļa  palielinājums par  327695 EUR, no nekustamā īpašuma nodokļa par 64978 EUR. Tā kā saņemtie maksājumi (izņemot dotāciju pedagoģisko darbinieku darba samaksai) tiek saņemti galvenokārt piesaistot finansējumu dažādu projektu realizācijai, tad gada sākumā tos nav iespējams precīzi prognozēt. Šeit neparādās arī tie līdzekļi, kas saņemti jau iepriekšējā gadā, bet tiks izlietoti šogad. Faktiskā aina, kas raksturos pašvaldības darbību finansējuma piesaistē, būs redzama tikai gada beigās. Grafikā arī uzskatāmi redzams, kuri ieņēmumu posteņi veido budžeta pamatu, jo daļa no tiem, kas norādīti tabulā, uz citu fona gandrīz nav pamanāmi.</w:t>
      </w:r>
    </w:p>
    <w:p w:rsidR="00CF2FF9" w:rsidRPr="00FF248B" w:rsidRDefault="00CF2FF9" w:rsidP="00CF2FF9">
      <w:pPr>
        <w:ind w:firstLine="360"/>
        <w:jc w:val="both"/>
      </w:pPr>
      <w:r w:rsidRPr="00FF248B">
        <w:t>Madonas novada pašvaldības 201</w:t>
      </w:r>
      <w:r>
        <w:t>4</w:t>
      </w:r>
      <w:r w:rsidRPr="00FF248B">
        <w:t xml:space="preserve">.gada pamatbudžeta izdevumos lielāko īpatsvaru veido izdevumi izglītībai </w:t>
      </w:r>
      <w:r>
        <w:t>47</w:t>
      </w:r>
      <w:r w:rsidRPr="00FF248B">
        <w:t xml:space="preserve"> %</w:t>
      </w:r>
      <w:r>
        <w:t xml:space="preserve"> un </w:t>
      </w:r>
      <w:r w:rsidRPr="00FF248B">
        <w:t xml:space="preserve"> dzīvokļu un komunālajai saimniecībai </w:t>
      </w:r>
      <w:r>
        <w:t>22%</w:t>
      </w:r>
      <w:r w:rsidRPr="00FF248B">
        <w:t>.</w:t>
      </w:r>
    </w:p>
    <w:p w:rsidR="00CF2FF9" w:rsidRPr="00FF248B" w:rsidRDefault="00CF2FF9" w:rsidP="00CF2FF9">
      <w:pPr>
        <w:ind w:firstLine="360"/>
        <w:jc w:val="both"/>
      </w:pPr>
      <w:r w:rsidRPr="00FF248B">
        <w:t xml:space="preserve">Kopā pamatbudžeta izdevumi salīdzinot ar iepriekšējo gadu ir </w:t>
      </w:r>
      <w:r>
        <w:t>samazinājušies par 2444286</w:t>
      </w:r>
      <w:r w:rsidRPr="00FF248B">
        <w:t xml:space="preserve"> </w:t>
      </w:r>
      <w:r>
        <w:t>EUR</w:t>
      </w:r>
      <w:r w:rsidRPr="00FF248B">
        <w:t>,</w:t>
      </w:r>
      <w:r>
        <w:t xml:space="preserve"> </w:t>
      </w:r>
      <w:r w:rsidRPr="00FF248B">
        <w:t xml:space="preserve">jeb </w:t>
      </w:r>
      <w:r>
        <w:t xml:space="preserve">9 </w:t>
      </w:r>
      <w:r w:rsidRPr="00FF248B">
        <w:t>%. Tajā skaitā</w:t>
      </w:r>
      <w:r>
        <w:t>,</w:t>
      </w:r>
      <w:r w:rsidRPr="00FF248B">
        <w:t xml:space="preserve"> salīdzinot ar iepriekšējo gadu</w:t>
      </w:r>
      <w:r>
        <w:t>,</w:t>
      </w:r>
      <w:r w:rsidRPr="00FF248B">
        <w:rPr>
          <w:i/>
          <w:iCs/>
        </w:rPr>
        <w:t xml:space="preserve"> </w:t>
      </w:r>
      <w:r>
        <w:rPr>
          <w:iCs/>
        </w:rPr>
        <w:t>samazinājušies</w:t>
      </w:r>
      <w:r w:rsidRPr="00A16D81">
        <w:rPr>
          <w:iCs/>
        </w:rPr>
        <w:t xml:space="preserve"> </w:t>
      </w:r>
      <w:r w:rsidRPr="00FF248B">
        <w:t xml:space="preserve">izdevumi dzīvokļu un komunālajai saimniecībai par </w:t>
      </w:r>
      <w:r>
        <w:t>1173032</w:t>
      </w:r>
      <w:r w:rsidRPr="00FF248B">
        <w:t xml:space="preserve"> </w:t>
      </w:r>
      <w:r>
        <w:t>EUR</w:t>
      </w:r>
      <w:r w:rsidRPr="00FF248B">
        <w:t xml:space="preserve">, jeb </w:t>
      </w:r>
      <w:r>
        <w:t xml:space="preserve">18 </w:t>
      </w:r>
      <w:r w:rsidRPr="00FF248B">
        <w:t>%; ekonomiskajai darbībai</w:t>
      </w:r>
      <w:r>
        <w:t xml:space="preserve"> </w:t>
      </w:r>
      <w:r w:rsidRPr="00FF248B">
        <w:t xml:space="preserve">par </w:t>
      </w:r>
      <w:r>
        <w:t>82004</w:t>
      </w:r>
      <w:r w:rsidR="00FC526D">
        <w:t xml:space="preserve"> EUR</w:t>
      </w:r>
      <w:r w:rsidRPr="00FF248B">
        <w:t>, jeb</w:t>
      </w:r>
      <w:r>
        <w:t xml:space="preserve"> 31</w:t>
      </w:r>
      <w:r w:rsidRPr="00FF248B">
        <w:t xml:space="preserve">% </w:t>
      </w:r>
      <w:r>
        <w:t xml:space="preserve">,sportam un kultūrai par 636899 EUR, </w:t>
      </w:r>
      <w:r w:rsidRPr="00FF248B">
        <w:t xml:space="preserve"> </w:t>
      </w:r>
      <w:r>
        <w:t xml:space="preserve">izglītībai par 6222128 EUR jeb 5 %, palielinājušies izdevumi </w:t>
      </w:r>
      <w:r w:rsidRPr="00FF248B">
        <w:t xml:space="preserve">sociālajai apdrošināšanai un nodrošināšanai par </w:t>
      </w:r>
      <w:r>
        <w:t xml:space="preserve">113217 EUR jeb </w:t>
      </w:r>
      <w:r w:rsidRPr="00FF248B">
        <w:t xml:space="preserve"> </w:t>
      </w:r>
      <w:r>
        <w:t xml:space="preserve">6 </w:t>
      </w:r>
      <w:r w:rsidRPr="00FF248B">
        <w:t xml:space="preserve">%; </w:t>
      </w:r>
      <w:r w:rsidRPr="00D95B79">
        <w:rPr>
          <w:iCs/>
        </w:rPr>
        <w:t>palielinājušies</w:t>
      </w:r>
      <w:r w:rsidRPr="00FF248B">
        <w:t xml:space="preserve"> izdevumi </w:t>
      </w:r>
      <w:r>
        <w:t xml:space="preserve">vispārējiem valdības dienestiem par </w:t>
      </w:r>
      <w:r w:rsidR="00FC526D">
        <w:t>155831</w:t>
      </w:r>
      <w:r>
        <w:t xml:space="preserve"> EUR, veselībai par 53213 EUR, samazinājušies izdevumi par pašvaldības parādu procentu nomaksu par 2</w:t>
      </w:r>
      <w:r w:rsidR="00751520">
        <w:t>17492</w:t>
      </w:r>
      <w:r>
        <w:t xml:space="preserve">  EUR.</w:t>
      </w:r>
    </w:p>
    <w:p w:rsidR="00CF2FF9" w:rsidRDefault="00CF2FF9" w:rsidP="00CF2FF9">
      <w:pPr>
        <w:ind w:firstLine="360"/>
        <w:jc w:val="both"/>
      </w:pPr>
      <w:r>
        <w:t>Pašvaldības budžeta izdevumu strukt</w:t>
      </w:r>
      <w:r w:rsidR="00AC6C9F">
        <w:t>ūra grafiski attēlota attēlā Nr.4</w:t>
      </w:r>
    </w:p>
    <w:p w:rsidR="00CF2FF9" w:rsidRPr="00FF248B" w:rsidRDefault="00CF2FF9" w:rsidP="00CF2FF9">
      <w:pPr>
        <w:ind w:firstLine="360"/>
        <w:jc w:val="both"/>
      </w:pPr>
      <w:r w:rsidRPr="00FF248B">
        <w:t xml:space="preserve">Pēc ekonomiskās klasifikācijas </w:t>
      </w:r>
      <w:r>
        <w:t>kodiem jeb izdevumu veidiem, neatkarīgi no darbības nozares,</w:t>
      </w:r>
      <w:r w:rsidRPr="00FF248B">
        <w:t xml:space="preserve"> 201</w:t>
      </w:r>
      <w:r w:rsidR="00CA3742">
        <w:t>4</w:t>
      </w:r>
      <w:r w:rsidRPr="00FF248B">
        <w:t xml:space="preserve">.gada pamatbudžeta izdevumos lielāko īpatsvaru veido atalgojumi </w:t>
      </w:r>
      <w:r>
        <w:t>un valsts sociālās apdrošināšanas obligātās iemaksas kopā 51</w:t>
      </w:r>
      <w:r w:rsidRPr="00FF248B">
        <w:t xml:space="preserve">%, kapitālie izdevumi </w:t>
      </w:r>
      <w:r>
        <w:t>19</w:t>
      </w:r>
      <w:r w:rsidRPr="00FF248B">
        <w:t xml:space="preserve">% un pakalpojumu apmaksa </w:t>
      </w:r>
      <w:r>
        <w:t>16</w:t>
      </w:r>
      <w:r w:rsidRPr="00FF248B">
        <w:t>%.</w:t>
      </w:r>
    </w:p>
    <w:p w:rsidR="00CF2FF9" w:rsidRDefault="00CF2FF9" w:rsidP="00CF2FF9">
      <w:pPr>
        <w:ind w:firstLine="360"/>
        <w:jc w:val="both"/>
      </w:pPr>
      <w:r w:rsidRPr="00FF248B">
        <w:t>Salīdzinot ar iepriekšējo gadu</w:t>
      </w:r>
      <w:r>
        <w:t xml:space="preserve"> samazinājušies</w:t>
      </w:r>
      <w:r w:rsidRPr="00FF248B">
        <w:t xml:space="preserve"> izdevumi materiālu </w:t>
      </w:r>
      <w:r>
        <w:t xml:space="preserve">un energoresursu </w:t>
      </w:r>
      <w:r w:rsidRPr="00FF248B">
        <w:t xml:space="preserve">iegādei par </w:t>
      </w:r>
      <w:r>
        <w:t>122648</w:t>
      </w:r>
      <w:r w:rsidRPr="00FF248B">
        <w:t xml:space="preserve"> </w:t>
      </w:r>
      <w:r>
        <w:t>EUR</w:t>
      </w:r>
      <w:r w:rsidRPr="00FF248B">
        <w:t>, jeb</w:t>
      </w:r>
      <w:r>
        <w:t xml:space="preserve"> 5</w:t>
      </w:r>
      <w:r w:rsidRPr="00FF248B">
        <w:t xml:space="preserve">%; </w:t>
      </w:r>
      <w:r>
        <w:t xml:space="preserve">nodokļu maksājumi par 12779 latiem jeb 18%, kredītu procentu samaksa samazinājusies par 225239 EUR jeb 77%, subsīdijas un dotācijas palielinājušās par 61879 EUR  jeb 109%, kapitālie izdevumi samazinājušies par 3513489 EUR jeb 43%; </w:t>
      </w:r>
      <w:r w:rsidRPr="00C06660">
        <w:rPr>
          <w:iCs/>
        </w:rPr>
        <w:t>palielinājušies</w:t>
      </w:r>
      <w:r w:rsidRPr="00FF248B">
        <w:rPr>
          <w:b/>
          <w:bCs/>
        </w:rPr>
        <w:t xml:space="preserve"> </w:t>
      </w:r>
      <w:r w:rsidRPr="00FF248B">
        <w:t xml:space="preserve">izdevumi atalgojumam par </w:t>
      </w:r>
      <w:r>
        <w:t xml:space="preserve">747202 EUR, jeb  8 </w:t>
      </w:r>
      <w:r w:rsidRPr="00FF248B">
        <w:t xml:space="preserve">%; valsts sociālās apdrošināšanas obligātajām iemaksām par </w:t>
      </w:r>
      <w:r>
        <w:t>176380</w:t>
      </w:r>
      <w:r w:rsidRPr="00FF248B">
        <w:t xml:space="preserve"> </w:t>
      </w:r>
      <w:r>
        <w:t>EUR</w:t>
      </w:r>
      <w:r w:rsidRPr="00FF248B">
        <w:t xml:space="preserve">, jeb </w:t>
      </w:r>
      <w:r>
        <w:t>8</w:t>
      </w:r>
      <w:r w:rsidRPr="00FF248B">
        <w:t xml:space="preserve"> %, </w:t>
      </w:r>
      <w:r>
        <w:t xml:space="preserve">palielinājušies izdevumi </w:t>
      </w:r>
      <w:r w:rsidRPr="00FF248B">
        <w:t xml:space="preserve">sociālajiem pabalstiem par </w:t>
      </w:r>
      <w:r>
        <w:t>104767</w:t>
      </w:r>
      <w:r w:rsidRPr="00FF248B">
        <w:t xml:space="preserve"> </w:t>
      </w:r>
      <w:r>
        <w:t>EUR</w:t>
      </w:r>
      <w:r w:rsidRPr="00FF248B">
        <w:t xml:space="preserve">, jeb </w:t>
      </w:r>
      <w:r>
        <w:t>15</w:t>
      </w:r>
      <w:r w:rsidRPr="00FF248B">
        <w:t xml:space="preserve"> %;</w:t>
      </w:r>
      <w:r w:rsidRPr="004E28EB">
        <w:t xml:space="preserve"> </w:t>
      </w:r>
      <w:r>
        <w:t xml:space="preserve">palielinājušies izdevumi </w:t>
      </w:r>
      <w:r w:rsidRPr="00FF248B">
        <w:t xml:space="preserve">pakalpojumu apmaksai par </w:t>
      </w:r>
      <w:r>
        <w:t>330773 EUR</w:t>
      </w:r>
      <w:r w:rsidRPr="00FF248B">
        <w:t xml:space="preserve"> jeb </w:t>
      </w:r>
      <w:r>
        <w:t>9 %, komandējumiem un dienesta braucieniem par  14885 EUR jeb 36 %.</w:t>
      </w:r>
    </w:p>
    <w:p w:rsidR="00CF2FF9" w:rsidRPr="00FF248B" w:rsidRDefault="00CF2FF9" w:rsidP="00CF2FF9">
      <w:pPr>
        <w:ind w:firstLine="360"/>
        <w:jc w:val="both"/>
        <w:rPr>
          <w:b/>
          <w:bCs/>
        </w:rPr>
      </w:pPr>
      <w:r w:rsidRPr="00FF248B">
        <w:t>Pašvaldības infrastruktūras attīstībai tiek piesaistīti valsts investīciju programmas līdzekļi, aizņēmumi no Valsts kases, ES struktūrfondu līdzekļi.</w:t>
      </w:r>
    </w:p>
    <w:p w:rsidR="00CF2FF9" w:rsidRDefault="00CF2FF9" w:rsidP="00CF2FF9">
      <w:pPr>
        <w:ind w:firstLine="360"/>
        <w:jc w:val="both"/>
      </w:pPr>
      <w:r>
        <w:t>Pašvaldības budžeta izdevumu struktūra p</w:t>
      </w:r>
      <w:r w:rsidRPr="00FF248B">
        <w:t xml:space="preserve">ēc ekonomiskās klasifikācijas </w:t>
      </w:r>
      <w:r>
        <w:t>kodiem grafiski attēlota attēlā Nr</w:t>
      </w:r>
      <w:r w:rsidR="004706C5">
        <w:t>.5</w:t>
      </w:r>
    </w:p>
    <w:p w:rsidR="00CF2FF9" w:rsidRDefault="00CF2FF9" w:rsidP="00CF2FF9">
      <w:pPr>
        <w:ind w:firstLine="360"/>
        <w:jc w:val="both"/>
      </w:pPr>
    </w:p>
    <w:p w:rsidR="008F2B48" w:rsidRDefault="008F2B48" w:rsidP="00CF2FF9">
      <w:pPr>
        <w:ind w:firstLine="360"/>
        <w:jc w:val="both"/>
      </w:pPr>
    </w:p>
    <w:p w:rsidR="00CF2FF9" w:rsidRDefault="00CF2FF9" w:rsidP="00CF2FF9"/>
    <w:tbl>
      <w:tblPr>
        <w:tblW w:w="8522" w:type="dxa"/>
        <w:tblLook w:val="04A0" w:firstRow="1" w:lastRow="0" w:firstColumn="1" w:lastColumn="0" w:noHBand="0" w:noVBand="1"/>
      </w:tblPr>
      <w:tblGrid>
        <w:gridCol w:w="3439"/>
        <w:gridCol w:w="1631"/>
        <w:gridCol w:w="1701"/>
        <w:gridCol w:w="1751"/>
      </w:tblGrid>
      <w:tr w:rsidR="00C068D6" w:rsidRPr="00922FC4" w:rsidTr="00C068D6">
        <w:trPr>
          <w:trHeight w:val="315"/>
        </w:trPr>
        <w:tc>
          <w:tcPr>
            <w:tcW w:w="8522" w:type="dxa"/>
            <w:gridSpan w:val="4"/>
            <w:tcBorders>
              <w:bottom w:val="single" w:sz="4" w:space="0" w:color="auto"/>
            </w:tcBorders>
            <w:vAlign w:val="bottom"/>
          </w:tcPr>
          <w:p w:rsidR="00C068D6" w:rsidRPr="00922FC4" w:rsidRDefault="00C068D6" w:rsidP="00C068D6">
            <w:r w:rsidRPr="00922FC4">
              <w:rPr>
                <w:b/>
                <w:bCs/>
              </w:rPr>
              <w:lastRenderedPageBreak/>
              <w:t>PAMATBUDŽETS</w:t>
            </w:r>
          </w:p>
        </w:tc>
      </w:tr>
      <w:tr w:rsidR="00C068D6" w:rsidRPr="00922FC4" w:rsidTr="00C068D6">
        <w:trPr>
          <w:trHeight w:val="540"/>
        </w:trPr>
        <w:tc>
          <w:tcPr>
            <w:tcW w:w="3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pPr>
              <w:rPr>
                <w:b/>
                <w:bCs/>
              </w:rPr>
            </w:pPr>
            <w:r w:rsidRPr="00922FC4">
              <w:rPr>
                <w:b/>
                <w:bCs/>
              </w:rPr>
              <w:t>Rādītāji</w:t>
            </w:r>
          </w:p>
        </w:tc>
        <w:tc>
          <w:tcPr>
            <w:tcW w:w="3332" w:type="dxa"/>
            <w:gridSpan w:val="2"/>
            <w:tcBorders>
              <w:top w:val="single" w:sz="4" w:space="0" w:color="auto"/>
              <w:left w:val="nil"/>
              <w:bottom w:val="single" w:sz="4" w:space="0" w:color="auto"/>
              <w:right w:val="single" w:sz="4" w:space="0" w:color="auto"/>
            </w:tcBorders>
            <w:shd w:val="clear" w:color="auto" w:fill="auto"/>
            <w:vAlign w:val="center"/>
            <w:hideMark/>
          </w:tcPr>
          <w:p w:rsidR="00C068D6" w:rsidRPr="00922FC4" w:rsidRDefault="00C068D6" w:rsidP="00C00148">
            <w:pPr>
              <w:rPr>
                <w:b/>
              </w:rPr>
            </w:pPr>
            <w:r w:rsidRPr="00922FC4">
              <w:rPr>
                <w:b/>
              </w:rPr>
              <w:t>Izpilde pēc naudas plūsmas principa</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pPr>
              <w:rPr>
                <w:b/>
              </w:rPr>
            </w:pPr>
            <w:r w:rsidRPr="00922FC4">
              <w:rPr>
                <w:b/>
              </w:rPr>
              <w:t>2015.gada plāns</w:t>
            </w:r>
          </w:p>
        </w:tc>
      </w:tr>
      <w:tr w:rsidR="00C068D6" w:rsidRPr="00922FC4" w:rsidTr="00C068D6">
        <w:trPr>
          <w:trHeight w:val="510"/>
        </w:trPr>
        <w:tc>
          <w:tcPr>
            <w:tcW w:w="3439" w:type="dxa"/>
            <w:vMerge/>
            <w:tcBorders>
              <w:top w:val="single" w:sz="4" w:space="0" w:color="auto"/>
              <w:left w:val="single" w:sz="4" w:space="0" w:color="auto"/>
              <w:bottom w:val="single" w:sz="4" w:space="0" w:color="auto"/>
              <w:right w:val="single" w:sz="4" w:space="0" w:color="auto"/>
            </w:tcBorders>
            <w:vAlign w:val="center"/>
            <w:hideMark/>
          </w:tcPr>
          <w:p w:rsidR="00C068D6" w:rsidRPr="00922FC4" w:rsidRDefault="00C068D6" w:rsidP="00C00148">
            <w:pPr>
              <w:rPr>
                <w:b/>
                <w:bCs/>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C068D6" w:rsidRPr="00922FC4" w:rsidRDefault="00C068D6" w:rsidP="00C00148">
            <w:pPr>
              <w:rPr>
                <w:b/>
              </w:rPr>
            </w:pPr>
            <w:r w:rsidRPr="00922FC4">
              <w:rPr>
                <w:b/>
              </w:rPr>
              <w:t>2013.gads EUR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068D6" w:rsidRPr="00922FC4" w:rsidRDefault="00C068D6" w:rsidP="00C00148">
            <w:pPr>
              <w:rPr>
                <w:b/>
              </w:rPr>
            </w:pPr>
            <w:r w:rsidRPr="00922FC4">
              <w:rPr>
                <w:b/>
              </w:rPr>
              <w:t xml:space="preserve">2014.gads EUR </w:t>
            </w:r>
          </w:p>
        </w:tc>
        <w:tc>
          <w:tcPr>
            <w:tcW w:w="1751" w:type="dxa"/>
            <w:vMerge/>
            <w:tcBorders>
              <w:top w:val="single" w:sz="4" w:space="0" w:color="auto"/>
              <w:left w:val="single" w:sz="4" w:space="0" w:color="auto"/>
              <w:bottom w:val="single" w:sz="4" w:space="0" w:color="000000"/>
              <w:right w:val="single" w:sz="4" w:space="0" w:color="auto"/>
            </w:tcBorders>
            <w:vAlign w:val="center"/>
            <w:hideMark/>
          </w:tcPr>
          <w:p w:rsidR="00C068D6" w:rsidRPr="00922FC4" w:rsidRDefault="00C068D6" w:rsidP="00C00148"/>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pPr>
              <w:rPr>
                <w:b/>
                <w:bCs/>
              </w:rPr>
            </w:pPr>
            <w:r w:rsidRPr="00922FC4">
              <w:rPr>
                <w:b/>
                <w:bCs/>
              </w:rPr>
              <w:t xml:space="preserve">KOPĀ IEŅĒMUMI </w:t>
            </w:r>
            <w:proofErr w:type="spellStart"/>
            <w:r w:rsidRPr="00922FC4">
              <w:rPr>
                <w:b/>
                <w:bCs/>
              </w:rPr>
              <w:t>t.sk</w:t>
            </w:r>
            <w:proofErr w:type="spellEnd"/>
            <w:r w:rsidRPr="00922FC4">
              <w:rPr>
                <w:b/>
                <w:bCs/>
              </w:rPr>
              <w:t>.</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25 045 812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24 045 338</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19 685 701</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Iedzīvotāju ienākuma nodoklis</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9524381</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9868196</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9621340</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Nekustamā īpašuma nodoklis par zemi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1109454</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1237756</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1074971</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Azartspēļu nodoklis</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34559</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34680</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34000</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Valsts (pašvaldību) nodevas un maksas pakalpojumi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1239047</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1114117</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1063046</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Sodi un sankcijas</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47567</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46647</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7034</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Pārējie nenodokļu ieņēmumi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17429</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22180</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14239</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Ieņēmumi no pašvaldības nekustamā īpašuma iznomāšanas, pārdošanas</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40230</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129519</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7000</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Procentu ieņēmumi par depozītiem,</w:t>
            </w:r>
            <w:r w:rsidR="00922FC4">
              <w:t xml:space="preserve"> </w:t>
            </w:r>
            <w:r w:rsidRPr="00922FC4">
              <w:t>kontu atlikumiem</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2890</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1564</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15</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Saņemtie maksājumi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13030255</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11590679</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7864056</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pPr>
              <w:rPr>
                <w:b/>
                <w:bCs/>
              </w:rPr>
            </w:pPr>
            <w:r w:rsidRPr="00922FC4">
              <w:rPr>
                <w:b/>
                <w:bCs/>
              </w:rPr>
              <w:t xml:space="preserve">KOPĀ IZDEVUMI </w:t>
            </w:r>
            <w:proofErr w:type="spellStart"/>
            <w:r w:rsidRPr="00922FC4">
              <w:rPr>
                <w:b/>
                <w:bCs/>
              </w:rPr>
              <w:t>t.sk</w:t>
            </w:r>
            <w:proofErr w:type="spellEnd"/>
            <w:r w:rsidRPr="00922FC4">
              <w:rPr>
                <w:b/>
                <w:bCs/>
              </w:rPr>
              <w:t>.</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26 683 234</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24 238 948</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21 265 106</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Vispārējie valdības dienesti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B17B9B">
            <w:pPr>
              <w:rPr>
                <w:bCs/>
              </w:rPr>
            </w:pPr>
            <w:r w:rsidRPr="00922FC4">
              <w:rPr>
                <w:bCs/>
              </w:rPr>
              <w:t>24</w:t>
            </w:r>
            <w:r w:rsidR="00B17B9B">
              <w:rPr>
                <w:bCs/>
              </w:rPr>
              <w:t>16926</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B17B9B">
            <w:r w:rsidRPr="00922FC4">
              <w:t>2</w:t>
            </w:r>
            <w:r w:rsidR="00B17B9B">
              <w:t>572757</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B17B9B" w:rsidP="00C00148">
            <w:r>
              <w:t>2505568</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Sabiedriskā kārtība un drošība</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10922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7452</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10685</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Ekonomiskā darbība</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260781</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178777</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83483</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Izglītība</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11903306</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11281094</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9695574</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Sociālā apdrošināšana un sociālā nodrošināšana</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2021119</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2134336</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2164329</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Dzīvokļu un komunālā saimniecība, vides aizsardzība</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6414058</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5241026</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4096018</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 xml:space="preserve"> Veselība</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56317</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109530</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77660</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Brīvais laiks, sports, kultūra, reliģija</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2875778</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2238879</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2153016</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F942CA">
            <w:r w:rsidRPr="00922FC4">
              <w:t xml:space="preserve">Pašvaldību parādu </w:t>
            </w:r>
            <w:r w:rsidR="00F942CA">
              <w:t>darījumi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F942CA" w:rsidP="00C00148">
            <w:pPr>
              <w:rPr>
                <w:bCs/>
              </w:rPr>
            </w:pPr>
            <w:r>
              <w:rPr>
                <w:bCs/>
              </w:rPr>
              <w:t>329032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F942CA" w:rsidP="00C00148">
            <w:r>
              <w:t>111540</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F942CA" w:rsidP="00C00148">
            <w:r>
              <w:t>127841</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Norēķini par citu pašvaldību  sniegtajiem pakalpojumiem</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333060</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332889</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350932</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Pamatbudžeta uzturēšanas izdevumu transferts uz valsts budžetu</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332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7891</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A61DA4" w:rsidP="00A61DA4">
            <w:r>
              <w:t>Vispārēja rakstura transferti</w:t>
            </w:r>
            <w:r w:rsidR="00C068D6" w:rsidRPr="00922FC4">
              <w:t xml:space="preserve"> </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A61DA4" w:rsidP="00C00148">
            <w:pPr>
              <w:rPr>
                <w:bCs/>
              </w:rPr>
            </w:pPr>
            <w:r>
              <w:rPr>
                <w:bCs/>
              </w:rPr>
              <w:t>26481</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A61DA4" w:rsidP="00C00148">
            <w:r>
              <w:t>19852</w:t>
            </w:r>
            <w:r w:rsidR="00C068D6" w:rsidRPr="00922FC4">
              <w:t> </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Kapitālo izdevumu transferti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35122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2925</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pPr>
              <w:rPr>
                <w:b/>
                <w:bCs/>
              </w:rPr>
            </w:pPr>
            <w:r w:rsidRPr="00922FC4">
              <w:rPr>
                <w:b/>
                <w:bCs/>
              </w:rPr>
              <w:t xml:space="preserve">Izdevumi pēc ekonomiskās klasifikācijas kodiem </w:t>
            </w:r>
            <w:proofErr w:type="spellStart"/>
            <w:r w:rsidRPr="00922FC4">
              <w:rPr>
                <w:b/>
                <w:bCs/>
              </w:rPr>
              <w:t>t.sk</w:t>
            </w:r>
            <w:proofErr w:type="spellEnd"/>
            <w:r w:rsidRPr="00922FC4">
              <w:rPr>
                <w:b/>
                <w:bCs/>
              </w:rPr>
              <w:t>.</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26 683 234</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24 238 948</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21 265 106</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Atalgojumi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8996161</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9743363</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9455326</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Valsts sociālās apdrošināšanas obligātās iemaksas</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2326327</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2502707</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2404809</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Komandējumu un dienesta braucienu izdevumi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41751</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56636</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37079</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Pakalpojumu apmaksa</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3488173</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3818946</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3760612</w:t>
            </w:r>
          </w:p>
        </w:tc>
      </w:tr>
      <w:tr w:rsidR="00C068D6" w:rsidRPr="00922FC4" w:rsidTr="00C068D6">
        <w:trPr>
          <w:trHeight w:val="76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556B7B" w:rsidP="00556B7B">
            <w:r>
              <w:t>Krājumi, materiāli, energoresursi</w:t>
            </w:r>
            <w:r w:rsidR="00C068D6" w:rsidRPr="00922FC4">
              <w:t xml:space="preserve">, </w:t>
            </w:r>
            <w:r>
              <w:t xml:space="preserve">preces, biroja preces un inventārs, kurus </w:t>
            </w:r>
            <w:r>
              <w:lastRenderedPageBreak/>
              <w:t xml:space="preserve">neuzskaita kodā 5000 </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lastRenderedPageBreak/>
              <w:t>2252120</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2129472</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1982689</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lastRenderedPageBreak/>
              <w:t>Nodokļu maksājumi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71617</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58838</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65899</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Kredītu procentu nomaksa</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292339</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67100</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77291</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Subsīdijas un dotācijas</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56600</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118479</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104498</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Kapitālie izdevumi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8095792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4582303</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2389144</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Sociālie pabalsti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692904</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797671</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755168</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Uzturēšanas izdevumu transferti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333669</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360508</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232591</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Pārējie izdevumi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659</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0</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Kapitālo izdevumu transferti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35122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2925</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255"/>
        </w:trPr>
        <w:tc>
          <w:tcPr>
            <w:tcW w:w="3439" w:type="dxa"/>
            <w:tcBorders>
              <w:top w:val="nil"/>
              <w:left w:val="nil"/>
              <w:bottom w:val="nil"/>
              <w:right w:val="nil"/>
            </w:tcBorders>
            <w:shd w:val="clear" w:color="auto" w:fill="auto"/>
            <w:noWrap/>
            <w:vAlign w:val="center"/>
            <w:hideMark/>
          </w:tcPr>
          <w:p w:rsidR="00C068D6" w:rsidRPr="00922FC4" w:rsidRDefault="00C068D6" w:rsidP="00C00148"/>
        </w:tc>
        <w:tc>
          <w:tcPr>
            <w:tcW w:w="1631" w:type="dxa"/>
            <w:tcBorders>
              <w:top w:val="nil"/>
              <w:left w:val="nil"/>
              <w:bottom w:val="nil"/>
              <w:right w:val="nil"/>
            </w:tcBorders>
            <w:shd w:val="clear" w:color="auto" w:fill="auto"/>
            <w:noWrap/>
            <w:vAlign w:val="center"/>
            <w:hideMark/>
          </w:tcPr>
          <w:p w:rsidR="00C068D6" w:rsidRPr="00922FC4" w:rsidRDefault="00C068D6" w:rsidP="00922FC4">
            <w:pPr>
              <w:ind w:firstLineChars="200" w:firstLine="480"/>
            </w:pPr>
          </w:p>
        </w:tc>
        <w:tc>
          <w:tcPr>
            <w:tcW w:w="1701" w:type="dxa"/>
            <w:tcBorders>
              <w:top w:val="nil"/>
              <w:left w:val="nil"/>
              <w:bottom w:val="nil"/>
              <w:right w:val="nil"/>
            </w:tcBorders>
            <w:shd w:val="clear" w:color="auto" w:fill="auto"/>
            <w:noWrap/>
            <w:vAlign w:val="center"/>
            <w:hideMark/>
          </w:tcPr>
          <w:p w:rsidR="00C068D6" w:rsidRPr="00922FC4" w:rsidRDefault="00C068D6" w:rsidP="00C00148"/>
        </w:tc>
        <w:tc>
          <w:tcPr>
            <w:tcW w:w="1751" w:type="dxa"/>
            <w:tcBorders>
              <w:top w:val="nil"/>
              <w:left w:val="nil"/>
              <w:bottom w:val="nil"/>
              <w:right w:val="nil"/>
            </w:tcBorders>
            <w:shd w:val="clear" w:color="auto" w:fill="auto"/>
            <w:noWrap/>
            <w:vAlign w:val="center"/>
            <w:hideMark/>
          </w:tcPr>
          <w:p w:rsidR="00C068D6" w:rsidRPr="00922FC4" w:rsidRDefault="00C068D6" w:rsidP="00C00148"/>
        </w:tc>
      </w:tr>
      <w:tr w:rsidR="00C068D6" w:rsidRPr="00922FC4" w:rsidTr="00C068D6">
        <w:trPr>
          <w:trHeight w:val="255"/>
        </w:trPr>
        <w:tc>
          <w:tcPr>
            <w:tcW w:w="3439" w:type="dxa"/>
            <w:tcBorders>
              <w:top w:val="nil"/>
              <w:left w:val="single" w:sz="4" w:space="0" w:color="auto"/>
              <w:bottom w:val="single" w:sz="4" w:space="0" w:color="auto"/>
              <w:right w:val="nil"/>
            </w:tcBorders>
            <w:shd w:val="clear" w:color="auto" w:fill="auto"/>
            <w:noWrap/>
            <w:vAlign w:val="center"/>
            <w:hideMark/>
          </w:tcPr>
          <w:p w:rsidR="00C068D6" w:rsidRPr="00922FC4" w:rsidRDefault="00C068D6" w:rsidP="00C00148">
            <w:pPr>
              <w:rPr>
                <w:b/>
                <w:bCs/>
              </w:rPr>
            </w:pPr>
            <w:r w:rsidRPr="00922FC4">
              <w:rPr>
                <w:b/>
                <w:bCs/>
              </w:rPr>
              <w:t>SPECIĀLAIS BUDŽETS</w:t>
            </w:r>
          </w:p>
        </w:tc>
        <w:tc>
          <w:tcPr>
            <w:tcW w:w="1631" w:type="dxa"/>
            <w:tcBorders>
              <w:top w:val="nil"/>
              <w:left w:val="nil"/>
              <w:bottom w:val="nil"/>
              <w:right w:val="nil"/>
            </w:tcBorders>
            <w:shd w:val="clear" w:color="auto" w:fill="auto"/>
            <w:noWrap/>
            <w:vAlign w:val="center"/>
            <w:hideMark/>
          </w:tcPr>
          <w:p w:rsidR="00C068D6" w:rsidRPr="00922FC4" w:rsidRDefault="00C068D6" w:rsidP="00C00148">
            <w:pPr>
              <w:rPr>
                <w:bCs/>
              </w:rPr>
            </w:pPr>
          </w:p>
        </w:tc>
        <w:tc>
          <w:tcPr>
            <w:tcW w:w="1701" w:type="dxa"/>
            <w:tcBorders>
              <w:top w:val="nil"/>
              <w:left w:val="nil"/>
              <w:bottom w:val="nil"/>
              <w:right w:val="nil"/>
            </w:tcBorders>
            <w:shd w:val="clear" w:color="auto" w:fill="auto"/>
            <w:noWrap/>
            <w:vAlign w:val="center"/>
            <w:hideMark/>
          </w:tcPr>
          <w:p w:rsidR="00C068D6" w:rsidRPr="00922FC4" w:rsidRDefault="00C068D6" w:rsidP="00C00148"/>
        </w:tc>
        <w:tc>
          <w:tcPr>
            <w:tcW w:w="1751" w:type="dxa"/>
            <w:tcBorders>
              <w:top w:val="nil"/>
              <w:left w:val="nil"/>
              <w:bottom w:val="nil"/>
              <w:right w:val="nil"/>
            </w:tcBorders>
            <w:shd w:val="clear" w:color="auto" w:fill="auto"/>
            <w:noWrap/>
            <w:vAlign w:val="center"/>
            <w:hideMark/>
          </w:tcPr>
          <w:p w:rsidR="00C068D6" w:rsidRPr="00922FC4" w:rsidRDefault="00C068D6" w:rsidP="00C00148"/>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 xml:space="preserve">KOPĀ IEŅĒMUMI </w:t>
            </w:r>
            <w:proofErr w:type="spellStart"/>
            <w:r w:rsidRPr="00922FC4">
              <w:rPr>
                <w:b/>
                <w:bCs/>
              </w:rPr>
              <w:t>t.sk</w:t>
            </w:r>
            <w:proofErr w:type="spellEnd"/>
            <w:r w:rsidRPr="00922FC4">
              <w:rPr>
                <w:b/>
                <w:bCs/>
              </w:rPr>
              <w:t>.</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777 028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994 552</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1 011 269</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922FC4">
            <w:pPr>
              <w:ind w:firstLineChars="200" w:firstLine="480"/>
            </w:pPr>
            <w:r w:rsidRPr="00922FC4">
              <w:t>Privatizācijas fonds</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0</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922FC4">
            <w:pPr>
              <w:ind w:firstLineChars="200" w:firstLine="480"/>
            </w:pPr>
            <w:r w:rsidRPr="00922FC4">
              <w:t>Autoceļu fonds</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0</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922FC4">
            <w:pPr>
              <w:ind w:firstLineChars="200" w:firstLine="480"/>
            </w:pPr>
            <w:r w:rsidRPr="00922FC4">
              <w:t>Dabas resursu nodoklis</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120004</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126128</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120000</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922FC4">
            <w:pPr>
              <w:ind w:firstLineChars="200" w:firstLine="480"/>
            </w:pPr>
            <w:r w:rsidRPr="00922FC4">
              <w:t>Pārējie  ieņēmumi, maksas pakalpojumi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922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92</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922FC4">
            <w:pPr>
              <w:ind w:firstLineChars="200" w:firstLine="480"/>
            </w:pPr>
            <w:r w:rsidRPr="00922FC4">
              <w:t>Transferti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656102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868332</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891269</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noWrap/>
            <w:vAlign w:val="center"/>
            <w:hideMark/>
          </w:tcPr>
          <w:p w:rsidR="00C068D6" w:rsidRPr="00922FC4" w:rsidRDefault="00C068D6" w:rsidP="00922FC4">
            <w:pPr>
              <w:ind w:firstLineChars="200" w:firstLine="480"/>
            </w:pPr>
            <w:r w:rsidRPr="00922FC4">
              <w:t> </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pPr>
              <w:rPr>
                <w:b/>
                <w:bCs/>
              </w:rPr>
            </w:pPr>
            <w:r w:rsidRPr="00922FC4">
              <w:rPr>
                <w:b/>
                <w:bCs/>
              </w:rPr>
              <w:t xml:space="preserve">IZDEVUMI pēc ekonomiskās klasifikācijas kodiem </w:t>
            </w:r>
            <w:proofErr w:type="spellStart"/>
            <w:r w:rsidRPr="00922FC4">
              <w:rPr>
                <w:b/>
                <w:bCs/>
              </w:rPr>
              <w:t>t.sk</w:t>
            </w:r>
            <w:proofErr w:type="spellEnd"/>
            <w:r w:rsidRPr="00922FC4">
              <w:rPr>
                <w:b/>
                <w:bCs/>
              </w:rPr>
              <w:t>.</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761 119</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724 922</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513 985</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Atalgojumi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5357</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4369</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2200</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Valsts sociālās apdrošināšanas obligātās iemaksas</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2134</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1038</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530</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tcPr>
          <w:p w:rsidR="00C068D6" w:rsidRPr="00922FC4" w:rsidRDefault="00C068D6" w:rsidP="00C00148">
            <w:r w:rsidRPr="00922FC4">
              <w:t>Komandējumi un dienesta braucieni</w:t>
            </w:r>
          </w:p>
        </w:tc>
        <w:tc>
          <w:tcPr>
            <w:tcW w:w="1631" w:type="dxa"/>
            <w:tcBorders>
              <w:top w:val="nil"/>
              <w:left w:val="nil"/>
              <w:bottom w:val="single" w:sz="4" w:space="0" w:color="auto"/>
              <w:right w:val="single" w:sz="4" w:space="0" w:color="auto"/>
            </w:tcBorders>
            <w:shd w:val="clear" w:color="auto" w:fill="auto"/>
            <w:noWrap/>
            <w:vAlign w:val="center"/>
          </w:tcPr>
          <w:p w:rsidR="00C068D6" w:rsidRPr="00922FC4" w:rsidRDefault="00C068D6" w:rsidP="00C00148">
            <w:pPr>
              <w:rPr>
                <w:bCs/>
              </w:rPr>
            </w:pPr>
            <w:r w:rsidRPr="00922FC4">
              <w:rPr>
                <w:bCs/>
              </w:rPr>
              <w:t>0</w:t>
            </w:r>
          </w:p>
        </w:tc>
        <w:tc>
          <w:tcPr>
            <w:tcW w:w="1701" w:type="dxa"/>
            <w:tcBorders>
              <w:top w:val="nil"/>
              <w:left w:val="nil"/>
              <w:bottom w:val="single" w:sz="4" w:space="0" w:color="auto"/>
              <w:right w:val="single" w:sz="4" w:space="0" w:color="auto"/>
            </w:tcBorders>
            <w:shd w:val="clear" w:color="auto" w:fill="auto"/>
            <w:noWrap/>
            <w:vAlign w:val="center"/>
          </w:tcPr>
          <w:p w:rsidR="00C068D6" w:rsidRPr="00922FC4" w:rsidRDefault="00C068D6" w:rsidP="00C00148">
            <w:r w:rsidRPr="00922FC4">
              <w:t>0</w:t>
            </w:r>
          </w:p>
        </w:tc>
        <w:tc>
          <w:tcPr>
            <w:tcW w:w="1751" w:type="dxa"/>
            <w:tcBorders>
              <w:top w:val="nil"/>
              <w:left w:val="nil"/>
              <w:bottom w:val="single" w:sz="4" w:space="0" w:color="auto"/>
              <w:right w:val="single" w:sz="4" w:space="0" w:color="auto"/>
            </w:tcBorders>
            <w:shd w:val="clear" w:color="auto" w:fill="auto"/>
            <w:noWrap/>
            <w:vAlign w:val="center"/>
          </w:tcPr>
          <w:p w:rsidR="00C068D6" w:rsidRPr="00922FC4" w:rsidRDefault="00C068D6" w:rsidP="00C00148"/>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Pakalpojumu apmaksa</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575261</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562914</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347077</w:t>
            </w:r>
          </w:p>
        </w:tc>
      </w:tr>
      <w:tr w:rsidR="00C068D6" w:rsidRPr="00922FC4" w:rsidTr="00C068D6">
        <w:trPr>
          <w:trHeight w:val="76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556B7B" w:rsidP="00C00148">
            <w:r>
              <w:t>Krājumi, materiāli, energoresursi</w:t>
            </w:r>
            <w:r w:rsidRPr="00922FC4">
              <w:t xml:space="preserve">, </w:t>
            </w:r>
            <w:r>
              <w:t>preces, biroja preces un inventārs, kurus neuzskaita kodā 5000</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134642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97584</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140984</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Kapitālie izdevumi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10757</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38105</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3810</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Budžeta iestāžu nodokļu maksājumi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0</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5</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Pārējie izdevumi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6</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Transferti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32962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20907</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19384</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772B61">
            <w:pPr>
              <w:rPr>
                <w:b/>
                <w:bCs/>
              </w:rPr>
            </w:pPr>
            <w:r w:rsidRPr="00922FC4">
              <w:rPr>
                <w:b/>
                <w:bCs/>
              </w:rPr>
              <w:t>Ziedojum</w:t>
            </w:r>
            <w:r w:rsidR="00772B61">
              <w:rPr>
                <w:b/>
                <w:bCs/>
              </w:rPr>
              <w:t xml:space="preserve">i un dāvinājumi </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 </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Ieņēmumi no ziedojumiem un dāvinājumiem</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10487</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14000</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2448,00</w:t>
            </w:r>
          </w:p>
        </w:tc>
      </w:tr>
      <w:tr w:rsidR="00C068D6" w:rsidRPr="00922FC4" w:rsidTr="00C068D6">
        <w:trPr>
          <w:trHeight w:val="510"/>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pPr>
              <w:rPr>
                <w:b/>
                <w:bCs/>
              </w:rPr>
            </w:pPr>
            <w:r w:rsidRPr="00922FC4">
              <w:rPr>
                <w:b/>
                <w:bCs/>
              </w:rPr>
              <w:t xml:space="preserve">Izdevumi pēc ekonomiskās klasifikācijas kodiem </w:t>
            </w:r>
            <w:proofErr w:type="spellStart"/>
            <w:r w:rsidRPr="00922FC4">
              <w:rPr>
                <w:b/>
                <w:bCs/>
              </w:rPr>
              <w:t>t.sk</w:t>
            </w:r>
            <w:proofErr w:type="spellEnd"/>
            <w:r w:rsidRPr="00922FC4">
              <w:rPr>
                <w:b/>
                <w:bCs/>
              </w:rPr>
              <w:t>.</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13 220</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11 494</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
                <w:bCs/>
              </w:rPr>
            </w:pPr>
            <w:r w:rsidRPr="00922FC4">
              <w:rPr>
                <w:b/>
                <w:bCs/>
              </w:rPr>
              <w:t>6 164</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Pakalpojumu apmaksa</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3479</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1037</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1840</w:t>
            </w:r>
          </w:p>
        </w:tc>
      </w:tr>
      <w:tr w:rsidR="00C068D6" w:rsidRPr="00922FC4" w:rsidTr="00C068D6">
        <w:trPr>
          <w:trHeight w:val="76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556B7B" w:rsidP="00C00148">
            <w:r>
              <w:t>Krājumi, materiāli, energoresursi</w:t>
            </w:r>
            <w:r w:rsidRPr="00922FC4">
              <w:t xml:space="preserve">, </w:t>
            </w:r>
            <w:r>
              <w:t>preces, biroja preces un inventārs, kurus neuzskaita kodā 5000</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6299</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3956</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80</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Sociālie pabalsti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892</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 </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Transferti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1343</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2411</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138</w:t>
            </w:r>
          </w:p>
        </w:tc>
      </w:tr>
      <w:tr w:rsidR="00C068D6" w:rsidRPr="00922FC4" w:rsidTr="00C068D6">
        <w:trPr>
          <w:trHeight w:val="255"/>
        </w:trPr>
        <w:tc>
          <w:tcPr>
            <w:tcW w:w="3439" w:type="dxa"/>
            <w:tcBorders>
              <w:top w:val="nil"/>
              <w:left w:val="single" w:sz="4" w:space="0" w:color="auto"/>
              <w:bottom w:val="single" w:sz="4" w:space="0" w:color="auto"/>
              <w:right w:val="single" w:sz="4" w:space="0" w:color="auto"/>
            </w:tcBorders>
            <w:shd w:val="clear" w:color="auto" w:fill="auto"/>
            <w:vAlign w:val="center"/>
            <w:hideMark/>
          </w:tcPr>
          <w:p w:rsidR="00C068D6" w:rsidRPr="00922FC4" w:rsidRDefault="00C068D6" w:rsidP="00C00148">
            <w:r w:rsidRPr="00922FC4">
              <w:t>Kapitālie izdevumi</w:t>
            </w:r>
          </w:p>
        </w:tc>
        <w:tc>
          <w:tcPr>
            <w:tcW w:w="163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pPr>
              <w:rPr>
                <w:bCs/>
              </w:rPr>
            </w:pPr>
            <w:r w:rsidRPr="00922FC4">
              <w:rPr>
                <w:bCs/>
              </w:rPr>
              <w:t>1207</w:t>
            </w:r>
          </w:p>
        </w:tc>
        <w:tc>
          <w:tcPr>
            <w:tcW w:w="170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4090</w:t>
            </w:r>
          </w:p>
        </w:tc>
        <w:tc>
          <w:tcPr>
            <w:tcW w:w="1751" w:type="dxa"/>
            <w:tcBorders>
              <w:top w:val="nil"/>
              <w:left w:val="nil"/>
              <w:bottom w:val="single" w:sz="4" w:space="0" w:color="auto"/>
              <w:right w:val="single" w:sz="4" w:space="0" w:color="auto"/>
            </w:tcBorders>
            <w:shd w:val="clear" w:color="auto" w:fill="auto"/>
            <w:noWrap/>
            <w:vAlign w:val="center"/>
            <w:hideMark/>
          </w:tcPr>
          <w:p w:rsidR="00C068D6" w:rsidRPr="00922FC4" w:rsidRDefault="00C068D6" w:rsidP="00C00148">
            <w:r w:rsidRPr="00922FC4">
              <w:t>4106</w:t>
            </w:r>
          </w:p>
        </w:tc>
      </w:tr>
    </w:tbl>
    <w:tbl>
      <w:tblPr>
        <w:tblStyle w:val="Reatabula"/>
        <w:tblW w:w="9605" w:type="dxa"/>
        <w:tblLook w:val="04A0" w:firstRow="1" w:lastRow="0" w:firstColumn="1" w:lastColumn="0" w:noHBand="0" w:noVBand="1"/>
      </w:tblPr>
      <w:tblGrid>
        <w:gridCol w:w="5272"/>
        <w:gridCol w:w="4333"/>
      </w:tblGrid>
      <w:tr w:rsidR="00221FC2" w:rsidRPr="00221FC2" w:rsidTr="00221FC2">
        <w:trPr>
          <w:trHeight w:val="315"/>
        </w:trPr>
        <w:tc>
          <w:tcPr>
            <w:tcW w:w="9605" w:type="dxa"/>
            <w:gridSpan w:val="2"/>
            <w:noWrap/>
            <w:hideMark/>
          </w:tcPr>
          <w:p w:rsidR="00221FC2" w:rsidRPr="00221FC2" w:rsidRDefault="00221FC2" w:rsidP="002519D2">
            <w:pPr>
              <w:rPr>
                <w:b/>
                <w:bCs/>
              </w:rPr>
            </w:pPr>
            <w:r w:rsidRPr="00221FC2">
              <w:rPr>
                <w:b/>
                <w:bCs/>
              </w:rPr>
              <w:lastRenderedPageBreak/>
              <w:t xml:space="preserve">Informācija par Madonas novada pašvaldības nekustamo īpašumu </w:t>
            </w:r>
          </w:p>
        </w:tc>
      </w:tr>
      <w:tr w:rsidR="00221FC2" w:rsidRPr="00221FC2" w:rsidTr="00221FC2">
        <w:trPr>
          <w:trHeight w:val="255"/>
        </w:trPr>
        <w:tc>
          <w:tcPr>
            <w:tcW w:w="5272" w:type="dxa"/>
            <w:noWrap/>
            <w:hideMark/>
          </w:tcPr>
          <w:p w:rsidR="00221FC2" w:rsidRPr="00221FC2" w:rsidRDefault="00221FC2" w:rsidP="002519D2">
            <w:pPr>
              <w:rPr>
                <w:b/>
                <w:bCs/>
              </w:rPr>
            </w:pPr>
          </w:p>
        </w:tc>
        <w:tc>
          <w:tcPr>
            <w:tcW w:w="4333" w:type="dxa"/>
            <w:noWrap/>
            <w:hideMark/>
          </w:tcPr>
          <w:p w:rsidR="00221FC2" w:rsidRPr="00221FC2" w:rsidRDefault="00221FC2" w:rsidP="002519D2"/>
        </w:tc>
      </w:tr>
      <w:tr w:rsidR="00221FC2" w:rsidRPr="00221FC2" w:rsidTr="00221FC2">
        <w:trPr>
          <w:trHeight w:val="360"/>
        </w:trPr>
        <w:tc>
          <w:tcPr>
            <w:tcW w:w="5272" w:type="dxa"/>
            <w:noWrap/>
            <w:hideMark/>
          </w:tcPr>
          <w:p w:rsidR="00221FC2" w:rsidRPr="00221FC2" w:rsidRDefault="00221FC2" w:rsidP="002519D2">
            <w:pPr>
              <w:jc w:val="center"/>
            </w:pPr>
            <w:r w:rsidRPr="00221FC2">
              <w:t>Rādītāji</w:t>
            </w:r>
          </w:p>
        </w:tc>
        <w:tc>
          <w:tcPr>
            <w:tcW w:w="4333" w:type="dxa"/>
            <w:noWrap/>
            <w:hideMark/>
          </w:tcPr>
          <w:p w:rsidR="00221FC2" w:rsidRPr="00221FC2" w:rsidRDefault="00221FC2" w:rsidP="002519D2">
            <w:r w:rsidRPr="00221FC2">
              <w:t>Summa EUR</w:t>
            </w:r>
          </w:p>
        </w:tc>
      </w:tr>
      <w:tr w:rsidR="00221FC2" w:rsidRPr="00221FC2" w:rsidTr="00221FC2">
        <w:trPr>
          <w:trHeight w:val="255"/>
        </w:trPr>
        <w:tc>
          <w:tcPr>
            <w:tcW w:w="5272" w:type="dxa"/>
            <w:hideMark/>
          </w:tcPr>
          <w:p w:rsidR="00221FC2" w:rsidRPr="00221FC2" w:rsidRDefault="00221FC2" w:rsidP="002519D2">
            <w:r w:rsidRPr="00221FC2">
              <w:t>Dzīvojamās ēkas</w:t>
            </w:r>
          </w:p>
        </w:tc>
        <w:tc>
          <w:tcPr>
            <w:tcW w:w="4333" w:type="dxa"/>
            <w:noWrap/>
            <w:hideMark/>
          </w:tcPr>
          <w:p w:rsidR="00221FC2" w:rsidRPr="00221FC2" w:rsidRDefault="00221FC2" w:rsidP="002519D2">
            <w:pPr>
              <w:jc w:val="right"/>
            </w:pPr>
            <w:r w:rsidRPr="00221FC2">
              <w:t>858038</w:t>
            </w:r>
          </w:p>
        </w:tc>
      </w:tr>
      <w:tr w:rsidR="00221FC2" w:rsidRPr="00221FC2" w:rsidTr="00221FC2">
        <w:trPr>
          <w:trHeight w:val="255"/>
        </w:trPr>
        <w:tc>
          <w:tcPr>
            <w:tcW w:w="5272" w:type="dxa"/>
            <w:hideMark/>
          </w:tcPr>
          <w:p w:rsidR="00221FC2" w:rsidRPr="00221FC2" w:rsidRDefault="00221FC2" w:rsidP="002519D2">
            <w:r w:rsidRPr="00221FC2">
              <w:t>Nedzīvojamās ēkas</w:t>
            </w:r>
          </w:p>
        </w:tc>
        <w:tc>
          <w:tcPr>
            <w:tcW w:w="4333" w:type="dxa"/>
            <w:noWrap/>
            <w:hideMark/>
          </w:tcPr>
          <w:p w:rsidR="00221FC2" w:rsidRPr="00221FC2" w:rsidRDefault="00221FC2" w:rsidP="002519D2">
            <w:pPr>
              <w:jc w:val="right"/>
            </w:pPr>
            <w:r w:rsidRPr="00221FC2">
              <w:t>26937014</w:t>
            </w:r>
          </w:p>
        </w:tc>
      </w:tr>
      <w:tr w:rsidR="00221FC2" w:rsidRPr="00221FC2" w:rsidTr="00221FC2">
        <w:trPr>
          <w:trHeight w:val="255"/>
        </w:trPr>
        <w:tc>
          <w:tcPr>
            <w:tcW w:w="5272" w:type="dxa"/>
            <w:hideMark/>
          </w:tcPr>
          <w:p w:rsidR="00221FC2" w:rsidRPr="00221FC2" w:rsidRDefault="00221FC2" w:rsidP="002519D2">
            <w:r w:rsidRPr="00221FC2">
              <w:t>Transporta būves</w:t>
            </w:r>
          </w:p>
        </w:tc>
        <w:tc>
          <w:tcPr>
            <w:tcW w:w="4333" w:type="dxa"/>
            <w:noWrap/>
            <w:hideMark/>
          </w:tcPr>
          <w:p w:rsidR="00221FC2" w:rsidRPr="00221FC2" w:rsidRDefault="00221FC2" w:rsidP="002519D2">
            <w:pPr>
              <w:jc w:val="right"/>
            </w:pPr>
            <w:r w:rsidRPr="00221FC2">
              <w:t>17104961</w:t>
            </w:r>
          </w:p>
        </w:tc>
      </w:tr>
      <w:tr w:rsidR="00221FC2" w:rsidRPr="00221FC2" w:rsidTr="00221FC2">
        <w:trPr>
          <w:trHeight w:val="255"/>
        </w:trPr>
        <w:tc>
          <w:tcPr>
            <w:tcW w:w="5272" w:type="dxa"/>
            <w:hideMark/>
          </w:tcPr>
          <w:p w:rsidR="00221FC2" w:rsidRPr="00221FC2" w:rsidRDefault="00221FC2" w:rsidP="002519D2">
            <w:r w:rsidRPr="00221FC2">
              <w:t>Zeme</w:t>
            </w:r>
          </w:p>
        </w:tc>
        <w:tc>
          <w:tcPr>
            <w:tcW w:w="4333" w:type="dxa"/>
            <w:noWrap/>
            <w:hideMark/>
          </w:tcPr>
          <w:p w:rsidR="00221FC2" w:rsidRPr="00221FC2" w:rsidRDefault="00221FC2" w:rsidP="002519D2">
            <w:pPr>
              <w:jc w:val="right"/>
            </w:pPr>
            <w:r w:rsidRPr="00221FC2">
              <w:t>6188779</w:t>
            </w:r>
          </w:p>
        </w:tc>
      </w:tr>
      <w:tr w:rsidR="00221FC2" w:rsidRPr="00221FC2" w:rsidTr="00221FC2">
        <w:trPr>
          <w:trHeight w:val="255"/>
        </w:trPr>
        <w:tc>
          <w:tcPr>
            <w:tcW w:w="5272" w:type="dxa"/>
            <w:hideMark/>
          </w:tcPr>
          <w:p w:rsidR="00221FC2" w:rsidRPr="00221FC2" w:rsidRDefault="00221FC2" w:rsidP="002519D2">
            <w:r w:rsidRPr="00221FC2">
              <w:t>Inženierbūves</w:t>
            </w:r>
          </w:p>
        </w:tc>
        <w:tc>
          <w:tcPr>
            <w:tcW w:w="4333" w:type="dxa"/>
            <w:noWrap/>
            <w:hideMark/>
          </w:tcPr>
          <w:p w:rsidR="00221FC2" w:rsidRPr="00221FC2" w:rsidRDefault="00221FC2" w:rsidP="002519D2">
            <w:pPr>
              <w:jc w:val="right"/>
            </w:pPr>
            <w:r w:rsidRPr="00221FC2">
              <w:t>5365194</w:t>
            </w:r>
          </w:p>
        </w:tc>
      </w:tr>
      <w:tr w:rsidR="00221FC2" w:rsidRPr="00221FC2" w:rsidTr="00221FC2">
        <w:trPr>
          <w:trHeight w:val="255"/>
        </w:trPr>
        <w:tc>
          <w:tcPr>
            <w:tcW w:w="5272" w:type="dxa"/>
            <w:hideMark/>
          </w:tcPr>
          <w:p w:rsidR="00221FC2" w:rsidRPr="00221FC2" w:rsidRDefault="00221FC2" w:rsidP="002519D2">
            <w:r w:rsidRPr="00221FC2">
              <w:t>Pārējais nekustamais īpašums</w:t>
            </w:r>
          </w:p>
        </w:tc>
        <w:tc>
          <w:tcPr>
            <w:tcW w:w="4333" w:type="dxa"/>
            <w:noWrap/>
            <w:hideMark/>
          </w:tcPr>
          <w:p w:rsidR="00221FC2" w:rsidRPr="00221FC2" w:rsidRDefault="00221FC2" w:rsidP="002519D2">
            <w:pPr>
              <w:jc w:val="right"/>
            </w:pPr>
            <w:r w:rsidRPr="00221FC2">
              <w:t>2183351</w:t>
            </w:r>
          </w:p>
        </w:tc>
      </w:tr>
      <w:tr w:rsidR="00221FC2" w:rsidRPr="00221FC2" w:rsidTr="00221FC2">
        <w:trPr>
          <w:trHeight w:val="255"/>
        </w:trPr>
        <w:tc>
          <w:tcPr>
            <w:tcW w:w="5272" w:type="dxa"/>
            <w:noWrap/>
            <w:hideMark/>
          </w:tcPr>
          <w:p w:rsidR="00221FC2" w:rsidRPr="00221FC2" w:rsidRDefault="00221FC2" w:rsidP="002519D2">
            <w:pPr>
              <w:jc w:val="center"/>
              <w:rPr>
                <w:b/>
                <w:bCs/>
              </w:rPr>
            </w:pPr>
            <w:r w:rsidRPr="00221FC2">
              <w:rPr>
                <w:b/>
                <w:bCs/>
              </w:rPr>
              <w:t>Pavisam kopā</w:t>
            </w:r>
          </w:p>
        </w:tc>
        <w:tc>
          <w:tcPr>
            <w:tcW w:w="4333" w:type="dxa"/>
            <w:noWrap/>
            <w:hideMark/>
          </w:tcPr>
          <w:p w:rsidR="00221FC2" w:rsidRPr="00221FC2" w:rsidRDefault="00221FC2" w:rsidP="002519D2">
            <w:pPr>
              <w:jc w:val="right"/>
              <w:rPr>
                <w:b/>
                <w:bCs/>
              </w:rPr>
            </w:pPr>
            <w:r w:rsidRPr="00221FC2">
              <w:rPr>
                <w:b/>
                <w:bCs/>
              </w:rPr>
              <w:t>58637337</w:t>
            </w:r>
          </w:p>
        </w:tc>
      </w:tr>
      <w:tr w:rsidR="00221FC2" w:rsidRPr="00221FC2" w:rsidTr="00221FC2">
        <w:trPr>
          <w:trHeight w:val="255"/>
        </w:trPr>
        <w:tc>
          <w:tcPr>
            <w:tcW w:w="5272" w:type="dxa"/>
            <w:noWrap/>
            <w:hideMark/>
          </w:tcPr>
          <w:p w:rsidR="00221FC2" w:rsidRPr="00221FC2" w:rsidRDefault="00221FC2" w:rsidP="002519D2"/>
        </w:tc>
        <w:tc>
          <w:tcPr>
            <w:tcW w:w="4333" w:type="dxa"/>
            <w:noWrap/>
            <w:hideMark/>
          </w:tcPr>
          <w:p w:rsidR="00221FC2" w:rsidRPr="00221FC2" w:rsidRDefault="00221FC2" w:rsidP="002519D2"/>
        </w:tc>
      </w:tr>
      <w:tr w:rsidR="00221FC2" w:rsidRPr="00221FC2" w:rsidTr="00221FC2">
        <w:trPr>
          <w:trHeight w:val="315"/>
        </w:trPr>
        <w:tc>
          <w:tcPr>
            <w:tcW w:w="5272" w:type="dxa"/>
            <w:noWrap/>
            <w:hideMark/>
          </w:tcPr>
          <w:p w:rsidR="00221FC2" w:rsidRPr="00221FC2" w:rsidRDefault="00221FC2" w:rsidP="002519D2">
            <w:pPr>
              <w:rPr>
                <w:b/>
                <w:bCs/>
              </w:rPr>
            </w:pPr>
            <w:r w:rsidRPr="00221FC2">
              <w:rPr>
                <w:b/>
                <w:bCs/>
              </w:rPr>
              <w:t>Ilgtermiņa finanšu ieguldījumi</w:t>
            </w:r>
          </w:p>
        </w:tc>
        <w:tc>
          <w:tcPr>
            <w:tcW w:w="4333" w:type="dxa"/>
            <w:noWrap/>
            <w:hideMark/>
          </w:tcPr>
          <w:p w:rsidR="00221FC2" w:rsidRPr="00221FC2" w:rsidRDefault="00221FC2" w:rsidP="002519D2">
            <w:pPr>
              <w:rPr>
                <w:b/>
                <w:bCs/>
              </w:rPr>
            </w:pPr>
          </w:p>
        </w:tc>
      </w:tr>
      <w:tr w:rsidR="00221FC2" w:rsidRPr="00221FC2" w:rsidTr="00221FC2">
        <w:trPr>
          <w:trHeight w:val="255"/>
        </w:trPr>
        <w:tc>
          <w:tcPr>
            <w:tcW w:w="5272" w:type="dxa"/>
            <w:noWrap/>
            <w:hideMark/>
          </w:tcPr>
          <w:p w:rsidR="00221FC2" w:rsidRPr="00221FC2" w:rsidRDefault="00221FC2" w:rsidP="002519D2"/>
        </w:tc>
        <w:tc>
          <w:tcPr>
            <w:tcW w:w="4333" w:type="dxa"/>
            <w:noWrap/>
            <w:hideMark/>
          </w:tcPr>
          <w:p w:rsidR="00221FC2" w:rsidRPr="00221FC2" w:rsidRDefault="00221FC2" w:rsidP="002519D2"/>
        </w:tc>
      </w:tr>
      <w:tr w:rsidR="00221FC2" w:rsidRPr="00221FC2" w:rsidTr="00221FC2">
        <w:trPr>
          <w:trHeight w:val="345"/>
        </w:trPr>
        <w:tc>
          <w:tcPr>
            <w:tcW w:w="5272" w:type="dxa"/>
            <w:noWrap/>
            <w:hideMark/>
          </w:tcPr>
          <w:p w:rsidR="00221FC2" w:rsidRPr="00221FC2" w:rsidRDefault="00221FC2" w:rsidP="002519D2">
            <w:pPr>
              <w:jc w:val="center"/>
            </w:pPr>
            <w:r w:rsidRPr="00221FC2">
              <w:t>Nosaukums</w:t>
            </w:r>
          </w:p>
        </w:tc>
        <w:tc>
          <w:tcPr>
            <w:tcW w:w="4333" w:type="dxa"/>
            <w:noWrap/>
            <w:hideMark/>
          </w:tcPr>
          <w:p w:rsidR="00221FC2" w:rsidRPr="00221FC2" w:rsidRDefault="00221FC2" w:rsidP="002519D2">
            <w:r w:rsidRPr="00221FC2">
              <w:t>Summa EUR</w:t>
            </w:r>
          </w:p>
        </w:tc>
      </w:tr>
      <w:tr w:rsidR="00221FC2" w:rsidRPr="00221FC2" w:rsidTr="00221FC2">
        <w:trPr>
          <w:trHeight w:val="255"/>
        </w:trPr>
        <w:tc>
          <w:tcPr>
            <w:tcW w:w="5272" w:type="dxa"/>
            <w:hideMark/>
          </w:tcPr>
          <w:p w:rsidR="00221FC2" w:rsidRPr="00221FC2" w:rsidRDefault="00221FC2" w:rsidP="002519D2">
            <w:r w:rsidRPr="00221FC2">
              <w:t>SIA „Madonas siltums”</w:t>
            </w:r>
          </w:p>
        </w:tc>
        <w:tc>
          <w:tcPr>
            <w:tcW w:w="4333" w:type="dxa"/>
            <w:noWrap/>
            <w:hideMark/>
          </w:tcPr>
          <w:p w:rsidR="00221FC2" w:rsidRPr="00221FC2" w:rsidRDefault="00221FC2" w:rsidP="002519D2">
            <w:pPr>
              <w:jc w:val="right"/>
            </w:pPr>
            <w:r w:rsidRPr="00221FC2">
              <w:t>824721</w:t>
            </w:r>
          </w:p>
        </w:tc>
      </w:tr>
      <w:tr w:rsidR="00221FC2" w:rsidRPr="00221FC2" w:rsidTr="00221FC2">
        <w:trPr>
          <w:trHeight w:val="255"/>
        </w:trPr>
        <w:tc>
          <w:tcPr>
            <w:tcW w:w="5272" w:type="dxa"/>
            <w:hideMark/>
          </w:tcPr>
          <w:p w:rsidR="00221FC2" w:rsidRPr="00221FC2" w:rsidRDefault="00221FC2" w:rsidP="002519D2">
            <w:r w:rsidRPr="00221FC2">
              <w:t>SIA „Madonas namsaimnieks”</w:t>
            </w:r>
          </w:p>
        </w:tc>
        <w:tc>
          <w:tcPr>
            <w:tcW w:w="4333" w:type="dxa"/>
            <w:noWrap/>
            <w:hideMark/>
          </w:tcPr>
          <w:p w:rsidR="00221FC2" w:rsidRPr="00221FC2" w:rsidRDefault="00221FC2" w:rsidP="002519D2">
            <w:pPr>
              <w:jc w:val="right"/>
            </w:pPr>
            <w:r w:rsidRPr="00221FC2">
              <w:t>177763</w:t>
            </w:r>
          </w:p>
        </w:tc>
      </w:tr>
      <w:tr w:rsidR="00221FC2" w:rsidRPr="00221FC2" w:rsidTr="00221FC2">
        <w:trPr>
          <w:trHeight w:val="255"/>
        </w:trPr>
        <w:tc>
          <w:tcPr>
            <w:tcW w:w="5272" w:type="dxa"/>
            <w:hideMark/>
          </w:tcPr>
          <w:p w:rsidR="00221FC2" w:rsidRPr="00221FC2" w:rsidRDefault="00221FC2" w:rsidP="002519D2">
            <w:r w:rsidRPr="00221FC2">
              <w:t>A/S „Madonas ūdens”</w:t>
            </w:r>
          </w:p>
        </w:tc>
        <w:tc>
          <w:tcPr>
            <w:tcW w:w="4333" w:type="dxa"/>
            <w:noWrap/>
            <w:hideMark/>
          </w:tcPr>
          <w:p w:rsidR="00221FC2" w:rsidRPr="00221FC2" w:rsidRDefault="00221FC2" w:rsidP="002519D2">
            <w:pPr>
              <w:jc w:val="right"/>
            </w:pPr>
            <w:r w:rsidRPr="00221FC2">
              <w:t>1703244</w:t>
            </w:r>
          </w:p>
        </w:tc>
      </w:tr>
      <w:tr w:rsidR="00221FC2" w:rsidRPr="00221FC2" w:rsidTr="00221FC2">
        <w:trPr>
          <w:trHeight w:val="255"/>
        </w:trPr>
        <w:tc>
          <w:tcPr>
            <w:tcW w:w="5272" w:type="dxa"/>
            <w:hideMark/>
          </w:tcPr>
          <w:p w:rsidR="00221FC2" w:rsidRPr="00221FC2" w:rsidRDefault="00221FC2" w:rsidP="002519D2">
            <w:r w:rsidRPr="00221FC2">
              <w:t>SIA "Kusas nami"</w:t>
            </w:r>
          </w:p>
        </w:tc>
        <w:tc>
          <w:tcPr>
            <w:tcW w:w="4333" w:type="dxa"/>
            <w:noWrap/>
            <w:hideMark/>
          </w:tcPr>
          <w:p w:rsidR="00221FC2" w:rsidRPr="00221FC2" w:rsidRDefault="00221FC2" w:rsidP="002519D2">
            <w:pPr>
              <w:jc w:val="right"/>
            </w:pPr>
            <w:r w:rsidRPr="00221FC2">
              <w:t>343128</w:t>
            </w:r>
          </w:p>
        </w:tc>
      </w:tr>
      <w:tr w:rsidR="00221FC2" w:rsidRPr="00221FC2" w:rsidTr="00221FC2">
        <w:trPr>
          <w:trHeight w:val="510"/>
        </w:trPr>
        <w:tc>
          <w:tcPr>
            <w:tcW w:w="5272" w:type="dxa"/>
            <w:hideMark/>
          </w:tcPr>
          <w:p w:rsidR="00221FC2" w:rsidRPr="00221FC2" w:rsidRDefault="00221FC2" w:rsidP="002519D2">
            <w:r w:rsidRPr="00221FC2">
              <w:t>SIA "Barkavas komunālo pakalpojumu saimniecība"</w:t>
            </w:r>
          </w:p>
        </w:tc>
        <w:tc>
          <w:tcPr>
            <w:tcW w:w="4333" w:type="dxa"/>
            <w:noWrap/>
            <w:hideMark/>
          </w:tcPr>
          <w:p w:rsidR="00221FC2" w:rsidRPr="00221FC2" w:rsidRDefault="00221FC2" w:rsidP="002519D2">
            <w:pPr>
              <w:jc w:val="right"/>
            </w:pPr>
            <w:r w:rsidRPr="00221FC2">
              <w:t>659853</w:t>
            </w:r>
          </w:p>
        </w:tc>
      </w:tr>
      <w:tr w:rsidR="00221FC2" w:rsidRPr="00221FC2" w:rsidTr="00221FC2">
        <w:trPr>
          <w:trHeight w:val="255"/>
        </w:trPr>
        <w:tc>
          <w:tcPr>
            <w:tcW w:w="5272" w:type="dxa"/>
            <w:hideMark/>
          </w:tcPr>
          <w:p w:rsidR="00221FC2" w:rsidRPr="00221FC2" w:rsidRDefault="00221FC2" w:rsidP="002519D2">
            <w:r w:rsidRPr="00221FC2">
              <w:t>SIA "Madonas slimnīca"</w:t>
            </w:r>
          </w:p>
        </w:tc>
        <w:tc>
          <w:tcPr>
            <w:tcW w:w="4333" w:type="dxa"/>
            <w:noWrap/>
            <w:hideMark/>
          </w:tcPr>
          <w:p w:rsidR="00221FC2" w:rsidRPr="00221FC2" w:rsidRDefault="00221FC2" w:rsidP="002519D2">
            <w:pPr>
              <w:jc w:val="right"/>
            </w:pPr>
            <w:r w:rsidRPr="00221FC2">
              <w:t>3019313</w:t>
            </w:r>
          </w:p>
        </w:tc>
      </w:tr>
      <w:tr w:rsidR="00221FC2" w:rsidRPr="00221FC2" w:rsidTr="00221FC2">
        <w:trPr>
          <w:trHeight w:val="255"/>
        </w:trPr>
        <w:tc>
          <w:tcPr>
            <w:tcW w:w="5272" w:type="dxa"/>
            <w:hideMark/>
          </w:tcPr>
          <w:p w:rsidR="00221FC2" w:rsidRPr="00221FC2" w:rsidRDefault="00221FC2" w:rsidP="002519D2">
            <w:r w:rsidRPr="00221FC2">
              <w:t>SIA "Dzelzava"</w:t>
            </w:r>
          </w:p>
        </w:tc>
        <w:tc>
          <w:tcPr>
            <w:tcW w:w="4333" w:type="dxa"/>
            <w:noWrap/>
            <w:hideMark/>
          </w:tcPr>
          <w:p w:rsidR="00221FC2" w:rsidRPr="00221FC2" w:rsidRDefault="00221FC2" w:rsidP="002519D2">
            <w:pPr>
              <w:jc w:val="right"/>
            </w:pPr>
            <w:r w:rsidRPr="00221FC2">
              <w:t>310261</w:t>
            </w:r>
          </w:p>
        </w:tc>
      </w:tr>
      <w:tr w:rsidR="00221FC2" w:rsidRPr="00221FC2" w:rsidTr="00221FC2">
        <w:trPr>
          <w:trHeight w:val="255"/>
        </w:trPr>
        <w:tc>
          <w:tcPr>
            <w:tcW w:w="5272" w:type="dxa"/>
            <w:hideMark/>
          </w:tcPr>
          <w:p w:rsidR="00221FC2" w:rsidRPr="00221FC2" w:rsidRDefault="00221FC2" w:rsidP="002519D2">
            <w:r w:rsidRPr="00221FC2">
              <w:t>SIA "Ošupes KU"</w:t>
            </w:r>
          </w:p>
        </w:tc>
        <w:tc>
          <w:tcPr>
            <w:tcW w:w="4333" w:type="dxa"/>
            <w:noWrap/>
            <w:hideMark/>
          </w:tcPr>
          <w:p w:rsidR="00221FC2" w:rsidRPr="00221FC2" w:rsidRDefault="00221FC2" w:rsidP="002519D2">
            <w:pPr>
              <w:jc w:val="right"/>
            </w:pPr>
            <w:r w:rsidRPr="00221FC2">
              <w:t>234453</w:t>
            </w:r>
          </w:p>
        </w:tc>
      </w:tr>
      <w:tr w:rsidR="00221FC2" w:rsidRPr="00221FC2" w:rsidTr="00221FC2">
        <w:trPr>
          <w:trHeight w:val="510"/>
        </w:trPr>
        <w:tc>
          <w:tcPr>
            <w:tcW w:w="5272" w:type="dxa"/>
            <w:hideMark/>
          </w:tcPr>
          <w:p w:rsidR="00221FC2" w:rsidRPr="00221FC2" w:rsidRDefault="00221FC2" w:rsidP="002519D2">
            <w:r w:rsidRPr="00221FC2">
              <w:t>SIA "Bērzaunes komunālais uzņēmums"</w:t>
            </w:r>
          </w:p>
        </w:tc>
        <w:tc>
          <w:tcPr>
            <w:tcW w:w="4333" w:type="dxa"/>
            <w:noWrap/>
            <w:hideMark/>
          </w:tcPr>
          <w:p w:rsidR="00221FC2" w:rsidRPr="00221FC2" w:rsidRDefault="00221FC2" w:rsidP="002519D2">
            <w:pPr>
              <w:jc w:val="right"/>
            </w:pPr>
            <w:r w:rsidRPr="00221FC2">
              <w:t>1257208</w:t>
            </w:r>
          </w:p>
        </w:tc>
      </w:tr>
      <w:tr w:rsidR="00221FC2" w:rsidRPr="00221FC2" w:rsidTr="00221FC2">
        <w:trPr>
          <w:trHeight w:val="510"/>
        </w:trPr>
        <w:tc>
          <w:tcPr>
            <w:tcW w:w="5272" w:type="dxa"/>
            <w:hideMark/>
          </w:tcPr>
          <w:p w:rsidR="00221FC2" w:rsidRPr="00221FC2" w:rsidRDefault="00221FC2" w:rsidP="002519D2">
            <w:r w:rsidRPr="00221FC2">
              <w:t>SIA "Mārcienas komunālais uzņēmums"</w:t>
            </w:r>
          </w:p>
        </w:tc>
        <w:tc>
          <w:tcPr>
            <w:tcW w:w="4333" w:type="dxa"/>
            <w:noWrap/>
            <w:hideMark/>
          </w:tcPr>
          <w:p w:rsidR="00221FC2" w:rsidRPr="00221FC2" w:rsidRDefault="00221FC2" w:rsidP="002519D2">
            <w:pPr>
              <w:jc w:val="right"/>
            </w:pPr>
            <w:r w:rsidRPr="00221FC2">
              <w:t>424425</w:t>
            </w:r>
          </w:p>
        </w:tc>
      </w:tr>
      <w:tr w:rsidR="00221FC2" w:rsidRPr="00221FC2" w:rsidTr="00221FC2">
        <w:trPr>
          <w:trHeight w:val="255"/>
        </w:trPr>
        <w:tc>
          <w:tcPr>
            <w:tcW w:w="5272" w:type="dxa"/>
            <w:hideMark/>
          </w:tcPr>
          <w:p w:rsidR="00221FC2" w:rsidRPr="00221FC2" w:rsidRDefault="00221FC2" w:rsidP="002519D2">
            <w:r w:rsidRPr="00221FC2">
              <w:t>SIA "Sarkaņu komunālais uzņēmums"</w:t>
            </w:r>
          </w:p>
        </w:tc>
        <w:tc>
          <w:tcPr>
            <w:tcW w:w="4333" w:type="dxa"/>
            <w:noWrap/>
            <w:hideMark/>
          </w:tcPr>
          <w:p w:rsidR="00221FC2" w:rsidRPr="00221FC2" w:rsidRDefault="00221FC2" w:rsidP="002519D2">
            <w:pPr>
              <w:jc w:val="right"/>
            </w:pPr>
            <w:r w:rsidRPr="00221FC2">
              <w:t>731758</w:t>
            </w:r>
          </w:p>
        </w:tc>
      </w:tr>
      <w:tr w:rsidR="00221FC2" w:rsidRPr="00221FC2" w:rsidTr="00221FC2">
        <w:trPr>
          <w:trHeight w:val="510"/>
        </w:trPr>
        <w:tc>
          <w:tcPr>
            <w:tcW w:w="5272" w:type="dxa"/>
            <w:hideMark/>
          </w:tcPr>
          <w:p w:rsidR="00221FC2" w:rsidRPr="00221FC2" w:rsidRDefault="00221FC2" w:rsidP="002519D2">
            <w:r w:rsidRPr="00221FC2">
              <w:t>SIA "Kalsnavas komunālais uzņēmums"</w:t>
            </w:r>
          </w:p>
        </w:tc>
        <w:tc>
          <w:tcPr>
            <w:tcW w:w="4333" w:type="dxa"/>
            <w:noWrap/>
            <w:hideMark/>
          </w:tcPr>
          <w:p w:rsidR="00221FC2" w:rsidRPr="00221FC2" w:rsidRDefault="00221FC2" w:rsidP="002519D2">
            <w:pPr>
              <w:jc w:val="right"/>
            </w:pPr>
            <w:r w:rsidRPr="00221FC2">
              <w:t>802411</w:t>
            </w:r>
          </w:p>
        </w:tc>
      </w:tr>
      <w:tr w:rsidR="00221FC2" w:rsidRPr="00221FC2" w:rsidTr="00221FC2">
        <w:trPr>
          <w:trHeight w:val="255"/>
        </w:trPr>
        <w:tc>
          <w:tcPr>
            <w:tcW w:w="5272" w:type="dxa"/>
            <w:noWrap/>
            <w:hideMark/>
          </w:tcPr>
          <w:p w:rsidR="00221FC2" w:rsidRPr="00221FC2" w:rsidRDefault="00221FC2" w:rsidP="002519D2">
            <w:pPr>
              <w:jc w:val="center"/>
              <w:rPr>
                <w:b/>
                <w:bCs/>
              </w:rPr>
            </w:pPr>
            <w:r w:rsidRPr="00221FC2">
              <w:rPr>
                <w:b/>
                <w:bCs/>
              </w:rPr>
              <w:t>Pavisam kopā</w:t>
            </w:r>
          </w:p>
        </w:tc>
        <w:tc>
          <w:tcPr>
            <w:tcW w:w="4333" w:type="dxa"/>
            <w:noWrap/>
            <w:hideMark/>
          </w:tcPr>
          <w:p w:rsidR="00221FC2" w:rsidRPr="00221FC2" w:rsidRDefault="00221FC2" w:rsidP="002519D2">
            <w:pPr>
              <w:jc w:val="right"/>
              <w:rPr>
                <w:b/>
                <w:bCs/>
              </w:rPr>
            </w:pPr>
            <w:r w:rsidRPr="00221FC2">
              <w:rPr>
                <w:b/>
                <w:bCs/>
              </w:rPr>
              <w:t>10488538</w:t>
            </w:r>
          </w:p>
        </w:tc>
      </w:tr>
    </w:tbl>
    <w:p w:rsidR="00221FC2" w:rsidRDefault="00221FC2" w:rsidP="00221FC2"/>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CF2FF9" w:rsidRDefault="00CF2FF9" w:rsidP="00205EBE">
      <w:pPr>
        <w:ind w:firstLine="360"/>
        <w:jc w:val="both"/>
      </w:pPr>
    </w:p>
    <w:p w:rsidR="008B0822" w:rsidRDefault="008B0822"/>
    <w:p w:rsidR="00C31C6C" w:rsidRDefault="00C31C6C">
      <w:pPr>
        <w:sectPr w:rsidR="00C31C6C" w:rsidSect="00C31C6C">
          <w:pgSz w:w="11906" w:h="16838"/>
          <w:pgMar w:top="1134" w:right="680" w:bottom="851" w:left="1701" w:header="709" w:footer="709" w:gutter="0"/>
          <w:cols w:space="708"/>
          <w:docGrid w:linePitch="360"/>
        </w:sectPr>
      </w:pPr>
    </w:p>
    <w:p w:rsidR="008B0822" w:rsidRPr="006254A8" w:rsidRDefault="007E7AA7">
      <w:r>
        <w:rPr>
          <w:noProof/>
        </w:rPr>
        <w:lastRenderedPageBreak/>
        <w:drawing>
          <wp:inline distT="0" distB="0" distL="0" distR="0" wp14:anchorId="3E374B90" wp14:editId="6A5AAB6D">
            <wp:extent cx="9162415" cy="5895975"/>
            <wp:effectExtent l="0" t="0" r="0" b="0"/>
            <wp:docPr id="7"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2A85" w:rsidRDefault="00A62A85">
      <w:r>
        <w:t>Attēls Nr.3</w:t>
      </w:r>
    </w:p>
    <w:p w:rsidR="008B0822" w:rsidRPr="002157A1" w:rsidRDefault="00A62A85">
      <w:r>
        <w:br w:type="page"/>
      </w:r>
      <w:r w:rsidR="007E7AA7">
        <w:rPr>
          <w:noProof/>
        </w:rPr>
        <w:lastRenderedPageBreak/>
        <w:drawing>
          <wp:inline distT="0" distB="0" distL="0" distR="0" wp14:anchorId="336F65D1" wp14:editId="53A1C802">
            <wp:extent cx="9017000" cy="5886450"/>
            <wp:effectExtent l="0" t="0" r="0" b="0"/>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2A85" w:rsidRDefault="00A62A85">
      <w:r>
        <w:t>Attēls Nr.4</w:t>
      </w:r>
    </w:p>
    <w:p w:rsidR="008B0822" w:rsidRDefault="008B0822">
      <w:pPr>
        <w:sectPr w:rsidR="008B0822" w:rsidSect="00A62A85">
          <w:pgSz w:w="16838" w:h="11906" w:orient="landscape"/>
          <w:pgMar w:top="1134" w:right="1134" w:bottom="794" w:left="1134" w:header="709" w:footer="709" w:gutter="0"/>
          <w:cols w:space="708"/>
          <w:docGrid w:linePitch="360"/>
        </w:sectPr>
      </w:pPr>
    </w:p>
    <w:p w:rsidR="0043014F" w:rsidRPr="0043014F" w:rsidRDefault="007E7AA7" w:rsidP="00FB5AC5">
      <w:r>
        <w:rPr>
          <w:noProof/>
        </w:rPr>
        <w:lastRenderedPageBreak/>
        <w:drawing>
          <wp:inline distT="0" distB="0" distL="0" distR="0" wp14:anchorId="0082E0B4" wp14:editId="37F3030D">
            <wp:extent cx="9207500" cy="5962650"/>
            <wp:effectExtent l="0" t="0" r="0" b="0"/>
            <wp:docPr id="12"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014F" w:rsidRDefault="0043014F">
      <w:r>
        <w:t>Attēls Nr.5</w:t>
      </w:r>
    </w:p>
    <w:p w:rsidR="0043014F" w:rsidRDefault="0043014F">
      <w:pPr>
        <w:sectPr w:rsidR="0043014F" w:rsidSect="0043014F">
          <w:pgSz w:w="16838" w:h="11906" w:orient="landscape"/>
          <w:pgMar w:top="1134" w:right="1134" w:bottom="851" w:left="1134" w:header="709" w:footer="709" w:gutter="0"/>
          <w:cols w:space="708"/>
          <w:docGrid w:linePitch="360"/>
        </w:sectPr>
      </w:pPr>
    </w:p>
    <w:p w:rsidR="00054FD0" w:rsidRPr="002808B4" w:rsidRDefault="00054FD0" w:rsidP="00054FD0">
      <w:pPr>
        <w:tabs>
          <w:tab w:val="left" w:pos="3071"/>
          <w:tab w:val="left" w:pos="4151"/>
          <w:tab w:val="left" w:pos="5231"/>
          <w:tab w:val="left" w:pos="5934"/>
          <w:tab w:val="left" w:pos="6888"/>
          <w:tab w:val="left" w:pos="7708"/>
        </w:tabs>
        <w:ind w:left="93"/>
        <w:jc w:val="center"/>
        <w:rPr>
          <w:rFonts w:ascii="Arial" w:hAnsi="Arial"/>
          <w:b/>
          <w:bCs/>
          <w:sz w:val="28"/>
          <w:szCs w:val="28"/>
        </w:rPr>
      </w:pPr>
      <w:r w:rsidRPr="002808B4">
        <w:rPr>
          <w:b/>
          <w:bCs/>
          <w:sz w:val="28"/>
          <w:szCs w:val="28"/>
        </w:rPr>
        <w:lastRenderedPageBreak/>
        <w:t xml:space="preserve">Pārskats par </w:t>
      </w:r>
      <w:r w:rsidR="00655FCF" w:rsidRPr="002808B4">
        <w:rPr>
          <w:b/>
          <w:bCs/>
          <w:sz w:val="28"/>
          <w:szCs w:val="28"/>
        </w:rPr>
        <w:t xml:space="preserve">Madonas novada pašvaldības </w:t>
      </w:r>
      <w:r w:rsidRPr="002808B4">
        <w:rPr>
          <w:b/>
          <w:bCs/>
          <w:sz w:val="28"/>
          <w:szCs w:val="28"/>
        </w:rPr>
        <w:t>aizņēmumiem 201</w:t>
      </w:r>
      <w:r w:rsidR="0015366E" w:rsidRPr="002808B4">
        <w:rPr>
          <w:b/>
          <w:bCs/>
          <w:sz w:val="28"/>
          <w:szCs w:val="28"/>
        </w:rPr>
        <w:t>4</w:t>
      </w:r>
      <w:r w:rsidRPr="002808B4">
        <w:rPr>
          <w:b/>
          <w:bCs/>
          <w:sz w:val="28"/>
          <w:szCs w:val="28"/>
        </w:rPr>
        <w:t>.g</w:t>
      </w:r>
      <w:r w:rsidR="008E035C" w:rsidRPr="002808B4">
        <w:rPr>
          <w:b/>
          <w:bCs/>
          <w:sz w:val="28"/>
          <w:szCs w:val="28"/>
        </w:rPr>
        <w:t>adā</w:t>
      </w:r>
      <w:r w:rsidR="0015366E" w:rsidRPr="002808B4">
        <w:rPr>
          <w:b/>
          <w:bCs/>
          <w:sz w:val="28"/>
          <w:szCs w:val="28"/>
        </w:rPr>
        <w:t xml:space="preserve"> (EUR)</w:t>
      </w:r>
    </w:p>
    <w:p w:rsidR="00644D4F" w:rsidRDefault="00644D4F" w:rsidP="00054FD0">
      <w:pPr>
        <w:jc w:val="both"/>
        <w:rPr>
          <w:b/>
          <w:bCs/>
          <w:u w:val="single"/>
        </w:rPr>
      </w:pPr>
    </w:p>
    <w:tbl>
      <w:tblPr>
        <w:tblW w:w="0" w:type="auto"/>
        <w:tblInd w:w="93" w:type="dxa"/>
        <w:tblLook w:val="04A0" w:firstRow="1" w:lastRow="0" w:firstColumn="1" w:lastColumn="0" w:noHBand="0" w:noVBand="1"/>
      </w:tblPr>
      <w:tblGrid>
        <w:gridCol w:w="1305"/>
        <w:gridCol w:w="3369"/>
        <w:gridCol w:w="1565"/>
        <w:gridCol w:w="1343"/>
        <w:gridCol w:w="1389"/>
        <w:gridCol w:w="1440"/>
        <w:gridCol w:w="1536"/>
        <w:gridCol w:w="1598"/>
        <w:gridCol w:w="1431"/>
      </w:tblGrid>
      <w:tr w:rsidR="00AB3CA0" w:rsidRPr="00AC6C9F" w:rsidTr="00450FDB">
        <w:trPr>
          <w:trHeight w:val="73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B3CA0" w:rsidRPr="00AC6C9F" w:rsidRDefault="00AB3CA0" w:rsidP="00450FDB">
            <w:r w:rsidRPr="00AC6C9F">
              <w:t>Aizdevējs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B3CA0" w:rsidRPr="00AC6C9F" w:rsidRDefault="00AB3CA0" w:rsidP="00450FDB">
            <w:r w:rsidRPr="00AC6C9F">
              <w:t>Mērķis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B3CA0" w:rsidRPr="00AC6C9F" w:rsidRDefault="00AC6C9F" w:rsidP="00450FDB">
            <w:r w:rsidRPr="00AC6C9F">
              <w:t>Parakstī</w:t>
            </w:r>
            <w:r w:rsidR="00AB3CA0" w:rsidRPr="00AC6C9F">
              <w:t>šanas datums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B3CA0" w:rsidRPr="00AC6C9F" w:rsidRDefault="00AB3CA0" w:rsidP="00450FDB">
            <w:r w:rsidRPr="00AC6C9F">
              <w:t>Atmaksas termiņš</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B3CA0" w:rsidRPr="00AC6C9F" w:rsidRDefault="00AB3CA0" w:rsidP="00450FDB">
            <w:r w:rsidRPr="00AC6C9F">
              <w:t>Aizņēmuma</w:t>
            </w:r>
            <w:r w:rsidRPr="00AC6C9F">
              <w:br/>
              <w:t>summa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B3CA0" w:rsidRPr="00AC6C9F" w:rsidRDefault="00AB3CA0" w:rsidP="00450FDB">
            <w:pPr>
              <w:rPr>
                <w:b/>
                <w:bCs/>
              </w:rPr>
            </w:pPr>
            <w:r w:rsidRPr="00AC6C9F">
              <w:rPr>
                <w:b/>
                <w:bCs/>
              </w:rPr>
              <w:t>Parāds uz 2014. gada sākumu</w:t>
            </w:r>
          </w:p>
        </w:tc>
        <w:tc>
          <w:tcPr>
            <w:tcW w:w="0" w:type="auto"/>
            <w:gridSpan w:val="2"/>
            <w:tcBorders>
              <w:top w:val="single" w:sz="4" w:space="0" w:color="000000"/>
              <w:left w:val="nil"/>
              <w:bottom w:val="single" w:sz="4" w:space="0" w:color="000000"/>
              <w:right w:val="single" w:sz="4" w:space="0" w:color="000000"/>
            </w:tcBorders>
            <w:shd w:val="clear" w:color="auto" w:fill="auto"/>
            <w:hideMark/>
          </w:tcPr>
          <w:p w:rsidR="00AB3CA0" w:rsidRPr="00AC6C9F" w:rsidRDefault="00AB3CA0" w:rsidP="00450FDB">
            <w:r w:rsidRPr="00AC6C9F">
              <w:t>Darījumi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B3CA0" w:rsidRPr="00AC6C9F" w:rsidRDefault="00AB3CA0" w:rsidP="00450FDB">
            <w:pPr>
              <w:rPr>
                <w:b/>
                <w:bCs/>
              </w:rPr>
            </w:pPr>
            <w:r w:rsidRPr="00AC6C9F">
              <w:rPr>
                <w:b/>
                <w:bCs/>
              </w:rPr>
              <w:t>Parāds uz 2014.gada beigām</w:t>
            </w:r>
            <w:r w:rsidRPr="00AC6C9F">
              <w:rPr>
                <w:b/>
                <w:bCs/>
              </w:rPr>
              <w:br/>
              <w:t>(2.+3.+5.+</w:t>
            </w:r>
            <w:r w:rsidRPr="00AC6C9F">
              <w:rPr>
                <w:b/>
                <w:bCs/>
              </w:rPr>
              <w:br/>
              <w:t>7.+9.)</w:t>
            </w:r>
          </w:p>
        </w:tc>
      </w:tr>
      <w:tr w:rsidR="00AB3CA0" w:rsidRPr="00AB3CA0" w:rsidTr="00450FDB">
        <w:trPr>
          <w:trHeight w:val="737"/>
        </w:trPr>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pPr>
              <w:rPr>
                <w:b/>
                <w:bCs/>
              </w:rPr>
            </w:pP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palielinājums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samazinājums (-)</w:t>
            </w:r>
          </w:p>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pPr>
              <w:rPr>
                <w:b/>
                <w:bCs/>
              </w:rPr>
            </w:pPr>
          </w:p>
        </w:tc>
      </w:tr>
      <w:tr w:rsidR="00AB3CA0" w:rsidRPr="00AB3CA0" w:rsidTr="00450FDB">
        <w:trPr>
          <w:trHeight w:val="737"/>
        </w:trPr>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pPr>
              <w:rPr>
                <w:b/>
                <w:bCs/>
              </w:rPr>
            </w:pP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no gada sākuma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no gada sākuma</w:t>
            </w:r>
          </w:p>
        </w:tc>
        <w:tc>
          <w:tcPr>
            <w:tcW w:w="0" w:type="auto"/>
            <w:vMerge/>
            <w:tcBorders>
              <w:top w:val="single" w:sz="4" w:space="0" w:color="000000"/>
              <w:left w:val="single" w:sz="4" w:space="0" w:color="000000"/>
              <w:bottom w:val="single" w:sz="4" w:space="0" w:color="000000"/>
              <w:right w:val="single" w:sz="4" w:space="0" w:color="000000"/>
            </w:tcBorders>
            <w:hideMark/>
          </w:tcPr>
          <w:p w:rsidR="00AB3CA0" w:rsidRPr="00AB3CA0" w:rsidRDefault="00AB3CA0" w:rsidP="00450FDB">
            <w:pPr>
              <w:rPr>
                <w:b/>
                <w:bCs/>
              </w:rPr>
            </w:pP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noWrap/>
            <w:hideMark/>
          </w:tcPr>
          <w:p w:rsidR="00AB3CA0" w:rsidRPr="00AB3CA0" w:rsidRDefault="00AB3CA0" w:rsidP="00450FDB">
            <w:r w:rsidRPr="00AB3CA0">
              <w:t>B</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D</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E</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F</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w:t>
            </w:r>
          </w:p>
        </w:tc>
        <w:tc>
          <w:tcPr>
            <w:tcW w:w="0" w:type="auto"/>
            <w:tcBorders>
              <w:top w:val="nil"/>
              <w:left w:val="nil"/>
              <w:bottom w:val="nil"/>
              <w:right w:val="single" w:sz="4" w:space="0" w:color="000000"/>
            </w:tcBorders>
            <w:shd w:val="clear" w:color="auto" w:fill="auto"/>
            <w:noWrap/>
            <w:hideMark/>
          </w:tcPr>
          <w:p w:rsidR="00AB3CA0" w:rsidRPr="00AB3CA0" w:rsidRDefault="00AB3CA0" w:rsidP="00450FDB">
            <w:r w:rsidRPr="00AB3CA0">
              <w:t>11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Vides investīciju fonds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Ūdens apgādes sistēmas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18.02.2005</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01.04.2015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71 144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11 552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-7 689</w:t>
            </w:r>
          </w:p>
        </w:tc>
        <w:tc>
          <w:tcPr>
            <w:tcW w:w="0" w:type="auto"/>
            <w:tcBorders>
              <w:top w:val="single" w:sz="4" w:space="0" w:color="000000"/>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3 863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Vides investīciju fonds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Ūdenssaimniecības attīstība Liezēres pagasta Ozolu ciemā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31.05.2007</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01.07.2027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277 460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55 862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-14 604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41 258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pilsētas apvedceļa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15.05.2007</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818 816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613 922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-68 298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545 624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Kultūras nama ēkas 1. kārtas rekonstrukcijas darbu pabeigšanai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03.09.2007</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853 723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584 109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-59 914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524 195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izglītības un kultūras iestāžu ēku energoefektivitātes paaugstināšana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02.04.2008</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20.02.2023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622 082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81 548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81 548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pilsētas sporta centra 1. kārtas būvniecība un Madonas pilsētas Kultūras nama 2. kārtas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03.06.2008</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20.07.2023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475 239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366 320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-39 607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326 713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Ieguldījums a/s "Madonas ūdens" pamatkapitālā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03.06.2008</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20.05.2023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1 100 049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774 086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-81 491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692 595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pilsētas tranzītu ielu 1. kārtas rekonstrukcijai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10.07.2008</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20.02.2023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1 071 664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843 649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-91 206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752 443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Liepājas ielas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06.11.2008</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90 936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72 381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-7 421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64 960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Ēkas </w:t>
            </w:r>
            <w:r w:rsidR="00D30D16">
              <w:t>S</w:t>
            </w:r>
            <w:r w:rsidRPr="00AB3CA0">
              <w:t xml:space="preserve">arkaņu pagasta </w:t>
            </w:r>
            <w:proofErr w:type="spellStart"/>
            <w:r w:rsidRPr="00AB3CA0">
              <w:t>Biksērē</w:t>
            </w:r>
            <w:proofErr w:type="spellEnd"/>
            <w:r w:rsidRPr="00AB3CA0">
              <w:t xml:space="preserve"> "Sapņi"</w:t>
            </w:r>
            <w:r w:rsidR="00D30D16">
              <w:t xml:space="preserve"> </w:t>
            </w:r>
            <w:r w:rsidRPr="00AB3CA0">
              <w:t>iegāde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15.03.2007</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120 802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82 145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-9 664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72 481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Sporta zāles būvniecība Aronas pagasts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18.10.2004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20.10.2024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284 574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42 686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42 686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Siltumapgādes sistēmas rekonstrukcija Aronas pagasts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01.06.2007</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20.04.2032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113 830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103 989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-5 623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98 366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projekta "Ūdenssaimniecības attī</w:t>
            </w:r>
            <w:r w:rsidR="002808B4">
              <w:t>s</w:t>
            </w:r>
            <w:r w:rsidRPr="00AB3CA0">
              <w:t>tība Madonas rajona Bērzaunes pagasta Bērzaunes un Sauleskalna ciemos"</w:t>
            </w:r>
            <w:r w:rsidR="002808B4">
              <w:t xml:space="preserve"> </w:t>
            </w:r>
            <w:r w:rsidRPr="00AB3CA0">
              <w:t>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09.08.2007</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20.07.2027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226 237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162 489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-6 581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155 908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projekta "Ūdenssaimniecības attīstība Madonas rajona Bērzaunes pagasta Bērzaunes un Sauleskalna ciemos"</w:t>
            </w:r>
            <w:r w:rsidR="002808B4">
              <w:t xml:space="preserve"> </w:t>
            </w:r>
            <w:r w:rsidRPr="00AB3CA0">
              <w:t>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18.04.2008</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20.04.2028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56 915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47 182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-3 244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43 938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Projekta "Brīvā laika pavadīšanas saieta nama "Kāre"</w:t>
            </w:r>
            <w:r w:rsidR="002808B4">
              <w:t xml:space="preserve"> </w:t>
            </w:r>
            <w:r w:rsidRPr="00AB3CA0">
              <w:t>Dzelzavas pils "Liepās "rekonstrukcija", izpētei, ekspertīzei un projektēšanai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09.10.2008</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20.09.2018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19 138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9 320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-4 764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4 556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PII "Zvaniņš"</w:t>
            </w:r>
            <w:r w:rsidR="002808B4">
              <w:t xml:space="preserve"> </w:t>
            </w:r>
            <w:r w:rsidRPr="00AB3CA0">
              <w:t>daļēji vienkāršotā renovācija un mēbeļu iegāde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21.06.2007</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20.05.2027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99 601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72 680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-5 384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67 296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Administratīvās ēkas rekonstrukcija un kultūras nama jumta nomaiņa Liezēres pagastā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23.11.2007</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20.11.2017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113 830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55 196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-13 796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41 400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Pamatskolas logu un durvju nomaiņa Mārcienas pagastā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14.08.2007</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20.07.2017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53 380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19 920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-5 691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14 229</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Pamatskolas renovācija Mārcienas pagastā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02.07.2008</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20.05.2018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170 745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80 876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-17 974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62 902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Ošupes pagasta Ošupes un Degumnieku ciematu ielu apgaismojuma ierīkošana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04.07.2008</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20.05.2018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71 144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33 694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-7 490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26 204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Avotu ielas katlu mājas </w:t>
            </w:r>
            <w:r w:rsidR="002808B4">
              <w:t>siltumtīklu un siltummezglu ierī</w:t>
            </w:r>
            <w:r w:rsidRPr="00AB3CA0">
              <w:t>košana Ļaudonas pagastā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28.12.2006</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20.11.2026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89 641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35 885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-2 761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33 124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Ļaudonas pagasta vidusskolas sporta zāles renovācijas tehniskais projekts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22.06.2007</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20.05.2017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56 915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21 505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-6 158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15 347</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Avotu katlu mājas renovācijas II kārta Ļaudonas pagastā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15.08.2008</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20.07.2018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56 915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27 035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-5 977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21 058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projekta "Madonas pilsētas 1. vidusskolas infrastruktūras uzlabošana izglītojamiem ar funkcionāliem traucējumiem"</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12.07.2010</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20.12.2015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55 062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5 073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-5 072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"Madonas pilsētas ielu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12.07.2010</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252 597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231 002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-13 986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217 016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Siltumapgādes rekonstrukcija, jaunbūve un siltummezgla izbūve Kārļa, Raiņa un Aronas ielās, Sauleskalnā, Bērzaunes pagasta Madonas rajonā"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26.08.2010</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298 366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167 491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167 491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ERAF projekts "Madonas pilsētas pirmsskolas izglītības iestāžu "Priedīte" un "Saulīte" rekonstrukcija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16.08.2010</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20.07.2030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538 069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490 290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-29 267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461 023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"Liezēres pagasta skolas korpusa rekonstrukcija par jauniešu centru"</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17.09.2010</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66 102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19 327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19 327</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"Gājēju celiņa ar apgaismojumu izbūve un Mētrienas sporta zāles vienkāršotā rekonstrukcija"-"Mētrienas sporta zāles palīgtelpu paplašināšana"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14.09.2010</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92 945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51 423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51 423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"Dzelzavas stadiona labiekārtošana"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22.10.2010</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60 330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18 102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18 102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"Dzelzavas dienas aprūpes centra telpu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20.12.2010</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106 223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89 519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-5 194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84 325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"Madonas pilsētas pirmsskolas izglītības iestādes Saulīte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08.12.2010</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362 740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352 225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-21 030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331 195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kultūras nama ēkas Raiņa ielā 12,Madonā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01.12.2010</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20.10.2030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225 531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222 261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-13 079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209 182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Pašvaldības autonomo funkciju veikšanai nepieciešamā transporta iegādei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04.07.2011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5 122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2 561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-2 561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w:t>
            </w:r>
            <w:proofErr w:type="spellStart"/>
            <w:r w:rsidRPr="00AB3CA0">
              <w:t>Vistiņlejas</w:t>
            </w:r>
            <w:proofErr w:type="spellEnd"/>
            <w:r w:rsidRPr="00AB3CA0">
              <w:t xml:space="preserve"> kapsētas vecās kapličas vienkāršotā renovācija"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04.07.2011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15 751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7 133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7 133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"Kvalitatīvai dabaszinātņu apguvei atbilstošas materiālās bāzes nodrošināšana Madonas pilsētas vidusskolās"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14.07.2011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29 399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28 187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-1 616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26 571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Latvijas-Šveices sadarbības programmas projekts "</w:t>
            </w:r>
            <w:proofErr w:type="spellStart"/>
            <w:r w:rsidRPr="00AB3CA0">
              <w:t>Multifunkcionāla</w:t>
            </w:r>
            <w:proofErr w:type="spellEnd"/>
            <w:r w:rsidRPr="00AB3CA0">
              <w:t xml:space="preserve"> jaunatnes </w:t>
            </w:r>
            <w:r w:rsidRPr="00AB3CA0">
              <w:lastRenderedPageBreak/>
              <w:t xml:space="preserve">iniciatīvu centra izveide Madonas novadā"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lastRenderedPageBreak/>
              <w:t>14.07.2011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20.12.2014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81 229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4 170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-4 170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"Madonas pilsētas tranzīta ielu rekonstrukcija - I kārta"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14.07.2011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253 576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144 843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-6 233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138 610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ELFLA projekts "Kultūras pieminekļa "Dzelzavas pils" logu vienkāršotā renovācija"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24.08.2011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20.07.2031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36 933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25 516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25 516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"Tiesnešu un loģistikas centra ēku jaunbūves sporta un atpūtas bāzes "</w:t>
            </w:r>
            <w:proofErr w:type="spellStart"/>
            <w:r w:rsidRPr="00AB3CA0">
              <w:t>Smeceres</w:t>
            </w:r>
            <w:proofErr w:type="spellEnd"/>
            <w:r w:rsidRPr="00AB3CA0">
              <w:t xml:space="preserve"> sils" teritorijā "Biatlona trasē" būvniecība"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02.09.2011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454 474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139 710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139 710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2808B4" w:rsidP="00450FDB">
            <w:r>
              <w:t>ELFLA pro</w:t>
            </w:r>
            <w:r w:rsidR="00AB3CA0" w:rsidRPr="00AB3CA0">
              <w:t>j</w:t>
            </w:r>
            <w:r>
              <w:t>e</w:t>
            </w:r>
            <w:r w:rsidR="00AB3CA0" w:rsidRPr="00AB3CA0">
              <w:t>kts "Lazdonas ciema Dārza ielas un apgaismojuma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02.09.2011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116 798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15 183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-406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14 777</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"Drošs ceļš</w:t>
            </w:r>
            <w:r w:rsidR="002808B4">
              <w:t xml:space="preserve"> </w:t>
            </w:r>
            <w:r w:rsidRPr="00AB3CA0">
              <w:t>uz skolu Bērzaunē"</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14.10.2011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59 882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13 551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-300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13 251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ERAF projekts "Madonas novada Sarkaņu pagasta </w:t>
            </w:r>
            <w:proofErr w:type="spellStart"/>
            <w:r w:rsidRPr="00AB3CA0">
              <w:t>Biksēres</w:t>
            </w:r>
            <w:proofErr w:type="spellEnd"/>
            <w:r w:rsidRPr="00AB3CA0">
              <w:t xml:space="preserve"> ciema ūdenssaimniecības attīstība"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19.10.2011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206 736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206 736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-3 040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203 696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ERAF projekts "Madonas pilsētas ielu rekonstrukcija II kārta"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21.10.2011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4 188 771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1 924 951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909 924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-61 600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2 773 275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"Bērnu un rotaļu laukuma izveide Madonas novada Kalsnavas pagasta Aiviekstes ciemā"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09.11.2011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12 181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4 693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4 693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"Tautas tērpu izgatavošana Dzelzavas pagasta pašdarbības kolektīviem"</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09.11.2011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10 718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4 708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-4 708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"Telpu labiekārtošana Lazdonas jauniešu brīvā laika pavadīšanai"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09.11.2011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21 263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8 378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-2 937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5 441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EZF projekts "Laivu piestātnes ierīkošana Lubāna ezerā"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09.11.2011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19 377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6 678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6 678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Bērnu un jauniešu interesēm kvalitatīvas vides uzlabošana jauniešu centrā Praulienā"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09.11.2011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20.12.2014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11 557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5 421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-5 421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"Gājēju ietvju jaunbūve un rekonstrukcija Dzelzavā"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14.11.2011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20.07.2031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143 333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90 916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-1 304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89 612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"Ošupes pagasta Degumnieku apdzīvotā vietas ūdenssaimniecības attīstība"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24.11.2011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70 446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70 446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-1 022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69 424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"Ūdenssaimniecības attīstība Madonas novada Barkavas pagasta Stalīdzānu ciemā"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24.11.2011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17 898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17 898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-261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17 637</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KPFI projekts "Energoefektivitātes paaugstināšana Madonas novada izglītības un pašvaldību iestāžu ēkās"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30.11.2011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1 223 078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635 281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-9 178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626 103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Sabiedriskās ēdināšanas pakalpojumu kvalitātes uzlabošana Ļaudonas pagasta apvienotajā virtuvē</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12.12.2011</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20.01.2016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16 598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6 965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6 965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Ūdenssaimniecības attīstība Madonas novada Ļaudonas pagasta Ļaudonas ciemā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23.03.2012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240 047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240 047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240 047</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"Ošupes pagasta Degumnieku apdzīvotās vietas ūdenssaimniecības attīstība"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21.05.2012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20.05.2032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227 659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227 659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227 659</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"Ūdenssaimniecības attīstība Madonas novada Praulienas pagasta Praulienas ciemā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376 216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376 216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376 216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SIA "Mārcienas komunālais uzņēmums" pamatkapitāla palielināšana ERAF projekts "Ūdenssaimniecības attīstība Madonas novada Mārcienas pagasta ciemā Mārciena"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73 050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73 050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73 050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SIA "Barkavas KPS" pamatkapitāla palielināšanai ERAF projekts "Ūdenssaimniecības attīstība Madonas novada Barkavas pagasta Barkavas ciemā"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325 593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325 593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325 593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SIA "Barkavas KPS" pamatkapitāla palielināšanai ERAF projekts "Ūdenssaimniecības attīstība Madonas novada Barkavas pagasta Stalīdzānu ciemā"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8 948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8 948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8 948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ELFLA projekts "Vestienas pagasta centra ielu asfaltēšana un stāvlaukuma izbūve pie pirmsskolas izglītības iestādes "Vāverītes"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02.08.2012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20.07.2032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202 405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69 125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-1 843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67 282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KPFI projekts "Saules enerģija siltajam ūdenim"</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06.08.2012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255 581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89 348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89 348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Pašvaldības autonomo funkciju veikšanai nepieciešamā transporta iegāde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09.08.2012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20.08.2017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13 218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10 435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-2 783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7 652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SIA "Kusas nami" pamatkapitāla palielināšana ERAF projekts "Ūdenssaimniecības attīstība Madonas novada Aronas pagasta </w:t>
            </w:r>
            <w:proofErr w:type="spellStart"/>
            <w:r w:rsidRPr="00AB3CA0">
              <w:t>Lauteres</w:t>
            </w:r>
            <w:proofErr w:type="spellEnd"/>
            <w:r w:rsidRPr="00AB3CA0">
              <w:t xml:space="preserve"> ciemā"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09.08.2012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50 880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50 880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50 880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w:t>
            </w:r>
            <w:proofErr w:type="spellStart"/>
            <w:r w:rsidRPr="00AB3CA0">
              <w:t>Kalnagravas</w:t>
            </w:r>
            <w:proofErr w:type="spellEnd"/>
            <w:r w:rsidRPr="00AB3CA0">
              <w:t xml:space="preserve"> tautas nama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04.09.2012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280 410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133 369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133 369</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w:t>
            </w:r>
            <w:r w:rsidR="002808B4">
              <w:t>e</w:t>
            </w:r>
            <w:r w:rsidRPr="00AB3CA0">
              <w:t>kts "Madonas kartinga trases jaunbūve"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04.09.2012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199 165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184 202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184 202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"Atpūtas laukuma "Dobes" labiekārtošana Barkavas pagastā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04.09.2012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17 045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6 480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6 480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"Strauta ielas rekonstrukcija Jāņukalnā, Kalsnavas pagastā"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04.09.2012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140 136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140 136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-42 089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98 047</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w:t>
            </w:r>
            <w:proofErr w:type="spellStart"/>
            <w:r w:rsidRPr="00AB3CA0">
              <w:t>Multifunkcionāls</w:t>
            </w:r>
            <w:proofErr w:type="spellEnd"/>
            <w:r w:rsidRPr="00AB3CA0">
              <w:t xml:space="preserve"> brīvā laika pavadīšanas centrs paaudžu sadarbības veicināšanai Aronas pagastā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04.09.2012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20.12.2014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18 671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7 097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-7 097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"Sporta spēļu laukuma izveide Bērzaunē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04.09.2012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13.08.2022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22 691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8 627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8 627</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KF projekts "Normatīvo aktu prasībām neatbilstošās Madonas novada Ļaudonas pagasta izgāztuves "Kalnieši" rekultivācija"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26.10.2012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20.10.2022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15 492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2 063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-2 063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KF projekts "Normatīvo aktu prasībām neatbils</w:t>
            </w:r>
            <w:r w:rsidR="002808B4">
              <w:t>t</w:t>
            </w:r>
            <w:r w:rsidRPr="00AB3CA0">
              <w:t>ošās Madonas novada Barkavas pagasta izgāztuves "</w:t>
            </w:r>
            <w:proofErr w:type="spellStart"/>
            <w:r w:rsidRPr="00AB3CA0">
              <w:t>Dubītes</w:t>
            </w:r>
            <w:proofErr w:type="spellEnd"/>
            <w:r w:rsidRPr="00AB3CA0">
              <w:t>" rekultivācija"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26.10.2012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20.10.2022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7 728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2 207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-2 207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w:t>
            </w:r>
            <w:r w:rsidR="002808B4">
              <w:t>e</w:t>
            </w:r>
            <w:r w:rsidRPr="00AB3CA0">
              <w:t>kts "Sporta un atpūtas bāzes "</w:t>
            </w:r>
            <w:proofErr w:type="spellStart"/>
            <w:r w:rsidRPr="00AB3CA0">
              <w:t>Smeceres</w:t>
            </w:r>
            <w:proofErr w:type="spellEnd"/>
            <w:r w:rsidRPr="00AB3CA0">
              <w:t xml:space="preserve"> sils" infrastruktūras izveide"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22.11.2012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59 909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19 690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19 690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KF projekts "Normatīvo aktu prasībām neatbilstošās Madonas novada Liezēres pagasta izgāztuves "</w:t>
            </w:r>
            <w:proofErr w:type="spellStart"/>
            <w:r w:rsidRPr="00AB3CA0">
              <w:t>Vālēni</w:t>
            </w:r>
            <w:proofErr w:type="spellEnd"/>
            <w:r w:rsidRPr="00AB3CA0">
              <w:t>" rekultivācija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22.11.2012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15 868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1 976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-1 976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KF projekts "Normatīvo aktu prasībām neatbilstošās Madonas novada Mētrienas pagasta izgāztuves "Pērles" rekultivācija"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22.11.2012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10 499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2 104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-2 104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2808B4" w:rsidP="00450FDB">
            <w:r>
              <w:t>KF pro</w:t>
            </w:r>
            <w:r w:rsidR="00AB3CA0" w:rsidRPr="00AB3CA0">
              <w:t>j</w:t>
            </w:r>
            <w:r>
              <w:t>e</w:t>
            </w:r>
            <w:r w:rsidR="00AB3CA0" w:rsidRPr="00AB3CA0">
              <w:t>kts "Normatīvo aktu prasībām neatbilstošās Madonas novada Kalsnavas pagasta izgāztuves "Siliņi" rekultivācija"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22.11.2012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19 545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2 304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-2 304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KF projekts "Normatīvo aktu prasībām neatbilstošās Madonas novada Vestienas pagasta izgāztuves "</w:t>
            </w:r>
            <w:proofErr w:type="spellStart"/>
            <w:r w:rsidRPr="00AB3CA0">
              <w:t>Lauski</w:t>
            </w:r>
            <w:proofErr w:type="spellEnd"/>
            <w:r w:rsidRPr="00AB3CA0">
              <w:t xml:space="preserve">" rekultivācija"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22.11.2012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11 557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1 982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-1 982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ELFLA projekts "Tērpu iegāde Ļaudonas un Kalsnavas pagastu pašdarbības kolektīviem"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22.10.2012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20.10.2022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21 007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8 015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8 015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SIA "Bērzaunes komunālais uzņēmums" pamatkapitāla palielināšana ERAF projekts Sauleskalna ciemā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05.12.2012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54 874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54 874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54 874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SIA "Bērzaunes komunālais uzņēmums" pamatkapitāla palielināšana ERAF projekts Bērzaunes ciemā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05.12.2012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66 296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66 296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66 296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SIA "Bērzaunes komunālais uzņēmums" pamatkapitāla palielināšana ERAF projekts  </w:t>
            </w:r>
            <w:proofErr w:type="spellStart"/>
            <w:r w:rsidRPr="00AB3CA0">
              <w:t>Iedzēnu</w:t>
            </w:r>
            <w:proofErr w:type="spellEnd"/>
            <w:r w:rsidRPr="00AB3CA0">
              <w:t xml:space="preserve"> ciemā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05.12.2012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10 960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10 960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10 960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Pašvaldības autonomo funkciju veikšanai nepieciešamā transporta iegādei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14.12.2012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20.12.2017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14 158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11 337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-2 834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8 503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kultūras nama II kārtas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14.12.2012</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122 680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119 725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119 725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"Strauta ielas rekonstrukcija Jāņukalnā, Kalsnavas pagastā"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20.02.2023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11 164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11 164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-11 164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w:t>
            </w:r>
            <w:r w:rsidR="002808B4">
              <w:t>e</w:t>
            </w:r>
            <w:r w:rsidRPr="00AB3CA0">
              <w:t>kts "Kultūras nama rekonstrukcija Vesetas ielā 8, Jaunkalsnavā, Kalsnavas pagasts, Madonas novads"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20.02.2033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116 502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101 562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101 562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Projekta "Andreja Eglīša Ļaudonas vidusskolas internāta telpu remonts"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20.02.2018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37 588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37 588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-8 843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28 745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"Kultūras un sporta infrastruktūras attīstība Barkavā"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262 148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260 235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1 914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-72 497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189 652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ģimnāzijas uzturēšanas efektivitātes paaugstināšana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20.06.2014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27 470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10 990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-10 990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pilsētas izglītības projektu realizācija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20.09.2018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133 162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115 005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-24 212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90 793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pilsētas ģimnāzijas un Mūzikas skolas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20.01.2021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224 397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203 387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-28 053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175 334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Saieta laukuma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20.01.2023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64 385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59 596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-6 443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53 153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Ielu apgaismojuma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20.01.2023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31 288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28 955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-3 130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25 825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pilsētas Kultūras nama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20.01.2023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349 215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323 037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-34 923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288 114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pilsētas sporta halles 1.kārtas būvniecība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20.01.2026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626 059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589 977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-48 161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541 816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"Mārcienas pagasta ceļu infrastruktūras kvalitātes uzlabošana"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20.06.2019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42 188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42 188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-4 206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37 982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"Kalsnavas sporta laukuma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20.04.2014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21 485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10 743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-10 743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projekta "Ļaudonas vidusskolas sporta zāles rekonstrukcijas 1. kārta"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20.06.2019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36 286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31 961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-5 811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26 150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Ēkas Skolas ielā 12 remonts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20.12.2017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321 455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270 710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-67 677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203 033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Sporta zāles būvniecība Aronas pagasts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20.01.2025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217 995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204 381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-18 167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186 214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Ūdenssaimniecības attīstība Aronas pagasts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20.05.2031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96 755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96 755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96 755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Siltumapgādes sistēmas rekonstrukcija Aronas pagasts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20.05.2031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124 937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119 821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-6 847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112 974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Siltumapgādes si</w:t>
            </w:r>
            <w:r w:rsidR="002808B4">
              <w:t>s</w:t>
            </w:r>
            <w:r w:rsidRPr="00AB3CA0">
              <w:t>tēmas rekonstrukcija Kalsnavas sporta zāles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20.01.2015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31 655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19 785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-19 785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Ūdenssaimniecības projekts Mētrienas pagastā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20.03.2026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53 258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53 258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-2 470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50 788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Ūdenssaimniecības infrastruktūras projekts Mētrienas pagastā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20.10.2026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33 894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32 111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32 111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"Akustiskās skaņu sistēmas izveide un aprīkojuma iegāde Madonas kultūras nama orķestra telpai"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21 443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8 409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8 409</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Pārrobežu sada</w:t>
            </w:r>
            <w:r w:rsidR="002808B4">
              <w:t>r</w:t>
            </w:r>
            <w:r w:rsidRPr="00AB3CA0">
              <w:t>bības projekta "</w:t>
            </w:r>
            <w:proofErr w:type="spellStart"/>
            <w:r w:rsidRPr="00AB3CA0">
              <w:t>Active</w:t>
            </w:r>
            <w:proofErr w:type="spellEnd"/>
            <w:r w:rsidRPr="00AB3CA0">
              <w:t xml:space="preserve"> </w:t>
            </w:r>
            <w:proofErr w:type="spellStart"/>
            <w:r w:rsidRPr="00AB3CA0">
              <w:t>tourism-attractive</w:t>
            </w:r>
            <w:proofErr w:type="spellEnd"/>
            <w:r w:rsidRPr="00AB3CA0">
              <w:t xml:space="preserve"> </w:t>
            </w:r>
            <w:proofErr w:type="spellStart"/>
            <w:r w:rsidRPr="00AB3CA0">
              <w:t>feature</w:t>
            </w:r>
            <w:proofErr w:type="spellEnd"/>
            <w:r w:rsidRPr="00AB3CA0">
              <w:t xml:space="preserve"> </w:t>
            </w:r>
            <w:proofErr w:type="spellStart"/>
            <w:r w:rsidRPr="00AB3CA0">
              <w:t>of</w:t>
            </w:r>
            <w:proofErr w:type="spellEnd"/>
            <w:r w:rsidRPr="00AB3CA0">
              <w:t xml:space="preserve"> Madona </w:t>
            </w:r>
            <w:proofErr w:type="spellStart"/>
            <w:r w:rsidRPr="00AB3CA0">
              <w:t>and</w:t>
            </w:r>
            <w:proofErr w:type="spellEnd"/>
            <w:r w:rsidRPr="00AB3CA0">
              <w:t xml:space="preserve"> </w:t>
            </w:r>
            <w:proofErr w:type="spellStart"/>
            <w:r w:rsidRPr="00AB3CA0">
              <w:t>Polva</w:t>
            </w:r>
            <w:proofErr w:type="spellEnd"/>
            <w:r w:rsidRPr="00AB3CA0">
              <w:t>"</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20.09.2029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22 184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22 183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-1 364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20 819</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ELFLA projekts "Ļaudonas vidusskolas sporta zāles 1.kārtas rekonstrukcija" </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20.04.2019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85 926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85 926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-15 622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70 304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"Brīvā l</w:t>
            </w:r>
            <w:r w:rsidR="002808B4">
              <w:t>aika pavadīšanas saieta nama "Kā</w:t>
            </w:r>
            <w:r w:rsidRPr="00AB3CA0">
              <w:t>re" Dzelzavas pils "Liepās"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20.05.2029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48 284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48 284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-3 060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45 224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w:t>
            </w:r>
            <w:r w:rsidR="002808B4">
              <w:t>k</w:t>
            </w:r>
            <w:r w:rsidRPr="00AB3CA0">
              <w:t>ta "Ceļa Barkava-</w:t>
            </w:r>
            <w:proofErr w:type="spellStart"/>
            <w:r w:rsidRPr="00AB3CA0">
              <w:t>Bozēni-Jaunzemnieki</w:t>
            </w:r>
            <w:proofErr w:type="spellEnd"/>
            <w:r w:rsidRPr="00AB3CA0">
              <w:t xml:space="preserve">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20.09.2029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42 006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41 414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-2 629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38 785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"Saikavas tautas nama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20.09.2029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74 096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74 096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-4 670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69 426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SIA "Dzelzava" pamatkapitāla palielināšanai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20.07.2039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173 548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173 548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-6 624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166 924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"Liezēres kultūras nama vienkāršotā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20.09.2019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31 996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31 996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-5 556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26 440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"Aktīvās atpūtas centra izveide,</w:t>
            </w:r>
            <w:r w:rsidR="002808B4">
              <w:t xml:space="preserve"> </w:t>
            </w:r>
            <w:r w:rsidRPr="00AB3CA0">
              <w:t xml:space="preserve">daļēji rekonstruējot Degumnieku pamatskolas ēku, izbūvējot </w:t>
            </w:r>
            <w:r w:rsidRPr="00AB3CA0">
              <w:lastRenderedPageBreak/>
              <w:t>baseinu"</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lastRenderedPageBreak/>
              <w:t>05.04.2013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20.07.2019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45 485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45 485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-7 907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37 578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w:t>
            </w:r>
            <w:r w:rsidR="002808B4">
              <w:t xml:space="preserve"> </w:t>
            </w:r>
            <w:r w:rsidRPr="00AB3CA0">
              <w:t>"Gājēju celiņa un apgaismojuma izbūve un sporta zāles vienkāršotā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20.01.2025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73 477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70 368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-6 255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64 113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"Saikavas tautas nama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05.04.2013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50 492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49 055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-2 886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46 169</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"Dzelzavas kultūras nama jumta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10.04.2013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151 956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147 627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-48 967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98 660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"Sociālās dzīvojamās mājas rekonstrukcija Ceriņu ielā 1, Jaunkalsnavā"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01.07.2013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255 230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251 931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-126 388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125 543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w:t>
            </w:r>
            <w:proofErr w:type="spellStart"/>
            <w:r w:rsidRPr="00AB3CA0">
              <w:t>Kalnagravas</w:t>
            </w:r>
            <w:proofErr w:type="spellEnd"/>
            <w:r w:rsidRPr="00AB3CA0">
              <w:t xml:space="preserve">     tautas nama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01.07.2013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152 047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151 783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151 783</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SIA "Madonas slimnīca" pamatkapitāla palielināšana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01.07.2013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142 287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142 287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142 287</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"Kultūras nama rekonstrukcija Vesetas ielā 8, Jaunkalsnavā, Kalsnavas pagasts, Madonas novads"</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02.07.2013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20.06.2033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24 142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24 140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24 140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Administratīvās ēkas rekonstrukcija par Madonas </w:t>
            </w:r>
            <w:r w:rsidR="0016228F">
              <w:t>V</w:t>
            </w:r>
            <w:r w:rsidRPr="00AB3CA0">
              <w:t>alsts ģimnāzijas internāta ēku Tirgus ielā 3, Madonā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28.08.2013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138 656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138 656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138 656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"Madonas pilsētas pirmsskolas izglītības iestādes "Saulīte"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28.08.2013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254 405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235 202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19 202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254 404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"Madonas pilsētas pirmsskolas izglītības iestāžu "Priedīte" un "Saulīte"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28.08.2013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745 342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512 699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173 223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685 922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"Madonas pilsētas ielu rekonstrukcija"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06.09.2013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710 581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385 904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29 607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415 511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KPFI projekts "Jaunkalsnavas ciema LED apgaismojuma izveide"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06.09.2013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24 991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24 991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-554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24 437</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SIA "Kusas nami" pamatkapitāla palielināšanai ERAF projekta "Ūdenssaimniecības attīstība Madonas novada Aronas pagasta Kusas ciemā"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12.09.2013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69 876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69 876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69 876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SIA "Kusas nami" pamatkapitāla palielināšanai ERAF projekta "Ūdenssaimniecības attīstība Madonas novada Aronas pagasta </w:t>
            </w:r>
            <w:proofErr w:type="spellStart"/>
            <w:r w:rsidRPr="00AB3CA0">
              <w:t>Lauteres</w:t>
            </w:r>
            <w:proofErr w:type="spellEnd"/>
            <w:r w:rsidRPr="00AB3CA0">
              <w:t xml:space="preserve"> ciemā "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03.10.2013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11 170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11 170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11 170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SIA "Mārcienas komunālais uzņēmums"</w:t>
            </w:r>
            <w:r w:rsidR="002808B4">
              <w:t xml:space="preserve"> </w:t>
            </w:r>
            <w:r w:rsidRPr="00AB3CA0">
              <w:t>pamatkapitāla palielināšanai ERAF projekta "Ūdenssaimniecības attīstība Madonas novada Mārcienas pagasta ciemā Mārciena,</w:t>
            </w:r>
            <w:r w:rsidR="002808B4">
              <w:t xml:space="preserve"> </w:t>
            </w:r>
            <w:r w:rsidRPr="00AB3CA0">
              <w:t>II kārta"</w:t>
            </w:r>
            <w:r w:rsidR="002808B4">
              <w:t xml:space="preserve"> </w:t>
            </w:r>
            <w:r w:rsidRPr="00AB3CA0">
              <w:t>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26.11.2013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69 931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69 931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69 931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"Jaunu sociālās aprūpes pakalpojumu izveidošana Ļaudonas pagastā "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02.12.2013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20.11.2018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11 598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10 645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-6 556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4 089</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"Igaunijas-Latvijas- Krievijas pārrobežu sadarbības programmas projekta "Sociāli ekonomiskās attīstības, biznesa un sadarbības veicināšana reģionos"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02.12.2013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20.11.2028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127 398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56 811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70 587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-2 220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125 178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Projekta "Madonas novada Praulienas pagasta Praulienas ciema ūdenssaimniecības attīstība II kārta"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04.12.2013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403 757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354 999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-242 400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112 599</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Projekta "Normatīvo aktu prasībām neatbilstošas Madonas novada Aronas pagasta izgāztuves " Lindes " rekultivācija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12.12.2013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20.12.2033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96 994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38 603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58 391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96 994</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Projekta "Aprīkojuma iegāde Madonas novada pašvaldības Sociālā dienesta sociālo pakalpojumu sniegšanai"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12.12.2013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26 988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26 988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-14 940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12 048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SIA "Barkavas KPS" pamatkapitāla palielināšanai ERAF projekta "</w:t>
            </w:r>
            <w:r w:rsidR="002808B4">
              <w:t>M</w:t>
            </w:r>
            <w:r w:rsidRPr="00AB3CA0">
              <w:t>adonas novada Barkavas pagasta Barkavas ciema ūdenssaimniecības attīstība, II kārta "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29.01.2014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20.01.2034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60 532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60 532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60 532</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Administratīvās ēkas rekonstrukcija par Madonas Valsts ģimnāzijas internāta ēku Tirgus ielā 3, Madonā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17.03.2014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69 347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69 347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69 347</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Projekts "</w:t>
            </w:r>
            <w:proofErr w:type="spellStart"/>
            <w:r w:rsidRPr="00AB3CA0">
              <w:t>Biksēres</w:t>
            </w:r>
            <w:proofErr w:type="spellEnd"/>
            <w:r w:rsidRPr="00AB3CA0">
              <w:t xml:space="preserve"> ciema LED apgaismojuma izveide"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28.03.2014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54 323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54 323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-6 555</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47 768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Projekts "Aprīkojuma iegāde Laulību ceremonijas nama  telpām"</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11.04.2014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20.03.2024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23 950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23 950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-14 829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9 121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Projekts "Sporta un atpūtas infrastruktūras uzlabošana Mārcienā"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11.04.2014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20.03.2034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32 323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32 323</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-11 228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21 095</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Pašvaldības autonomo funkciju veikšanai nepieciešamā transporta iegādei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21.05.2014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20.05.2019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33 780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33 780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33 780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projekta "Elektroniskās  sacensību rezultātu fiksēšanas un apstrādes iekārtas iegāde Madonas novada Lazdonas pagasta sporta un atpūtas bāzei "</w:t>
            </w:r>
            <w:proofErr w:type="spellStart"/>
            <w:r w:rsidRPr="00AB3CA0">
              <w:t>Smeceres</w:t>
            </w:r>
            <w:proofErr w:type="spellEnd"/>
            <w:r w:rsidRPr="00AB3CA0">
              <w:t xml:space="preserve"> sils"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21.05.2014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20.05.2024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29 564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29 564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-17 846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11 718</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"Kino aparatūras iegāde Madona kinoteātrim "Vidzeme""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16.07.2014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20.01.2034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129 790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129 790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129 790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Madonas mākslas skolas jumta konstrukcijas atjaunošanas remontdarbu veikšanai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27.08.2014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20.08.2019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39 947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39 947</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39 947</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projekts "Madonas pilsētas tranzīta ielu rekonstrukcija - II, III, IV kārta"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27.08.2014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335 510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142 271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142 271</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KPFI projekts "Dzelzavas pagasta kultūras nama telpu, fasādes un iekšējo inženiertīklu vienkāršota renovācija"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24.09.2014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178 651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88 370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88 370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ELFLA projekts "Sporta laukuma izveide Aiviekstē, Kalsnavas pagastā, Madonas novadā"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01.10.2014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20.09.2024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17 076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17 066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17 066</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SIA "Sarkaņu komunālais uzņēmums"</w:t>
            </w:r>
            <w:r w:rsidR="002808B4">
              <w:t xml:space="preserve"> </w:t>
            </w:r>
            <w:r w:rsidRPr="00AB3CA0">
              <w:t xml:space="preserve">pamatkapitāla palielināšana ERAF projekts </w:t>
            </w:r>
            <w:r w:rsidRPr="00AB3CA0">
              <w:lastRenderedPageBreak/>
              <w:t>"Madonas novada Sarkaņu pagasta Sarkaņu ciema ūdenssaimniecības attīstība"</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lastRenderedPageBreak/>
              <w:t>15.10.2014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30.10.2034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38 989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38 989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38 989</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lastRenderedPageBreak/>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KPFI projekts "</w:t>
            </w:r>
            <w:proofErr w:type="spellStart"/>
            <w:r w:rsidRPr="00AB3CA0">
              <w:t>Energoefektīva</w:t>
            </w:r>
            <w:proofErr w:type="spellEnd"/>
            <w:r w:rsidRPr="00AB3CA0">
              <w:t xml:space="preserve"> apgaismojuma renovācija Barkavas pamatskolā"</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25.11.2014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20.11.2034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55 836</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700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700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projekta "Madonas novada Mētrienas pagasta Mētrienas ciema ūdenssaimniecības infrastruktūras attīstības II kārta "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16.12.2014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123 341</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5 000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5 000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ERAF projekta "Madonas novada Liezēres pagasta Ozolu ciema ūdenssaimniecības attīstība II kārta"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16.12.2014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70 078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40 000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40 000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 xml:space="preserve">ERAF projekta "Madonas novada Praulienas pagasta </w:t>
            </w:r>
            <w:proofErr w:type="spellStart"/>
            <w:r w:rsidRPr="00AB3CA0">
              <w:t>Vecsaikavas</w:t>
            </w:r>
            <w:proofErr w:type="spellEnd"/>
            <w:r w:rsidRPr="00AB3CA0">
              <w:t xml:space="preserve"> ciema ūdenssaimniecības attīstība" īstenošanai</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16.12.2014</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20.12.2034</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239 650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5 000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5 000</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hideMark/>
          </w:tcPr>
          <w:p w:rsidR="00AB3CA0" w:rsidRPr="00AB3CA0" w:rsidRDefault="00AB3CA0" w:rsidP="00450FDB">
            <w:r w:rsidRPr="00AB3CA0">
              <w:t>Valsts kase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Pašvaldības autonomo funkciju veikšanai nepieciešamā transporta (autobusa) iegāde</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28.08.2013</w:t>
            </w:r>
          </w:p>
        </w:tc>
        <w:tc>
          <w:tcPr>
            <w:tcW w:w="0" w:type="auto"/>
            <w:tcBorders>
              <w:top w:val="nil"/>
              <w:left w:val="nil"/>
              <w:bottom w:val="single" w:sz="4" w:space="0" w:color="000000"/>
              <w:right w:val="single" w:sz="4" w:space="0" w:color="000000"/>
            </w:tcBorders>
            <w:shd w:val="clear" w:color="auto" w:fill="auto"/>
            <w:hideMark/>
          </w:tcPr>
          <w:p w:rsidR="00AB3CA0" w:rsidRPr="00AB3CA0" w:rsidRDefault="00AB3CA0" w:rsidP="00450FDB">
            <w:r w:rsidRPr="00AB3CA0">
              <w:t>20.08.2018</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64 560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64 559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64 559</w:t>
            </w:r>
          </w:p>
        </w:tc>
      </w:tr>
      <w:tr w:rsidR="00AB3CA0" w:rsidRPr="00AB3CA0" w:rsidTr="00450FDB">
        <w:trPr>
          <w:trHeight w:val="737"/>
        </w:trPr>
        <w:tc>
          <w:tcPr>
            <w:tcW w:w="0" w:type="auto"/>
            <w:tcBorders>
              <w:top w:val="nil"/>
              <w:left w:val="single" w:sz="4" w:space="0" w:color="000000"/>
              <w:bottom w:val="single" w:sz="4" w:space="0" w:color="000000"/>
              <w:right w:val="single" w:sz="4" w:space="0" w:color="000000"/>
            </w:tcBorders>
            <w:shd w:val="clear" w:color="auto" w:fill="auto"/>
            <w:noWrap/>
            <w:hideMark/>
          </w:tcPr>
          <w:p w:rsidR="00AB3CA0" w:rsidRPr="00AB3CA0" w:rsidRDefault="00AB3CA0" w:rsidP="00450FDB">
            <w:r w:rsidRPr="00AB3CA0">
              <w:t>x</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x</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x</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r w:rsidRPr="00AB3CA0">
              <w:t>x</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27 723 669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17 456 189</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2 073 800</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-1 660 182</w:t>
            </w:r>
          </w:p>
        </w:tc>
        <w:tc>
          <w:tcPr>
            <w:tcW w:w="0" w:type="auto"/>
            <w:tcBorders>
              <w:top w:val="nil"/>
              <w:left w:val="nil"/>
              <w:bottom w:val="single" w:sz="4" w:space="0" w:color="000000"/>
              <w:right w:val="single" w:sz="4" w:space="0" w:color="000000"/>
            </w:tcBorders>
            <w:shd w:val="clear" w:color="auto" w:fill="auto"/>
            <w:noWrap/>
            <w:hideMark/>
          </w:tcPr>
          <w:p w:rsidR="00AB3CA0" w:rsidRPr="00AB3CA0" w:rsidRDefault="00AB3CA0" w:rsidP="00450FDB">
            <w:pPr>
              <w:rPr>
                <w:b/>
                <w:bCs/>
              </w:rPr>
            </w:pPr>
            <w:r w:rsidRPr="00AB3CA0">
              <w:rPr>
                <w:b/>
                <w:bCs/>
              </w:rPr>
              <w:t>17 869 807</w:t>
            </w:r>
          </w:p>
        </w:tc>
      </w:tr>
    </w:tbl>
    <w:p w:rsidR="00054FD0" w:rsidRPr="00FF248B" w:rsidRDefault="00E41F52" w:rsidP="00054FD0">
      <w:pPr>
        <w:jc w:val="both"/>
        <w:rPr>
          <w:b/>
          <w:bCs/>
          <w:u w:val="single"/>
        </w:rPr>
      </w:pPr>
      <w:r>
        <w:rPr>
          <w:b/>
          <w:bCs/>
          <w:u w:val="single"/>
        </w:rPr>
        <w:t xml:space="preserve"> </w:t>
      </w:r>
      <w:r w:rsidR="00054FD0">
        <w:rPr>
          <w:b/>
          <w:bCs/>
          <w:u w:val="single"/>
        </w:rPr>
        <w:br w:type="page"/>
      </w:r>
    </w:p>
    <w:p w:rsidR="00AB3CA0" w:rsidRDefault="00AB3CA0" w:rsidP="00054FD0">
      <w:pPr>
        <w:tabs>
          <w:tab w:val="left" w:pos="2799"/>
          <w:tab w:val="left" w:pos="3850"/>
          <w:tab w:val="left" w:pos="4935"/>
          <w:tab w:val="left" w:pos="6020"/>
          <w:tab w:val="left" w:pos="6725"/>
          <w:tab w:val="left" w:pos="7641"/>
          <w:tab w:val="left" w:pos="8464"/>
        </w:tabs>
        <w:spacing w:after="120"/>
        <w:ind w:left="91"/>
        <w:jc w:val="center"/>
        <w:rPr>
          <w:b/>
          <w:bCs/>
        </w:rPr>
        <w:sectPr w:rsidR="00AB3CA0" w:rsidSect="00AC6C9F">
          <w:pgSz w:w="16838" w:h="11906" w:orient="landscape"/>
          <w:pgMar w:top="1134" w:right="851" w:bottom="851" w:left="1134" w:header="709" w:footer="709" w:gutter="0"/>
          <w:cols w:space="708"/>
          <w:docGrid w:linePitch="360"/>
        </w:sectPr>
      </w:pPr>
    </w:p>
    <w:p w:rsidR="00054FD0" w:rsidRPr="002808B4" w:rsidRDefault="00054FD0" w:rsidP="00054FD0">
      <w:pPr>
        <w:tabs>
          <w:tab w:val="left" w:pos="2799"/>
          <w:tab w:val="left" w:pos="3850"/>
          <w:tab w:val="left" w:pos="4935"/>
          <w:tab w:val="left" w:pos="6020"/>
          <w:tab w:val="left" w:pos="6725"/>
          <w:tab w:val="left" w:pos="7641"/>
          <w:tab w:val="left" w:pos="8464"/>
        </w:tabs>
        <w:spacing w:after="120"/>
        <w:ind w:left="91"/>
        <w:jc w:val="center"/>
        <w:rPr>
          <w:b/>
          <w:sz w:val="28"/>
          <w:szCs w:val="28"/>
        </w:rPr>
      </w:pPr>
      <w:r w:rsidRPr="002808B4">
        <w:rPr>
          <w:b/>
          <w:bCs/>
          <w:sz w:val="28"/>
          <w:szCs w:val="28"/>
        </w:rPr>
        <w:lastRenderedPageBreak/>
        <w:t xml:space="preserve">Pārskats par </w:t>
      </w:r>
      <w:r w:rsidR="00C11B70" w:rsidRPr="002808B4">
        <w:rPr>
          <w:b/>
          <w:bCs/>
          <w:sz w:val="28"/>
          <w:szCs w:val="28"/>
        </w:rPr>
        <w:t xml:space="preserve">Madonas novada pašvaldības </w:t>
      </w:r>
      <w:r w:rsidR="00B950A9" w:rsidRPr="002808B4">
        <w:rPr>
          <w:b/>
          <w:bCs/>
          <w:sz w:val="28"/>
          <w:szCs w:val="28"/>
        </w:rPr>
        <w:t>galvojumiem 201</w:t>
      </w:r>
      <w:r w:rsidR="00A40776" w:rsidRPr="002808B4">
        <w:rPr>
          <w:b/>
          <w:bCs/>
          <w:sz w:val="28"/>
          <w:szCs w:val="28"/>
        </w:rPr>
        <w:t>4</w:t>
      </w:r>
      <w:r w:rsidRPr="002808B4">
        <w:rPr>
          <w:b/>
          <w:bCs/>
          <w:sz w:val="28"/>
          <w:szCs w:val="28"/>
        </w:rPr>
        <w:t>.g</w:t>
      </w:r>
      <w:r w:rsidR="008E035C" w:rsidRPr="002808B4">
        <w:rPr>
          <w:b/>
          <w:bCs/>
          <w:sz w:val="28"/>
          <w:szCs w:val="28"/>
        </w:rPr>
        <w:t xml:space="preserve">adā </w:t>
      </w:r>
      <w:r w:rsidRPr="002808B4">
        <w:rPr>
          <w:b/>
          <w:sz w:val="28"/>
          <w:szCs w:val="28"/>
        </w:rPr>
        <w:t>(</w:t>
      </w:r>
      <w:r w:rsidR="00A40776" w:rsidRPr="002808B4">
        <w:rPr>
          <w:b/>
          <w:sz w:val="28"/>
          <w:szCs w:val="28"/>
        </w:rPr>
        <w:t>EUR</w:t>
      </w:r>
      <w:r w:rsidRPr="002808B4">
        <w:rPr>
          <w:b/>
          <w:sz w:val="28"/>
          <w:szCs w:val="28"/>
        </w:rPr>
        <w:t>)</w:t>
      </w:r>
    </w:p>
    <w:p w:rsidR="00054FD0" w:rsidRDefault="00054FD0" w:rsidP="00054FD0">
      <w:pPr>
        <w:jc w:val="both"/>
        <w:rPr>
          <w:b/>
          <w:bCs/>
          <w:u w:val="single"/>
        </w:rPr>
      </w:pPr>
    </w:p>
    <w:tbl>
      <w:tblPr>
        <w:tblW w:w="0" w:type="auto"/>
        <w:tblInd w:w="93" w:type="dxa"/>
        <w:tblLayout w:type="fixed"/>
        <w:tblLook w:val="04A0" w:firstRow="1" w:lastRow="0" w:firstColumn="1" w:lastColumn="0" w:noHBand="0" w:noVBand="1"/>
      </w:tblPr>
      <w:tblGrid>
        <w:gridCol w:w="1156"/>
        <w:gridCol w:w="1831"/>
        <w:gridCol w:w="1494"/>
        <w:gridCol w:w="1157"/>
        <w:gridCol w:w="1323"/>
        <w:gridCol w:w="992"/>
        <w:gridCol w:w="1168"/>
        <w:gridCol w:w="1390"/>
        <w:gridCol w:w="1343"/>
        <w:gridCol w:w="1401"/>
        <w:gridCol w:w="1721"/>
      </w:tblGrid>
      <w:tr w:rsidR="00A40776" w:rsidRPr="00A40776" w:rsidTr="00A40776">
        <w:trPr>
          <w:trHeight w:val="1065"/>
        </w:trPr>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FC4915" w:rsidRDefault="00A40776">
            <w:pPr>
              <w:jc w:val="center"/>
              <w:rPr>
                <w:sz w:val="22"/>
                <w:szCs w:val="22"/>
              </w:rPr>
            </w:pPr>
            <w:r w:rsidRPr="00FC4915">
              <w:rPr>
                <w:sz w:val="22"/>
                <w:szCs w:val="22"/>
              </w:rPr>
              <w:t>Aizdevējs</w:t>
            </w:r>
          </w:p>
        </w:tc>
        <w:tc>
          <w:tcPr>
            <w:tcW w:w="1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FC4915" w:rsidRDefault="00A40776">
            <w:pPr>
              <w:jc w:val="center"/>
              <w:rPr>
                <w:sz w:val="22"/>
                <w:szCs w:val="22"/>
              </w:rPr>
            </w:pPr>
            <w:r w:rsidRPr="00FC4915">
              <w:rPr>
                <w:sz w:val="22"/>
                <w:szCs w:val="22"/>
              </w:rPr>
              <w:t>Mērķis</w:t>
            </w:r>
          </w:p>
        </w:tc>
        <w:tc>
          <w:tcPr>
            <w:tcW w:w="14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FC4915" w:rsidRDefault="00A40776">
            <w:pPr>
              <w:jc w:val="center"/>
              <w:rPr>
                <w:sz w:val="22"/>
                <w:szCs w:val="22"/>
              </w:rPr>
            </w:pPr>
            <w:r w:rsidRPr="00FC4915">
              <w:rPr>
                <w:sz w:val="22"/>
                <w:szCs w:val="22"/>
              </w:rPr>
              <w:t>Aizņēmējs</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FC4915" w:rsidRDefault="00FC4915">
            <w:pPr>
              <w:jc w:val="center"/>
              <w:rPr>
                <w:sz w:val="22"/>
                <w:szCs w:val="22"/>
              </w:rPr>
            </w:pPr>
            <w:proofErr w:type="spellStart"/>
            <w:r w:rsidRPr="00FC4915">
              <w:rPr>
                <w:sz w:val="22"/>
                <w:szCs w:val="22"/>
              </w:rPr>
              <w:t>Parakstī</w:t>
            </w:r>
            <w:proofErr w:type="spellEnd"/>
            <w:r w:rsidR="00A40776" w:rsidRPr="00FC4915">
              <w:rPr>
                <w:sz w:val="22"/>
                <w:szCs w:val="22"/>
              </w:rPr>
              <w:t xml:space="preserve"> </w:t>
            </w:r>
            <w:proofErr w:type="spellStart"/>
            <w:r w:rsidR="00A40776" w:rsidRPr="00FC4915">
              <w:rPr>
                <w:sz w:val="22"/>
                <w:szCs w:val="22"/>
              </w:rPr>
              <w:t>šanas</w:t>
            </w:r>
            <w:proofErr w:type="spellEnd"/>
            <w:r w:rsidR="00A40776" w:rsidRPr="00FC4915">
              <w:rPr>
                <w:sz w:val="22"/>
                <w:szCs w:val="22"/>
              </w:rPr>
              <w:t xml:space="preserve"> datums</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FC4915" w:rsidRDefault="00A40776">
            <w:pPr>
              <w:jc w:val="center"/>
              <w:rPr>
                <w:sz w:val="22"/>
                <w:szCs w:val="22"/>
              </w:rPr>
            </w:pPr>
            <w:r w:rsidRPr="00FC4915">
              <w:rPr>
                <w:sz w:val="22"/>
                <w:szCs w:val="22"/>
              </w:rPr>
              <w:t xml:space="preserve">Atmaksas </w:t>
            </w:r>
            <w:r w:rsidRPr="00FC4915">
              <w:rPr>
                <w:sz w:val="22"/>
                <w:szCs w:val="22"/>
              </w:rPr>
              <w:br/>
              <w:t>termiņš</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FC4915" w:rsidRDefault="00A40776">
            <w:pPr>
              <w:jc w:val="center"/>
              <w:rPr>
                <w:sz w:val="22"/>
                <w:szCs w:val="22"/>
              </w:rPr>
            </w:pPr>
            <w:r w:rsidRPr="00FC4915">
              <w:rPr>
                <w:sz w:val="22"/>
                <w:szCs w:val="22"/>
              </w:rPr>
              <w:t xml:space="preserve">Galvojuma </w:t>
            </w:r>
            <w:r w:rsidRPr="00FC4915">
              <w:rPr>
                <w:sz w:val="22"/>
                <w:szCs w:val="22"/>
              </w:rPr>
              <w:br/>
              <w:t xml:space="preserve">summa </w:t>
            </w:r>
          </w:p>
        </w:tc>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FC4915" w:rsidRDefault="00A40776">
            <w:pPr>
              <w:jc w:val="center"/>
              <w:rPr>
                <w:sz w:val="22"/>
                <w:szCs w:val="22"/>
              </w:rPr>
            </w:pPr>
            <w:r w:rsidRPr="00FC4915">
              <w:rPr>
                <w:sz w:val="22"/>
                <w:szCs w:val="22"/>
              </w:rPr>
              <w:t>Galvotā aizņēmuma summa</w:t>
            </w:r>
          </w:p>
        </w:tc>
        <w:tc>
          <w:tcPr>
            <w:tcW w:w="1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FC4915" w:rsidRDefault="00A40776">
            <w:pPr>
              <w:jc w:val="center"/>
              <w:rPr>
                <w:bCs/>
                <w:sz w:val="22"/>
                <w:szCs w:val="22"/>
              </w:rPr>
            </w:pPr>
            <w:r w:rsidRPr="00FC4915">
              <w:rPr>
                <w:bCs/>
                <w:sz w:val="22"/>
                <w:szCs w:val="22"/>
              </w:rPr>
              <w:t>Neatmaksātā summa, kurai nav iestājies maksāšanas termiņš (uz 2014. gada sākumu)</w:t>
            </w:r>
          </w:p>
        </w:tc>
        <w:tc>
          <w:tcPr>
            <w:tcW w:w="2744" w:type="dxa"/>
            <w:gridSpan w:val="2"/>
            <w:tcBorders>
              <w:top w:val="single" w:sz="4" w:space="0" w:color="000000"/>
              <w:left w:val="nil"/>
              <w:bottom w:val="single" w:sz="4" w:space="0" w:color="000000"/>
              <w:right w:val="single" w:sz="4" w:space="0" w:color="000000"/>
            </w:tcBorders>
            <w:shd w:val="clear" w:color="auto" w:fill="auto"/>
            <w:vAlign w:val="center"/>
            <w:hideMark/>
          </w:tcPr>
          <w:p w:rsidR="00A40776" w:rsidRPr="00A40776" w:rsidRDefault="00A40776">
            <w:pPr>
              <w:jc w:val="center"/>
            </w:pPr>
            <w:r w:rsidRPr="00A40776">
              <w:t>Darījumi</w:t>
            </w:r>
          </w:p>
        </w:tc>
        <w:tc>
          <w:tcPr>
            <w:tcW w:w="1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0776" w:rsidRPr="00A40776" w:rsidRDefault="00A40776">
            <w:pPr>
              <w:jc w:val="center"/>
              <w:rPr>
                <w:b/>
                <w:bCs/>
              </w:rPr>
            </w:pPr>
            <w:r w:rsidRPr="00A40776">
              <w:rPr>
                <w:b/>
                <w:bCs/>
              </w:rPr>
              <w:t xml:space="preserve">Neatmaksātā summa, kurai nav iestājies maksāšanas termiņš (uz 31.12.2014) </w:t>
            </w:r>
            <w:r w:rsidRPr="00A40776">
              <w:rPr>
                <w:b/>
                <w:bCs/>
              </w:rPr>
              <w:br/>
              <w:t>(3.+4.+6.+8.+10.)</w:t>
            </w:r>
          </w:p>
        </w:tc>
      </w:tr>
      <w:tr w:rsidR="00A40776" w:rsidRPr="00A40776" w:rsidTr="00A40776">
        <w:trPr>
          <w:trHeight w:val="720"/>
        </w:trPr>
        <w:tc>
          <w:tcPr>
            <w:tcW w:w="1156"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831"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494"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157"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390"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pPr>
              <w:rPr>
                <w:b/>
                <w:bCs/>
              </w:rPr>
            </w:pPr>
          </w:p>
        </w:tc>
        <w:tc>
          <w:tcPr>
            <w:tcW w:w="1343" w:type="dxa"/>
            <w:tcBorders>
              <w:top w:val="nil"/>
              <w:left w:val="nil"/>
              <w:bottom w:val="single" w:sz="4" w:space="0" w:color="000000"/>
              <w:right w:val="single" w:sz="4" w:space="0" w:color="000000"/>
            </w:tcBorders>
            <w:shd w:val="clear" w:color="auto" w:fill="auto"/>
            <w:vAlign w:val="center"/>
            <w:hideMark/>
          </w:tcPr>
          <w:p w:rsidR="00A40776" w:rsidRPr="00A40776" w:rsidRDefault="00A40776">
            <w:pPr>
              <w:jc w:val="center"/>
            </w:pPr>
            <w:r w:rsidRPr="00A40776">
              <w:t>palielinājums (+)</w:t>
            </w:r>
          </w:p>
        </w:tc>
        <w:tc>
          <w:tcPr>
            <w:tcW w:w="1401" w:type="dxa"/>
            <w:tcBorders>
              <w:top w:val="nil"/>
              <w:left w:val="nil"/>
              <w:bottom w:val="single" w:sz="4" w:space="0" w:color="000000"/>
              <w:right w:val="single" w:sz="4" w:space="0" w:color="000000"/>
            </w:tcBorders>
            <w:shd w:val="clear" w:color="auto" w:fill="auto"/>
            <w:vAlign w:val="center"/>
            <w:hideMark/>
          </w:tcPr>
          <w:p w:rsidR="00A40776" w:rsidRPr="00A40776" w:rsidRDefault="00A40776">
            <w:pPr>
              <w:jc w:val="center"/>
            </w:pPr>
            <w:r w:rsidRPr="00A40776">
              <w:t>samazinājums (-)</w:t>
            </w:r>
          </w:p>
        </w:tc>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pPr>
              <w:rPr>
                <w:b/>
                <w:bCs/>
              </w:rPr>
            </w:pPr>
          </w:p>
        </w:tc>
      </w:tr>
      <w:tr w:rsidR="00A40776" w:rsidRPr="00A40776" w:rsidTr="00A40776">
        <w:trPr>
          <w:trHeight w:val="810"/>
        </w:trPr>
        <w:tc>
          <w:tcPr>
            <w:tcW w:w="1156"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831"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494"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157"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tc>
        <w:tc>
          <w:tcPr>
            <w:tcW w:w="1390"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pPr>
              <w:rPr>
                <w:b/>
                <w:bCs/>
              </w:rPr>
            </w:pPr>
          </w:p>
        </w:tc>
        <w:tc>
          <w:tcPr>
            <w:tcW w:w="1343" w:type="dxa"/>
            <w:tcBorders>
              <w:top w:val="nil"/>
              <w:left w:val="nil"/>
              <w:bottom w:val="single" w:sz="4" w:space="0" w:color="000000"/>
              <w:right w:val="single" w:sz="4" w:space="0" w:color="000000"/>
            </w:tcBorders>
            <w:shd w:val="clear" w:color="auto" w:fill="auto"/>
            <w:vAlign w:val="center"/>
            <w:hideMark/>
          </w:tcPr>
          <w:p w:rsidR="00A40776" w:rsidRPr="00A40776" w:rsidRDefault="00A40776">
            <w:pPr>
              <w:jc w:val="center"/>
            </w:pPr>
            <w:r w:rsidRPr="00A40776">
              <w:t>no gada sākuma</w:t>
            </w:r>
          </w:p>
        </w:tc>
        <w:tc>
          <w:tcPr>
            <w:tcW w:w="1401" w:type="dxa"/>
            <w:tcBorders>
              <w:top w:val="nil"/>
              <w:left w:val="nil"/>
              <w:bottom w:val="single" w:sz="4" w:space="0" w:color="000000"/>
              <w:right w:val="single" w:sz="4" w:space="0" w:color="000000"/>
            </w:tcBorders>
            <w:shd w:val="clear" w:color="auto" w:fill="auto"/>
            <w:vAlign w:val="center"/>
            <w:hideMark/>
          </w:tcPr>
          <w:p w:rsidR="00A40776" w:rsidRPr="00A40776" w:rsidRDefault="00A40776">
            <w:pPr>
              <w:jc w:val="center"/>
            </w:pPr>
            <w:r w:rsidRPr="00A40776">
              <w:t>no gada sākuma</w:t>
            </w:r>
          </w:p>
        </w:tc>
        <w:tc>
          <w:tcPr>
            <w:tcW w:w="1721" w:type="dxa"/>
            <w:vMerge/>
            <w:tcBorders>
              <w:top w:val="single" w:sz="4" w:space="0" w:color="000000"/>
              <w:left w:val="single" w:sz="4" w:space="0" w:color="000000"/>
              <w:bottom w:val="single" w:sz="4" w:space="0" w:color="000000"/>
              <w:right w:val="single" w:sz="4" w:space="0" w:color="000000"/>
            </w:tcBorders>
            <w:vAlign w:val="center"/>
            <w:hideMark/>
          </w:tcPr>
          <w:p w:rsidR="00A40776" w:rsidRPr="00A40776" w:rsidRDefault="00A40776">
            <w:pPr>
              <w:rPr>
                <w:b/>
                <w:bCs/>
              </w:rPr>
            </w:pP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B</w:t>
            </w:r>
          </w:p>
        </w:tc>
        <w:tc>
          <w:tcPr>
            <w:tcW w:w="183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D</w:t>
            </w:r>
          </w:p>
        </w:tc>
        <w:tc>
          <w:tcPr>
            <w:tcW w:w="1494"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E</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F</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G</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3</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4</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6</w:t>
            </w:r>
          </w:p>
        </w:tc>
        <w:tc>
          <w:tcPr>
            <w:tcW w:w="1721" w:type="dxa"/>
            <w:tcBorders>
              <w:top w:val="nil"/>
              <w:left w:val="nil"/>
              <w:bottom w:val="single" w:sz="4" w:space="0" w:color="000000"/>
              <w:right w:val="nil"/>
            </w:tcBorders>
            <w:shd w:val="clear" w:color="auto" w:fill="auto"/>
            <w:noWrap/>
            <w:vAlign w:val="bottom"/>
            <w:hideMark/>
          </w:tcPr>
          <w:p w:rsidR="00A40776" w:rsidRPr="00A40776" w:rsidRDefault="00A40776">
            <w:pPr>
              <w:jc w:val="center"/>
            </w:pPr>
            <w:r w:rsidRPr="00A40776">
              <w:t>12</w:t>
            </w:r>
          </w:p>
        </w:tc>
      </w:tr>
      <w:tr w:rsidR="00A40776" w:rsidRPr="00A40776" w:rsidTr="00A40776">
        <w:trPr>
          <w:trHeight w:val="9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w:t>
            </w:r>
            <w:r w:rsidRPr="00FC4915">
              <w:rPr>
                <w:sz w:val="22"/>
                <w:szCs w:val="22"/>
              </w:rPr>
              <w:t xml:space="preserve">Latvijas Attīstības finanšu institūcija </w:t>
            </w:r>
            <w:proofErr w:type="spellStart"/>
            <w:r w:rsidRPr="00FC4915">
              <w:rPr>
                <w:sz w:val="22"/>
                <w:szCs w:val="22"/>
              </w:rPr>
              <w:t>Altum</w:t>
            </w:r>
            <w:proofErr w:type="spellEnd"/>
            <w:r w:rsidRPr="00FC4915">
              <w:rPr>
                <w:sz w:val="22"/>
                <w:szCs w:val="22"/>
              </w:rPr>
              <w:t>" VAS</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Siltumapgādes sistēmas rekonstrukcija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Barkavas komunālo pakalpojumu saimniecība SIA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17.01.2006</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05.05.2015</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42 686</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42 686</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8 312</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-4 518</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3 794</w:t>
            </w:r>
          </w:p>
        </w:tc>
      </w:tr>
      <w:tr w:rsidR="00A40776" w:rsidRPr="00A40776" w:rsidTr="00A40776">
        <w:trPr>
          <w:trHeight w:val="9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FC4915" w:rsidRDefault="00A40776">
            <w:pPr>
              <w:rPr>
                <w:sz w:val="22"/>
                <w:szCs w:val="22"/>
              </w:rPr>
            </w:pPr>
            <w:r w:rsidRPr="00FC4915">
              <w:rPr>
                <w:sz w:val="22"/>
                <w:szCs w:val="22"/>
              </w:rPr>
              <w:t xml:space="preserve">"Latvijas Attīstības finanšu institūcija </w:t>
            </w:r>
            <w:proofErr w:type="spellStart"/>
            <w:r w:rsidRPr="00FC4915">
              <w:rPr>
                <w:sz w:val="22"/>
                <w:szCs w:val="22"/>
              </w:rPr>
              <w:t>Altum</w:t>
            </w:r>
            <w:proofErr w:type="spellEnd"/>
            <w:r w:rsidRPr="00FC4915">
              <w:rPr>
                <w:sz w:val="22"/>
                <w:szCs w:val="22"/>
              </w:rPr>
              <w:t>" VAS</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Siltumtrases posma nomaiņa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Barkavas komunālo pakalpojumu saimniecība SIA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02.10.2007</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15.05.2017</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28 457</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28 457</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10 905</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-2 845</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8 060</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Citadele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Studiju kredīti</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Privātpersonai</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13.12.2004</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14.06.2017</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1 707</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1 707</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1 071</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-122</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949</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Citadele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Studiju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16.09.2004</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16.04.2018</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2 960</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2 960</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475</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-74</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401</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Citadele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Studiju kredīts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13.12.2004</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14.06.2020</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1 707</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1 707</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1 096</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-171</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925</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Citadele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Studiju kredīts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01.12.2006</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14.01.2020</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1 601</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1 601</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960</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-160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800</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Citadele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Studējošā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16.09.2004</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16.04.2018</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3 415</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3 415</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1 643</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-256</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1 387</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lastRenderedPageBreak/>
              <w:t>Ziemeļu investīcijas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Siltumtrašu rekonstrukcija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Madonas siltums SIA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22.11.2002</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04.07.2022</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538 594</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538 594</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295 358</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-34 748</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260 610</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Pamatlīdzekļu iegāde</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Madonas ūdens AS</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16.04.2007</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18.04.2017</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71 144</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71 144</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24 323</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-7 297</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17 026</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ERAF projekta realizēšana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Madonas siltums SIA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18.04.2007</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15.04.2027</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1 444 000</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1 444 000</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1 110 772</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-79 342</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1 031 430</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Siltumtrašu rekonstrukcija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Madonas siltums SIA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28.08.2006</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27.08.2016</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149 786</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149 786</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48 306</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-19 322</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28 984</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Pamatlīdzekļu rekonstrukcija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Madonas ūdens AS</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09.11.2007</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20.11.2020</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71 144</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71 144</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44 735</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-6 468</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38 267</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ERAF projekta realizēšana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Madonas siltums SIA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03.07.2008</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29.06.2023</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426 862</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426 862</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353 707</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-42 445</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311 262</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studiju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FC4915" w:rsidRDefault="00A40776">
            <w:pPr>
              <w:rPr>
                <w:sz w:val="22"/>
                <w:szCs w:val="22"/>
              </w:rPr>
            </w:pPr>
            <w:r w:rsidRPr="00FC4915">
              <w:rPr>
                <w:sz w:val="22"/>
                <w:szCs w:val="22"/>
              </w:rPr>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01.03.2011</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14.05.2024</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3 714</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3 714</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3 559</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-155</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3 404</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LIAA projekta īstenošanai</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Madonas siltums SIA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02.11.2011</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30.10.2026</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1 509 488</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1 509 488</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1 460 619</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-97 993</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1 362 626</w:t>
            </w:r>
          </w:p>
        </w:tc>
      </w:tr>
      <w:tr w:rsidR="00A40776" w:rsidRPr="00A40776" w:rsidTr="00A40776">
        <w:trPr>
          <w:trHeight w:val="12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Kredītlīnija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Barkavas   komunālo pakalpojumu saimniecība SIA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08.09.2010</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03.09.2015</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57 000</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57 000</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4 745</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38 000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-4 745</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38 000</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Valsts kase</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Kohēzijas fonda projekta realizācija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FC4915" w:rsidRDefault="00A40776">
            <w:pPr>
              <w:rPr>
                <w:sz w:val="22"/>
                <w:szCs w:val="22"/>
              </w:rPr>
            </w:pPr>
            <w:proofErr w:type="spellStart"/>
            <w:r w:rsidRPr="00FC4915">
              <w:rPr>
                <w:sz w:val="22"/>
                <w:szCs w:val="22"/>
              </w:rPr>
              <w:t>Vidusdaugavas</w:t>
            </w:r>
            <w:proofErr w:type="spellEnd"/>
            <w:r w:rsidRPr="00FC4915">
              <w:rPr>
                <w:sz w:val="22"/>
                <w:szCs w:val="22"/>
              </w:rPr>
              <w:t xml:space="preserve"> SPAAO</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13.12.2011</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20.12.2031</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82 498</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82 498</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82 498</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82 498</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Studējošā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FC4915" w:rsidRDefault="00A40776">
            <w:pPr>
              <w:rPr>
                <w:sz w:val="22"/>
                <w:szCs w:val="22"/>
              </w:rPr>
            </w:pPr>
            <w:r w:rsidRPr="00FC4915">
              <w:rPr>
                <w:sz w:val="22"/>
                <w:szCs w:val="22"/>
              </w:rPr>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24.11.2011</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14.04.2023</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5 122</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5 122</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2 574</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-180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2 394</w:t>
            </w:r>
          </w:p>
        </w:tc>
      </w:tr>
      <w:tr w:rsidR="00A40776" w:rsidRPr="00A40776" w:rsidTr="00A40776">
        <w:trPr>
          <w:trHeight w:val="9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Ūdenssaimniecības attīstības II kārtas pabeigšana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Madonas ūdens AS</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06.04.2011</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05.09.2016</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42 686</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42 686</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42 686</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42 686</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Studiju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FC4915" w:rsidRDefault="00A40776">
            <w:pPr>
              <w:rPr>
                <w:sz w:val="22"/>
                <w:szCs w:val="22"/>
              </w:rPr>
            </w:pPr>
            <w:r w:rsidRPr="00FC4915">
              <w:rPr>
                <w:sz w:val="22"/>
                <w:szCs w:val="22"/>
              </w:rPr>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29.10.2007</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17.07.2023</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3 984</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3 984</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3 984</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3 984</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lastRenderedPageBreak/>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2808B4">
            <w:r>
              <w:t>Studijā</w:t>
            </w:r>
            <w:r w:rsidR="00A40776" w:rsidRPr="00A40776">
              <w:t xml:space="preserve">m aizdevums    </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FC4915" w:rsidRDefault="00A40776">
            <w:pPr>
              <w:rPr>
                <w:sz w:val="22"/>
                <w:szCs w:val="22"/>
              </w:rPr>
            </w:pPr>
            <w:r w:rsidRPr="00FC4915">
              <w:rPr>
                <w:sz w:val="22"/>
                <w:szCs w:val="22"/>
              </w:rPr>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24.09.2012</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14.07.2020</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1 387</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1 387</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1 387</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1 387</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studiju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FC4915" w:rsidRDefault="00A40776">
            <w:pPr>
              <w:rPr>
                <w:sz w:val="22"/>
                <w:szCs w:val="22"/>
              </w:rPr>
            </w:pPr>
            <w:r w:rsidRPr="00FC4915">
              <w:rPr>
                <w:sz w:val="22"/>
                <w:szCs w:val="22"/>
              </w:rPr>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24.09.2012</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14.07.2020</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711</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711</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711</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711</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Kredītlīnija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SIA Dzelzava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18.09.2013</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17.06.2014</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42 686</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42 686</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32 015</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-32 015</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0</w:t>
            </w:r>
          </w:p>
        </w:tc>
      </w:tr>
      <w:tr w:rsidR="00A40776" w:rsidRPr="00A40776" w:rsidTr="00A40776">
        <w:trPr>
          <w:trHeight w:val="12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FC4915" w:rsidRDefault="00A40776">
            <w:pPr>
              <w:rPr>
                <w:sz w:val="22"/>
                <w:szCs w:val="22"/>
              </w:rPr>
            </w:pPr>
            <w:proofErr w:type="spellStart"/>
            <w:r w:rsidRPr="00FC4915">
              <w:rPr>
                <w:sz w:val="22"/>
                <w:szCs w:val="22"/>
              </w:rPr>
              <w:t>Swedbank</w:t>
            </w:r>
            <w:proofErr w:type="spellEnd"/>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Ūdenssaimniecības attīstība II kārta Bērzaunes pagasta Bērzaunes ciemā</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Bērzaunes komunālais uzņēmums</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20.11.2012</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19.11.2014</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249 166</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249 166</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95 332</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-95 332</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0</w:t>
            </w:r>
          </w:p>
        </w:tc>
      </w:tr>
      <w:tr w:rsidR="00A40776" w:rsidRPr="00A40776" w:rsidTr="00A40776">
        <w:trPr>
          <w:trHeight w:val="9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FC4915" w:rsidRDefault="00A40776">
            <w:pPr>
              <w:rPr>
                <w:sz w:val="22"/>
                <w:szCs w:val="22"/>
              </w:rPr>
            </w:pPr>
            <w:proofErr w:type="spellStart"/>
            <w:r w:rsidRPr="00FC4915">
              <w:rPr>
                <w:sz w:val="22"/>
                <w:szCs w:val="22"/>
              </w:rPr>
              <w:t>Swedbank</w:t>
            </w:r>
            <w:proofErr w:type="spellEnd"/>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Kredītlīnija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Kalsnavas komunālais uzņēmums</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18.10.2013</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20.07.2015</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57 000</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57 000</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50 427</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32 139</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-42 206</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40 360</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Studiju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FC4915" w:rsidRDefault="00A40776">
            <w:pPr>
              <w:rPr>
                <w:sz w:val="22"/>
                <w:szCs w:val="22"/>
              </w:rPr>
            </w:pPr>
            <w:r w:rsidRPr="00FC4915">
              <w:rPr>
                <w:sz w:val="22"/>
                <w:szCs w:val="22"/>
              </w:rPr>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17.04.2013</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14.07.2025</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4 162</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4 162</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4 162</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4 162</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Studējošā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FC4915" w:rsidRDefault="00A40776">
            <w:pPr>
              <w:rPr>
                <w:sz w:val="22"/>
                <w:szCs w:val="22"/>
              </w:rPr>
            </w:pPr>
            <w:r w:rsidRPr="00FC4915">
              <w:rPr>
                <w:sz w:val="22"/>
                <w:szCs w:val="22"/>
              </w:rPr>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17.04.2013</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14.07.2025</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2 134</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2 134</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2 134</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2 134</w:t>
            </w:r>
          </w:p>
        </w:tc>
      </w:tr>
      <w:tr w:rsidR="00A40776" w:rsidRPr="00A40776" w:rsidTr="00A40776">
        <w:trPr>
          <w:trHeight w:val="18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FC4915" w:rsidRDefault="00A40776">
            <w:pPr>
              <w:rPr>
                <w:sz w:val="22"/>
                <w:szCs w:val="22"/>
              </w:rPr>
            </w:pPr>
            <w:proofErr w:type="spellStart"/>
            <w:r w:rsidRPr="00FC4915">
              <w:rPr>
                <w:sz w:val="22"/>
                <w:szCs w:val="22"/>
              </w:rPr>
              <w:t>Swedbank</w:t>
            </w:r>
            <w:proofErr w:type="spellEnd"/>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Ūdenssaimniecības attīstības II kārtas Madonas novada Mārcienas pagasta ciemā Mārciena finansēšana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Mārcienas komunālais uzņēmums SIA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17.12.2013</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17.12.2023</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202 773</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202 773</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202 773</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-115 283</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87 490</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Studiju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FC4915" w:rsidRDefault="00A40776">
            <w:pPr>
              <w:rPr>
                <w:sz w:val="22"/>
                <w:szCs w:val="22"/>
              </w:rPr>
            </w:pPr>
            <w:r w:rsidRPr="00FC4915">
              <w:rPr>
                <w:sz w:val="22"/>
                <w:szCs w:val="22"/>
              </w:rPr>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18.10.2013</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14.07.2028</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5 976</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5 976</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5 976</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5 976</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Studējošā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FC4915" w:rsidRDefault="00A40776">
            <w:pPr>
              <w:rPr>
                <w:sz w:val="22"/>
                <w:szCs w:val="22"/>
              </w:rPr>
            </w:pPr>
            <w:r w:rsidRPr="00FC4915">
              <w:rPr>
                <w:sz w:val="22"/>
                <w:szCs w:val="22"/>
              </w:rPr>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28.10.2013</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14.07.2027</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5 122</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5 122</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5 122</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5 122</w:t>
            </w:r>
          </w:p>
        </w:tc>
      </w:tr>
      <w:tr w:rsidR="00A40776" w:rsidRPr="00A40776" w:rsidTr="00A40776">
        <w:trPr>
          <w:trHeight w:val="15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lastRenderedPageBreak/>
              <w:t>SEB banka</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Madonas novada Barkavas pagasta Barkavas ciema ūdenssaimniecības attīstība, II kārta</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SIA "Barkavas KPS"</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07.04.2014</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29.02.2024</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67 300</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67 300</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0</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55 330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55 330</w:t>
            </w:r>
          </w:p>
        </w:tc>
      </w:tr>
      <w:tr w:rsidR="00A40776" w:rsidRPr="00A40776" w:rsidTr="00A40776">
        <w:trPr>
          <w:trHeight w:val="3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 AS</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Studiju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02.10.2014</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30.06.2026</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2 520</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2 520</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0</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0</w:t>
            </w:r>
          </w:p>
        </w:tc>
      </w:tr>
      <w:tr w:rsidR="00A40776" w:rsidRPr="00A40776" w:rsidTr="00A40776">
        <w:trPr>
          <w:trHeight w:val="600"/>
        </w:trPr>
        <w:tc>
          <w:tcPr>
            <w:tcW w:w="1156" w:type="dxa"/>
            <w:tcBorders>
              <w:top w:val="nil"/>
              <w:left w:val="single" w:sz="4" w:space="0" w:color="000000"/>
              <w:bottom w:val="single" w:sz="4" w:space="0" w:color="000000"/>
              <w:right w:val="single" w:sz="4" w:space="0" w:color="000000"/>
            </w:tcBorders>
            <w:shd w:val="clear" w:color="auto" w:fill="auto"/>
            <w:vAlign w:val="bottom"/>
            <w:hideMark/>
          </w:tcPr>
          <w:p w:rsidR="00A40776" w:rsidRPr="00A40776" w:rsidRDefault="00A40776">
            <w:r w:rsidRPr="00A40776">
              <w:t>"SEB banka" AS</w:t>
            </w:r>
          </w:p>
        </w:tc>
        <w:tc>
          <w:tcPr>
            <w:tcW w:w="1831"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Studējošā aizdevums</w:t>
            </w:r>
          </w:p>
        </w:tc>
        <w:tc>
          <w:tcPr>
            <w:tcW w:w="1494" w:type="dxa"/>
            <w:tcBorders>
              <w:top w:val="nil"/>
              <w:left w:val="nil"/>
              <w:bottom w:val="single" w:sz="4" w:space="0" w:color="000000"/>
              <w:right w:val="single" w:sz="4" w:space="0" w:color="000000"/>
            </w:tcBorders>
            <w:shd w:val="clear" w:color="auto" w:fill="auto"/>
            <w:vAlign w:val="bottom"/>
            <w:hideMark/>
          </w:tcPr>
          <w:p w:rsidR="00A40776" w:rsidRPr="00A40776" w:rsidRDefault="00A40776">
            <w:r w:rsidRPr="00A40776">
              <w:t>Privātpersona</w:t>
            </w:r>
          </w:p>
        </w:tc>
        <w:tc>
          <w:tcPr>
            <w:tcW w:w="1157"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03.10.2014</w:t>
            </w:r>
          </w:p>
        </w:tc>
        <w:tc>
          <w:tcPr>
            <w:tcW w:w="132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center"/>
            </w:pPr>
            <w:r w:rsidRPr="00A40776">
              <w:t>30.06.2029</w:t>
            </w:r>
          </w:p>
        </w:tc>
        <w:tc>
          <w:tcPr>
            <w:tcW w:w="992"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6 800</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6 800</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0</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pPr>
            <w:r w:rsidRPr="00A40776">
              <w:t>0</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0</w:t>
            </w:r>
          </w:p>
        </w:tc>
      </w:tr>
      <w:tr w:rsidR="00A40776" w:rsidRPr="00A40776" w:rsidTr="00A40776">
        <w:trPr>
          <w:trHeight w:val="300"/>
        </w:trPr>
        <w:tc>
          <w:tcPr>
            <w:tcW w:w="1156" w:type="dxa"/>
            <w:tcBorders>
              <w:top w:val="nil"/>
              <w:left w:val="single" w:sz="4" w:space="0" w:color="000000"/>
              <w:bottom w:val="single" w:sz="4" w:space="0" w:color="000000"/>
              <w:right w:val="nil"/>
            </w:tcBorders>
            <w:shd w:val="clear" w:color="auto" w:fill="auto"/>
            <w:noWrap/>
            <w:vAlign w:val="bottom"/>
            <w:hideMark/>
          </w:tcPr>
          <w:p w:rsidR="00A40776" w:rsidRPr="00A40776" w:rsidRDefault="00A40776">
            <w:pPr>
              <w:rPr>
                <w:b/>
                <w:bCs/>
              </w:rPr>
            </w:pPr>
            <w:r w:rsidRPr="00A40776">
              <w:rPr>
                <w:b/>
                <w:bCs/>
              </w:rPr>
              <w:t> </w:t>
            </w:r>
          </w:p>
        </w:tc>
        <w:tc>
          <w:tcPr>
            <w:tcW w:w="1831" w:type="dxa"/>
            <w:tcBorders>
              <w:top w:val="nil"/>
              <w:left w:val="nil"/>
              <w:bottom w:val="single" w:sz="4" w:space="0" w:color="000000"/>
              <w:right w:val="nil"/>
            </w:tcBorders>
            <w:shd w:val="clear" w:color="auto" w:fill="auto"/>
            <w:noWrap/>
            <w:vAlign w:val="bottom"/>
            <w:hideMark/>
          </w:tcPr>
          <w:p w:rsidR="00A40776" w:rsidRPr="00A40776" w:rsidRDefault="00A40776">
            <w:pPr>
              <w:rPr>
                <w:b/>
                <w:bCs/>
              </w:rPr>
            </w:pPr>
            <w:r w:rsidRPr="00A40776">
              <w:rPr>
                <w:b/>
                <w:bCs/>
              </w:rPr>
              <w:t> </w:t>
            </w:r>
          </w:p>
        </w:tc>
        <w:tc>
          <w:tcPr>
            <w:tcW w:w="1494" w:type="dxa"/>
            <w:tcBorders>
              <w:top w:val="nil"/>
              <w:left w:val="nil"/>
              <w:bottom w:val="single" w:sz="4" w:space="0" w:color="000000"/>
              <w:right w:val="nil"/>
            </w:tcBorders>
            <w:shd w:val="clear" w:color="auto" w:fill="auto"/>
            <w:noWrap/>
            <w:vAlign w:val="bottom"/>
            <w:hideMark/>
          </w:tcPr>
          <w:p w:rsidR="00A40776" w:rsidRPr="00A40776" w:rsidRDefault="00A40776">
            <w:pPr>
              <w:rPr>
                <w:b/>
                <w:bCs/>
              </w:rPr>
            </w:pPr>
            <w:r w:rsidRPr="00A40776">
              <w:rPr>
                <w:b/>
                <w:bCs/>
              </w:rPr>
              <w:t> </w:t>
            </w:r>
          </w:p>
        </w:tc>
        <w:tc>
          <w:tcPr>
            <w:tcW w:w="1157" w:type="dxa"/>
            <w:tcBorders>
              <w:top w:val="nil"/>
              <w:left w:val="nil"/>
              <w:bottom w:val="single" w:sz="4" w:space="0" w:color="000000"/>
              <w:right w:val="nil"/>
            </w:tcBorders>
            <w:shd w:val="clear" w:color="auto" w:fill="auto"/>
            <w:noWrap/>
            <w:vAlign w:val="bottom"/>
            <w:hideMark/>
          </w:tcPr>
          <w:p w:rsidR="00A40776" w:rsidRPr="00A40776" w:rsidRDefault="00A40776">
            <w:pPr>
              <w:rPr>
                <w:b/>
                <w:bCs/>
              </w:rPr>
            </w:pPr>
            <w:r w:rsidRPr="00A40776">
              <w:rPr>
                <w:b/>
                <w:bCs/>
              </w:rPr>
              <w:t> </w:t>
            </w:r>
          </w:p>
        </w:tc>
        <w:tc>
          <w:tcPr>
            <w:tcW w:w="1323" w:type="dxa"/>
            <w:tcBorders>
              <w:top w:val="nil"/>
              <w:left w:val="nil"/>
              <w:bottom w:val="single" w:sz="4" w:space="0" w:color="000000"/>
              <w:right w:val="nil"/>
            </w:tcBorders>
            <w:shd w:val="clear" w:color="auto" w:fill="auto"/>
            <w:noWrap/>
            <w:vAlign w:val="bottom"/>
            <w:hideMark/>
          </w:tcPr>
          <w:p w:rsidR="00A40776" w:rsidRPr="00A40776" w:rsidRDefault="00A40776">
            <w:pPr>
              <w:rPr>
                <w:b/>
                <w:bCs/>
              </w:rPr>
            </w:pPr>
            <w:r w:rsidRPr="00A40776">
              <w:rPr>
                <w:b/>
                <w:bCs/>
              </w:rPr>
              <w:t>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5 136 292</w:t>
            </w:r>
          </w:p>
        </w:tc>
        <w:tc>
          <w:tcPr>
            <w:tcW w:w="1168"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5 136 292</w:t>
            </w:r>
          </w:p>
        </w:tc>
        <w:tc>
          <w:tcPr>
            <w:tcW w:w="1390"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3 902 367</w:t>
            </w:r>
          </w:p>
        </w:tc>
        <w:tc>
          <w:tcPr>
            <w:tcW w:w="1343"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125 469</w:t>
            </w:r>
          </w:p>
        </w:tc>
        <w:tc>
          <w:tcPr>
            <w:tcW w:w="140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-585 677</w:t>
            </w:r>
          </w:p>
        </w:tc>
        <w:tc>
          <w:tcPr>
            <w:tcW w:w="1721" w:type="dxa"/>
            <w:tcBorders>
              <w:top w:val="nil"/>
              <w:left w:val="nil"/>
              <w:bottom w:val="single" w:sz="4" w:space="0" w:color="000000"/>
              <w:right w:val="single" w:sz="4" w:space="0" w:color="000000"/>
            </w:tcBorders>
            <w:shd w:val="clear" w:color="auto" w:fill="auto"/>
            <w:noWrap/>
            <w:vAlign w:val="bottom"/>
            <w:hideMark/>
          </w:tcPr>
          <w:p w:rsidR="00A40776" w:rsidRPr="00A40776" w:rsidRDefault="00A40776">
            <w:pPr>
              <w:jc w:val="right"/>
              <w:rPr>
                <w:b/>
                <w:bCs/>
              </w:rPr>
            </w:pPr>
            <w:r w:rsidRPr="00A40776">
              <w:rPr>
                <w:b/>
                <w:bCs/>
              </w:rPr>
              <w:t>3 442 159</w:t>
            </w:r>
          </w:p>
        </w:tc>
      </w:tr>
    </w:tbl>
    <w:p w:rsidR="0014347E" w:rsidRPr="00FF248B" w:rsidRDefault="0014347E" w:rsidP="00054FD0">
      <w:pPr>
        <w:jc w:val="both"/>
        <w:rPr>
          <w:b/>
          <w:bCs/>
          <w:u w:val="single"/>
        </w:rPr>
        <w:sectPr w:rsidR="0014347E" w:rsidRPr="00FF248B" w:rsidSect="00AB3CA0">
          <w:pgSz w:w="16838" w:h="11906" w:orient="landscape"/>
          <w:pgMar w:top="1134" w:right="851" w:bottom="851" w:left="1134" w:header="709" w:footer="709" w:gutter="0"/>
          <w:cols w:space="708"/>
          <w:docGrid w:linePitch="360"/>
        </w:sectPr>
      </w:pPr>
    </w:p>
    <w:p w:rsidR="00E358F0" w:rsidRDefault="00673496" w:rsidP="00B94045">
      <w:pPr>
        <w:pStyle w:val="Virsraksts1"/>
      </w:pPr>
      <w:bookmarkStart w:id="5" w:name="_Toc423089342"/>
      <w:r w:rsidRPr="009E50A2">
        <w:lastRenderedPageBreak/>
        <w:t xml:space="preserve">5. </w:t>
      </w:r>
      <w:r w:rsidR="00601649" w:rsidRPr="009E50A2">
        <w:t>CENTRALIZĒTI ADMINISTRĒTIE INVESTĪCIJU PROJEKTI 201</w:t>
      </w:r>
      <w:r w:rsidR="00556AAB">
        <w:t>4</w:t>
      </w:r>
      <w:r w:rsidR="00601649" w:rsidRPr="009E50A2">
        <w:t>.GADĀ</w:t>
      </w:r>
      <w:r w:rsidR="009E50A2">
        <w:t xml:space="preserve"> (</w:t>
      </w:r>
      <w:r w:rsidR="00556AAB">
        <w:t>EUR</w:t>
      </w:r>
      <w:r w:rsidR="009E50A2">
        <w:t>)</w:t>
      </w:r>
      <w:bookmarkEnd w:id="5"/>
    </w:p>
    <w:p w:rsidR="0039207C" w:rsidRPr="0039207C" w:rsidRDefault="0039207C" w:rsidP="0039207C">
      <w:pPr>
        <w:rPr>
          <w:lang w:eastAsia="en-US"/>
        </w:rPr>
      </w:pPr>
      <w:r w:rsidRPr="0039207C">
        <w:rPr>
          <w:lang w:eastAsia="en-US"/>
        </w:rPr>
        <w:t>Publiskās investīcijas infrastruktūrā pašvaldības administratīvajā teritorijā 2014.gadā</w:t>
      </w:r>
    </w:p>
    <w:p w:rsidR="00C159BA" w:rsidRDefault="00C159BA" w:rsidP="00C159BA">
      <w:pPr>
        <w:tabs>
          <w:tab w:val="left" w:pos="5229"/>
          <w:tab w:val="left" w:pos="6308"/>
          <w:tab w:val="left" w:pos="7582"/>
          <w:tab w:val="left" w:pos="8769"/>
        </w:tabs>
        <w:ind w:left="93"/>
        <w:jc w:val="center"/>
        <w:rPr>
          <w:b/>
        </w:rPr>
      </w:pPr>
    </w:p>
    <w:tbl>
      <w:tblPr>
        <w:tblW w:w="0" w:type="auto"/>
        <w:tblInd w:w="93" w:type="dxa"/>
        <w:tblLayout w:type="fixed"/>
        <w:tblLook w:val="04A0" w:firstRow="1" w:lastRow="0" w:firstColumn="1" w:lastColumn="0" w:noHBand="0" w:noVBand="1"/>
      </w:tblPr>
      <w:tblGrid>
        <w:gridCol w:w="658"/>
        <w:gridCol w:w="1200"/>
        <w:gridCol w:w="1559"/>
        <w:gridCol w:w="1276"/>
        <w:gridCol w:w="1276"/>
        <w:gridCol w:w="992"/>
        <w:gridCol w:w="1134"/>
        <w:gridCol w:w="992"/>
        <w:gridCol w:w="1276"/>
        <w:gridCol w:w="851"/>
        <w:gridCol w:w="1356"/>
        <w:gridCol w:w="1337"/>
        <w:gridCol w:w="958"/>
      </w:tblGrid>
      <w:tr w:rsidR="00556AAB" w:rsidRPr="00450FDB" w:rsidTr="00450FDB">
        <w:trPr>
          <w:trHeight w:val="315"/>
        </w:trPr>
        <w:tc>
          <w:tcPr>
            <w:tcW w:w="65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56AAB" w:rsidRPr="00450FDB" w:rsidRDefault="00556AAB">
            <w:pPr>
              <w:jc w:val="center"/>
              <w:rPr>
                <w:b/>
                <w:bCs/>
                <w:sz w:val="20"/>
                <w:szCs w:val="20"/>
              </w:rPr>
            </w:pPr>
            <w:proofErr w:type="spellStart"/>
            <w:r w:rsidRPr="00450FDB">
              <w:rPr>
                <w:b/>
                <w:bCs/>
                <w:sz w:val="20"/>
                <w:szCs w:val="20"/>
              </w:rPr>
              <w:t>N.p.k</w:t>
            </w:r>
            <w:proofErr w:type="spellEnd"/>
            <w:r w:rsidRPr="00450FDB">
              <w:rPr>
                <w:b/>
                <w:bCs/>
                <w:sz w:val="20"/>
                <w:szCs w:val="20"/>
              </w:rPr>
              <w:t>.</w:t>
            </w:r>
          </w:p>
        </w:tc>
        <w:tc>
          <w:tcPr>
            <w:tcW w:w="12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56AAB" w:rsidRPr="00450FDB" w:rsidRDefault="00556AAB" w:rsidP="00031FA1">
            <w:pPr>
              <w:jc w:val="center"/>
              <w:rPr>
                <w:b/>
                <w:bCs/>
                <w:sz w:val="20"/>
                <w:szCs w:val="20"/>
              </w:rPr>
            </w:pPr>
            <w:r w:rsidRPr="00450FDB">
              <w:rPr>
                <w:b/>
                <w:bCs/>
                <w:sz w:val="20"/>
                <w:szCs w:val="20"/>
              </w:rPr>
              <w:t>Administratīvā teritorija</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56AAB" w:rsidRPr="00450FDB" w:rsidRDefault="00556AAB">
            <w:pPr>
              <w:jc w:val="center"/>
              <w:rPr>
                <w:b/>
                <w:bCs/>
                <w:sz w:val="20"/>
                <w:szCs w:val="20"/>
              </w:rPr>
            </w:pPr>
            <w:r w:rsidRPr="00450FDB">
              <w:rPr>
                <w:b/>
                <w:bCs/>
                <w:sz w:val="20"/>
                <w:szCs w:val="20"/>
              </w:rPr>
              <w:t>Projekta nosaukums</w:t>
            </w:r>
          </w:p>
        </w:tc>
        <w:tc>
          <w:tcPr>
            <w:tcW w:w="127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56AAB" w:rsidRPr="00450FDB" w:rsidRDefault="00031FA1">
            <w:pPr>
              <w:jc w:val="center"/>
              <w:rPr>
                <w:b/>
                <w:bCs/>
                <w:sz w:val="20"/>
                <w:szCs w:val="20"/>
              </w:rPr>
            </w:pPr>
            <w:r w:rsidRPr="00450FDB">
              <w:rPr>
                <w:b/>
                <w:bCs/>
                <w:sz w:val="20"/>
                <w:szCs w:val="20"/>
              </w:rPr>
              <w:t xml:space="preserve">Kopējās projekta </w:t>
            </w:r>
            <w:proofErr w:type="spellStart"/>
            <w:r w:rsidRPr="00450FDB">
              <w:rPr>
                <w:b/>
                <w:bCs/>
                <w:sz w:val="20"/>
                <w:szCs w:val="20"/>
              </w:rPr>
              <w:t>izmaksas</w:t>
            </w:r>
            <w:r w:rsidR="00556AAB" w:rsidRPr="00450FDB">
              <w:rPr>
                <w:b/>
                <w:bCs/>
                <w:sz w:val="20"/>
                <w:szCs w:val="20"/>
              </w:rPr>
              <w:t>EUR</w:t>
            </w:r>
            <w:proofErr w:type="spellEnd"/>
          </w:p>
        </w:tc>
        <w:tc>
          <w:tcPr>
            <w:tcW w:w="6521" w:type="dxa"/>
            <w:gridSpan w:val="6"/>
            <w:tcBorders>
              <w:top w:val="single" w:sz="4" w:space="0" w:color="auto"/>
              <w:left w:val="nil"/>
              <w:bottom w:val="single" w:sz="4" w:space="0" w:color="auto"/>
              <w:right w:val="single" w:sz="4" w:space="0" w:color="auto"/>
            </w:tcBorders>
            <w:shd w:val="clear" w:color="auto" w:fill="auto"/>
            <w:vAlign w:val="center"/>
            <w:hideMark/>
          </w:tcPr>
          <w:p w:rsidR="00556AAB" w:rsidRPr="00450FDB" w:rsidRDefault="00556AAB">
            <w:pPr>
              <w:jc w:val="center"/>
              <w:rPr>
                <w:b/>
                <w:bCs/>
                <w:sz w:val="20"/>
                <w:szCs w:val="20"/>
              </w:rPr>
            </w:pPr>
            <w:r w:rsidRPr="00450FDB">
              <w:rPr>
                <w:b/>
                <w:bCs/>
                <w:sz w:val="20"/>
                <w:szCs w:val="20"/>
              </w:rPr>
              <w:t xml:space="preserve">Projekta finansētāji </w:t>
            </w:r>
          </w:p>
        </w:tc>
        <w:tc>
          <w:tcPr>
            <w:tcW w:w="135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556AAB" w:rsidRPr="00450FDB" w:rsidRDefault="00556AAB">
            <w:pPr>
              <w:jc w:val="center"/>
              <w:rPr>
                <w:b/>
                <w:bCs/>
                <w:sz w:val="20"/>
                <w:szCs w:val="20"/>
              </w:rPr>
            </w:pPr>
            <w:r w:rsidRPr="00450FDB">
              <w:rPr>
                <w:b/>
                <w:bCs/>
                <w:sz w:val="20"/>
                <w:szCs w:val="20"/>
              </w:rPr>
              <w:t>Projekta īstenošanas termiņš</w:t>
            </w:r>
          </w:p>
        </w:tc>
        <w:tc>
          <w:tcPr>
            <w:tcW w:w="133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556AAB" w:rsidRPr="00450FDB" w:rsidRDefault="00556AAB" w:rsidP="00031FA1">
            <w:pPr>
              <w:jc w:val="center"/>
              <w:rPr>
                <w:b/>
                <w:bCs/>
                <w:sz w:val="20"/>
                <w:szCs w:val="20"/>
              </w:rPr>
            </w:pPr>
            <w:r w:rsidRPr="00450FDB">
              <w:rPr>
                <w:b/>
                <w:bCs/>
                <w:sz w:val="20"/>
                <w:szCs w:val="20"/>
              </w:rPr>
              <w:t>Investēts 2014.</w:t>
            </w:r>
            <w:r w:rsidR="00031FA1" w:rsidRPr="00450FDB">
              <w:rPr>
                <w:b/>
                <w:bCs/>
                <w:sz w:val="20"/>
                <w:szCs w:val="20"/>
              </w:rPr>
              <w:t xml:space="preserve"> gadā </w:t>
            </w:r>
            <w:r w:rsidRPr="00450FDB">
              <w:rPr>
                <w:b/>
                <w:bCs/>
                <w:sz w:val="20"/>
                <w:szCs w:val="20"/>
              </w:rPr>
              <w:t>EUR</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255"/>
        </w:trPr>
        <w:tc>
          <w:tcPr>
            <w:tcW w:w="658" w:type="dxa"/>
            <w:vMerge/>
            <w:tcBorders>
              <w:top w:val="single" w:sz="8" w:space="0" w:color="auto"/>
              <w:left w:val="single" w:sz="8" w:space="0" w:color="auto"/>
              <w:bottom w:val="single" w:sz="8" w:space="0" w:color="000000"/>
              <w:right w:val="single" w:sz="4" w:space="0" w:color="auto"/>
            </w:tcBorders>
            <w:vAlign w:val="center"/>
            <w:hideMark/>
          </w:tcPr>
          <w:p w:rsidR="00556AAB" w:rsidRPr="00450FDB" w:rsidRDefault="00556AAB">
            <w:pPr>
              <w:rPr>
                <w:b/>
                <w:bCs/>
                <w:sz w:val="20"/>
                <w:szCs w:val="20"/>
              </w:rPr>
            </w:pPr>
          </w:p>
        </w:tc>
        <w:tc>
          <w:tcPr>
            <w:tcW w:w="1200" w:type="dxa"/>
            <w:vMerge/>
            <w:tcBorders>
              <w:top w:val="single" w:sz="8" w:space="0" w:color="auto"/>
              <w:left w:val="single" w:sz="4" w:space="0" w:color="auto"/>
              <w:bottom w:val="single" w:sz="8" w:space="0" w:color="000000"/>
              <w:right w:val="single" w:sz="4" w:space="0" w:color="auto"/>
            </w:tcBorders>
            <w:vAlign w:val="center"/>
            <w:hideMark/>
          </w:tcPr>
          <w:p w:rsidR="00556AAB" w:rsidRPr="00450FDB" w:rsidRDefault="00556AAB">
            <w:pPr>
              <w:rPr>
                <w:b/>
                <w:bCs/>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556AAB" w:rsidRPr="00450FDB" w:rsidRDefault="00556AAB">
            <w:pPr>
              <w:rPr>
                <w:b/>
                <w:bCs/>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556AAB" w:rsidRPr="00450FDB" w:rsidRDefault="00556AAB">
            <w:pPr>
              <w:rPr>
                <w:b/>
                <w:bCs/>
                <w:sz w:val="20"/>
                <w:szCs w:val="20"/>
              </w:rPr>
            </w:pP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556AAB" w:rsidRPr="00450FDB" w:rsidRDefault="00556AAB">
            <w:pPr>
              <w:jc w:val="center"/>
              <w:rPr>
                <w:b/>
                <w:bCs/>
                <w:sz w:val="20"/>
                <w:szCs w:val="20"/>
              </w:rPr>
            </w:pPr>
            <w:r w:rsidRPr="00450FDB">
              <w:rPr>
                <w:b/>
                <w:bCs/>
                <w:sz w:val="20"/>
                <w:szCs w:val="20"/>
              </w:rPr>
              <w:t>Pašvaldības budžets</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556AAB" w:rsidRPr="00450FDB" w:rsidRDefault="00556AAB">
            <w:pPr>
              <w:jc w:val="center"/>
              <w:rPr>
                <w:b/>
                <w:bCs/>
                <w:sz w:val="20"/>
                <w:szCs w:val="20"/>
              </w:rPr>
            </w:pPr>
            <w:r w:rsidRPr="00450FDB">
              <w:rPr>
                <w:b/>
                <w:bCs/>
                <w:sz w:val="20"/>
                <w:szCs w:val="20"/>
              </w:rPr>
              <w:t>Valsts budžets</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rsidR="00556AAB" w:rsidRPr="00450FDB" w:rsidRDefault="00556AAB">
            <w:pPr>
              <w:jc w:val="center"/>
              <w:rPr>
                <w:b/>
                <w:bCs/>
                <w:sz w:val="20"/>
                <w:szCs w:val="20"/>
              </w:rPr>
            </w:pPr>
            <w:r w:rsidRPr="00450FDB">
              <w:rPr>
                <w:b/>
                <w:bCs/>
                <w:sz w:val="20"/>
                <w:szCs w:val="20"/>
              </w:rPr>
              <w:t>ES, ārvalstu vai citi finanšu instrumenti</w:t>
            </w:r>
          </w:p>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556AAB" w:rsidRPr="00450FDB" w:rsidRDefault="00556AAB">
            <w:pPr>
              <w:rPr>
                <w:b/>
                <w:bCs/>
                <w:sz w:val="20"/>
                <w:szCs w:val="20"/>
              </w:rPr>
            </w:pPr>
          </w:p>
        </w:tc>
        <w:tc>
          <w:tcPr>
            <w:tcW w:w="1337" w:type="dxa"/>
            <w:vMerge/>
            <w:tcBorders>
              <w:top w:val="single" w:sz="8" w:space="0" w:color="auto"/>
              <w:left w:val="single" w:sz="8" w:space="0" w:color="auto"/>
              <w:bottom w:val="single" w:sz="8" w:space="0" w:color="000000"/>
              <w:right w:val="single" w:sz="8" w:space="0" w:color="auto"/>
            </w:tcBorders>
            <w:vAlign w:val="center"/>
            <w:hideMark/>
          </w:tcPr>
          <w:p w:rsidR="00556AAB" w:rsidRPr="00450FDB" w:rsidRDefault="00556AAB">
            <w:pPr>
              <w:rPr>
                <w:b/>
                <w:bCs/>
                <w:sz w:val="20"/>
                <w:szCs w:val="20"/>
              </w:rPr>
            </w:pP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390"/>
        </w:trPr>
        <w:tc>
          <w:tcPr>
            <w:tcW w:w="658" w:type="dxa"/>
            <w:vMerge/>
            <w:tcBorders>
              <w:top w:val="single" w:sz="8" w:space="0" w:color="auto"/>
              <w:left w:val="single" w:sz="8" w:space="0" w:color="auto"/>
              <w:bottom w:val="single" w:sz="8" w:space="0" w:color="000000"/>
              <w:right w:val="single" w:sz="4" w:space="0" w:color="auto"/>
            </w:tcBorders>
            <w:vAlign w:val="center"/>
            <w:hideMark/>
          </w:tcPr>
          <w:p w:rsidR="00556AAB" w:rsidRPr="00450FDB" w:rsidRDefault="00556AAB">
            <w:pPr>
              <w:rPr>
                <w:b/>
                <w:bCs/>
                <w:sz w:val="20"/>
                <w:szCs w:val="20"/>
              </w:rPr>
            </w:pPr>
          </w:p>
        </w:tc>
        <w:tc>
          <w:tcPr>
            <w:tcW w:w="1200" w:type="dxa"/>
            <w:vMerge/>
            <w:tcBorders>
              <w:top w:val="single" w:sz="8" w:space="0" w:color="auto"/>
              <w:left w:val="single" w:sz="4" w:space="0" w:color="auto"/>
              <w:bottom w:val="single" w:sz="8" w:space="0" w:color="000000"/>
              <w:right w:val="single" w:sz="4" w:space="0" w:color="auto"/>
            </w:tcBorders>
            <w:vAlign w:val="center"/>
            <w:hideMark/>
          </w:tcPr>
          <w:p w:rsidR="00556AAB" w:rsidRPr="00450FDB" w:rsidRDefault="00556AAB">
            <w:pPr>
              <w:rPr>
                <w:b/>
                <w:bCs/>
                <w:sz w:val="20"/>
                <w:szCs w:val="20"/>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556AAB" w:rsidRPr="00450FDB" w:rsidRDefault="00556AAB">
            <w:pPr>
              <w:rPr>
                <w:b/>
                <w:bCs/>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556AAB" w:rsidRPr="00450FDB" w:rsidRDefault="00556AAB">
            <w:pPr>
              <w:rPr>
                <w:b/>
                <w:bCs/>
                <w:sz w:val="20"/>
                <w:szCs w:val="20"/>
              </w:rPr>
            </w:pPr>
          </w:p>
        </w:tc>
        <w:tc>
          <w:tcPr>
            <w:tcW w:w="1276" w:type="dxa"/>
            <w:tcBorders>
              <w:top w:val="nil"/>
              <w:left w:val="nil"/>
              <w:bottom w:val="single" w:sz="8" w:space="0" w:color="auto"/>
              <w:right w:val="single" w:sz="4" w:space="0" w:color="auto"/>
            </w:tcBorders>
            <w:shd w:val="clear" w:color="auto" w:fill="auto"/>
            <w:vAlign w:val="center"/>
            <w:hideMark/>
          </w:tcPr>
          <w:p w:rsidR="00556AAB" w:rsidRPr="00450FDB" w:rsidRDefault="00556AAB">
            <w:pPr>
              <w:jc w:val="center"/>
              <w:rPr>
                <w:b/>
                <w:bCs/>
                <w:sz w:val="20"/>
                <w:szCs w:val="20"/>
              </w:rPr>
            </w:pPr>
            <w:r w:rsidRPr="00450FDB">
              <w:rPr>
                <w:b/>
                <w:bCs/>
                <w:sz w:val="20"/>
                <w:szCs w:val="20"/>
              </w:rPr>
              <w:t>EUR</w:t>
            </w:r>
          </w:p>
        </w:tc>
        <w:tc>
          <w:tcPr>
            <w:tcW w:w="992" w:type="dxa"/>
            <w:tcBorders>
              <w:top w:val="nil"/>
              <w:left w:val="nil"/>
              <w:bottom w:val="single" w:sz="8" w:space="0" w:color="auto"/>
              <w:right w:val="single" w:sz="4" w:space="0" w:color="auto"/>
            </w:tcBorders>
            <w:shd w:val="clear" w:color="auto" w:fill="auto"/>
            <w:vAlign w:val="center"/>
            <w:hideMark/>
          </w:tcPr>
          <w:p w:rsidR="00556AAB" w:rsidRPr="00450FDB" w:rsidRDefault="00556AAB">
            <w:pPr>
              <w:jc w:val="center"/>
              <w:rPr>
                <w:b/>
                <w:bCs/>
                <w:sz w:val="20"/>
                <w:szCs w:val="20"/>
              </w:rPr>
            </w:pPr>
            <w:r w:rsidRPr="00450FDB">
              <w:rPr>
                <w:b/>
                <w:bCs/>
                <w:sz w:val="20"/>
                <w:szCs w:val="20"/>
              </w:rPr>
              <w:t>%</w:t>
            </w:r>
          </w:p>
        </w:tc>
        <w:tc>
          <w:tcPr>
            <w:tcW w:w="1134" w:type="dxa"/>
            <w:tcBorders>
              <w:top w:val="nil"/>
              <w:left w:val="nil"/>
              <w:bottom w:val="single" w:sz="8" w:space="0" w:color="auto"/>
              <w:right w:val="single" w:sz="4" w:space="0" w:color="auto"/>
            </w:tcBorders>
            <w:shd w:val="clear" w:color="auto" w:fill="auto"/>
            <w:vAlign w:val="center"/>
            <w:hideMark/>
          </w:tcPr>
          <w:p w:rsidR="00556AAB" w:rsidRPr="00450FDB" w:rsidRDefault="00556AAB">
            <w:pPr>
              <w:jc w:val="center"/>
              <w:rPr>
                <w:b/>
                <w:bCs/>
                <w:sz w:val="20"/>
                <w:szCs w:val="20"/>
              </w:rPr>
            </w:pPr>
            <w:r w:rsidRPr="00450FDB">
              <w:rPr>
                <w:b/>
                <w:bCs/>
                <w:sz w:val="20"/>
                <w:szCs w:val="20"/>
              </w:rPr>
              <w:t>EUR</w:t>
            </w:r>
          </w:p>
        </w:tc>
        <w:tc>
          <w:tcPr>
            <w:tcW w:w="992" w:type="dxa"/>
            <w:tcBorders>
              <w:top w:val="nil"/>
              <w:left w:val="nil"/>
              <w:bottom w:val="single" w:sz="8" w:space="0" w:color="auto"/>
              <w:right w:val="single" w:sz="4" w:space="0" w:color="auto"/>
            </w:tcBorders>
            <w:shd w:val="clear" w:color="auto" w:fill="auto"/>
            <w:vAlign w:val="center"/>
            <w:hideMark/>
          </w:tcPr>
          <w:p w:rsidR="00556AAB" w:rsidRPr="00450FDB" w:rsidRDefault="00556AAB">
            <w:pPr>
              <w:jc w:val="center"/>
              <w:rPr>
                <w:b/>
                <w:bCs/>
                <w:sz w:val="20"/>
                <w:szCs w:val="20"/>
              </w:rPr>
            </w:pPr>
            <w:r w:rsidRPr="00450FDB">
              <w:rPr>
                <w:b/>
                <w:bCs/>
                <w:sz w:val="20"/>
                <w:szCs w:val="20"/>
              </w:rPr>
              <w:t>%</w:t>
            </w:r>
          </w:p>
        </w:tc>
        <w:tc>
          <w:tcPr>
            <w:tcW w:w="1276" w:type="dxa"/>
            <w:tcBorders>
              <w:top w:val="nil"/>
              <w:left w:val="nil"/>
              <w:bottom w:val="single" w:sz="8" w:space="0" w:color="auto"/>
              <w:right w:val="single" w:sz="4" w:space="0" w:color="auto"/>
            </w:tcBorders>
            <w:shd w:val="clear" w:color="auto" w:fill="auto"/>
            <w:vAlign w:val="center"/>
            <w:hideMark/>
          </w:tcPr>
          <w:p w:rsidR="00556AAB" w:rsidRPr="00450FDB" w:rsidRDefault="00556AAB">
            <w:pPr>
              <w:jc w:val="center"/>
              <w:rPr>
                <w:b/>
                <w:bCs/>
                <w:sz w:val="20"/>
                <w:szCs w:val="20"/>
              </w:rPr>
            </w:pPr>
            <w:r w:rsidRPr="00450FDB">
              <w:rPr>
                <w:b/>
                <w:bCs/>
                <w:sz w:val="20"/>
                <w:szCs w:val="20"/>
              </w:rPr>
              <w:t>EUR</w:t>
            </w:r>
          </w:p>
        </w:tc>
        <w:tc>
          <w:tcPr>
            <w:tcW w:w="851" w:type="dxa"/>
            <w:tcBorders>
              <w:top w:val="nil"/>
              <w:left w:val="nil"/>
              <w:bottom w:val="single" w:sz="8" w:space="0" w:color="auto"/>
              <w:right w:val="single" w:sz="4" w:space="0" w:color="auto"/>
            </w:tcBorders>
            <w:shd w:val="clear" w:color="auto" w:fill="auto"/>
            <w:vAlign w:val="center"/>
            <w:hideMark/>
          </w:tcPr>
          <w:p w:rsidR="00556AAB" w:rsidRPr="00450FDB" w:rsidRDefault="00556AAB">
            <w:pPr>
              <w:jc w:val="center"/>
              <w:rPr>
                <w:b/>
                <w:bCs/>
                <w:sz w:val="20"/>
                <w:szCs w:val="20"/>
              </w:rPr>
            </w:pPr>
            <w:r w:rsidRPr="00450FDB">
              <w:rPr>
                <w:b/>
                <w:bCs/>
                <w:sz w:val="20"/>
                <w:szCs w:val="20"/>
              </w:rPr>
              <w:t>%</w:t>
            </w:r>
          </w:p>
        </w:tc>
        <w:tc>
          <w:tcPr>
            <w:tcW w:w="1356" w:type="dxa"/>
            <w:vMerge/>
            <w:tcBorders>
              <w:top w:val="single" w:sz="8" w:space="0" w:color="auto"/>
              <w:left w:val="single" w:sz="4" w:space="0" w:color="auto"/>
              <w:bottom w:val="single" w:sz="8" w:space="0" w:color="000000"/>
              <w:right w:val="single" w:sz="8" w:space="0" w:color="auto"/>
            </w:tcBorders>
            <w:vAlign w:val="center"/>
            <w:hideMark/>
          </w:tcPr>
          <w:p w:rsidR="00556AAB" w:rsidRPr="00450FDB" w:rsidRDefault="00556AAB">
            <w:pPr>
              <w:rPr>
                <w:b/>
                <w:bCs/>
                <w:sz w:val="20"/>
                <w:szCs w:val="20"/>
              </w:rPr>
            </w:pPr>
          </w:p>
        </w:tc>
        <w:tc>
          <w:tcPr>
            <w:tcW w:w="1337" w:type="dxa"/>
            <w:vMerge/>
            <w:tcBorders>
              <w:top w:val="single" w:sz="8" w:space="0" w:color="auto"/>
              <w:left w:val="single" w:sz="8" w:space="0" w:color="auto"/>
              <w:bottom w:val="single" w:sz="8" w:space="0" w:color="000000"/>
              <w:right w:val="single" w:sz="8" w:space="0" w:color="auto"/>
            </w:tcBorders>
            <w:vAlign w:val="center"/>
            <w:hideMark/>
          </w:tcPr>
          <w:p w:rsidR="00556AAB" w:rsidRPr="00450FDB" w:rsidRDefault="00556AAB">
            <w:pPr>
              <w:rPr>
                <w:b/>
                <w:bCs/>
                <w:sz w:val="20"/>
                <w:szCs w:val="20"/>
              </w:rPr>
            </w:pP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240"/>
        </w:trPr>
        <w:tc>
          <w:tcPr>
            <w:tcW w:w="658" w:type="dxa"/>
            <w:tcBorders>
              <w:top w:val="nil"/>
              <w:left w:val="single" w:sz="8" w:space="0" w:color="auto"/>
              <w:bottom w:val="single" w:sz="8" w:space="0" w:color="auto"/>
              <w:right w:val="single" w:sz="4" w:space="0" w:color="auto"/>
            </w:tcBorders>
            <w:shd w:val="clear" w:color="000000" w:fill="CCFFCC"/>
            <w:vAlign w:val="center"/>
            <w:hideMark/>
          </w:tcPr>
          <w:p w:rsidR="00556AAB" w:rsidRPr="00450FDB" w:rsidRDefault="00556AAB">
            <w:pPr>
              <w:jc w:val="center"/>
              <w:rPr>
                <w:b/>
                <w:bCs/>
                <w:sz w:val="20"/>
                <w:szCs w:val="20"/>
              </w:rPr>
            </w:pPr>
            <w:r w:rsidRPr="00450FDB">
              <w:rPr>
                <w:b/>
                <w:bCs/>
                <w:sz w:val="20"/>
                <w:szCs w:val="20"/>
              </w:rPr>
              <w:t>1</w:t>
            </w:r>
          </w:p>
        </w:tc>
        <w:tc>
          <w:tcPr>
            <w:tcW w:w="1200" w:type="dxa"/>
            <w:tcBorders>
              <w:top w:val="nil"/>
              <w:left w:val="nil"/>
              <w:bottom w:val="single" w:sz="8" w:space="0" w:color="auto"/>
              <w:right w:val="single" w:sz="4" w:space="0" w:color="auto"/>
            </w:tcBorders>
            <w:shd w:val="clear" w:color="000000" w:fill="CCFFCC"/>
            <w:vAlign w:val="center"/>
            <w:hideMark/>
          </w:tcPr>
          <w:p w:rsidR="00556AAB" w:rsidRPr="00450FDB" w:rsidRDefault="00556AAB">
            <w:pPr>
              <w:jc w:val="center"/>
              <w:rPr>
                <w:b/>
                <w:bCs/>
                <w:sz w:val="20"/>
                <w:szCs w:val="20"/>
              </w:rPr>
            </w:pPr>
            <w:r w:rsidRPr="00450FDB">
              <w:rPr>
                <w:b/>
                <w:bCs/>
                <w:sz w:val="20"/>
                <w:szCs w:val="20"/>
              </w:rPr>
              <w:t>2</w:t>
            </w:r>
          </w:p>
        </w:tc>
        <w:tc>
          <w:tcPr>
            <w:tcW w:w="1559" w:type="dxa"/>
            <w:tcBorders>
              <w:top w:val="nil"/>
              <w:left w:val="nil"/>
              <w:bottom w:val="single" w:sz="8" w:space="0" w:color="auto"/>
              <w:right w:val="single" w:sz="4" w:space="0" w:color="auto"/>
            </w:tcBorders>
            <w:shd w:val="clear" w:color="000000" w:fill="CCFFCC"/>
            <w:vAlign w:val="center"/>
            <w:hideMark/>
          </w:tcPr>
          <w:p w:rsidR="00556AAB" w:rsidRPr="00450FDB" w:rsidRDefault="00556AAB">
            <w:pPr>
              <w:jc w:val="center"/>
              <w:rPr>
                <w:b/>
                <w:bCs/>
                <w:sz w:val="20"/>
                <w:szCs w:val="20"/>
              </w:rPr>
            </w:pPr>
            <w:r w:rsidRPr="00450FDB">
              <w:rPr>
                <w:b/>
                <w:bCs/>
                <w:sz w:val="20"/>
                <w:szCs w:val="20"/>
              </w:rPr>
              <w:t>3</w:t>
            </w:r>
          </w:p>
        </w:tc>
        <w:tc>
          <w:tcPr>
            <w:tcW w:w="1276" w:type="dxa"/>
            <w:tcBorders>
              <w:top w:val="nil"/>
              <w:left w:val="nil"/>
              <w:bottom w:val="single" w:sz="8" w:space="0" w:color="auto"/>
              <w:right w:val="nil"/>
            </w:tcBorders>
            <w:shd w:val="clear" w:color="000000" w:fill="CCFFCC"/>
            <w:vAlign w:val="center"/>
            <w:hideMark/>
          </w:tcPr>
          <w:p w:rsidR="00556AAB" w:rsidRPr="00450FDB" w:rsidRDefault="00556AAB">
            <w:pPr>
              <w:jc w:val="center"/>
              <w:rPr>
                <w:b/>
                <w:bCs/>
                <w:sz w:val="20"/>
                <w:szCs w:val="20"/>
              </w:rPr>
            </w:pPr>
            <w:r w:rsidRPr="00450FDB">
              <w:rPr>
                <w:b/>
                <w:bCs/>
                <w:sz w:val="20"/>
                <w:szCs w:val="20"/>
              </w:rPr>
              <w:t>4</w:t>
            </w:r>
          </w:p>
        </w:tc>
        <w:tc>
          <w:tcPr>
            <w:tcW w:w="1276" w:type="dxa"/>
            <w:tcBorders>
              <w:top w:val="nil"/>
              <w:left w:val="nil"/>
              <w:bottom w:val="single" w:sz="8" w:space="0" w:color="auto"/>
              <w:right w:val="single" w:sz="4" w:space="0" w:color="auto"/>
            </w:tcBorders>
            <w:shd w:val="clear" w:color="000000" w:fill="CCFFCC"/>
            <w:vAlign w:val="center"/>
            <w:hideMark/>
          </w:tcPr>
          <w:p w:rsidR="00556AAB" w:rsidRPr="00450FDB" w:rsidRDefault="00556AAB">
            <w:pPr>
              <w:jc w:val="center"/>
              <w:rPr>
                <w:b/>
                <w:bCs/>
                <w:sz w:val="20"/>
                <w:szCs w:val="20"/>
              </w:rPr>
            </w:pPr>
            <w:r w:rsidRPr="00450FDB">
              <w:rPr>
                <w:b/>
                <w:bCs/>
                <w:sz w:val="20"/>
                <w:szCs w:val="20"/>
              </w:rPr>
              <w:t>6</w:t>
            </w:r>
          </w:p>
        </w:tc>
        <w:tc>
          <w:tcPr>
            <w:tcW w:w="992" w:type="dxa"/>
            <w:tcBorders>
              <w:top w:val="nil"/>
              <w:left w:val="nil"/>
              <w:bottom w:val="single" w:sz="8" w:space="0" w:color="auto"/>
              <w:right w:val="single" w:sz="4" w:space="0" w:color="auto"/>
            </w:tcBorders>
            <w:shd w:val="clear" w:color="000000" w:fill="CCFFCC"/>
            <w:vAlign w:val="center"/>
            <w:hideMark/>
          </w:tcPr>
          <w:p w:rsidR="00556AAB" w:rsidRPr="00450FDB" w:rsidRDefault="00556AAB">
            <w:pPr>
              <w:jc w:val="center"/>
              <w:rPr>
                <w:b/>
                <w:bCs/>
                <w:sz w:val="20"/>
                <w:szCs w:val="20"/>
              </w:rPr>
            </w:pPr>
            <w:r w:rsidRPr="00450FDB">
              <w:rPr>
                <w:b/>
                <w:bCs/>
                <w:sz w:val="20"/>
                <w:szCs w:val="20"/>
              </w:rPr>
              <w:t>7</w:t>
            </w:r>
          </w:p>
        </w:tc>
        <w:tc>
          <w:tcPr>
            <w:tcW w:w="1134" w:type="dxa"/>
            <w:tcBorders>
              <w:top w:val="nil"/>
              <w:left w:val="nil"/>
              <w:bottom w:val="single" w:sz="8" w:space="0" w:color="auto"/>
              <w:right w:val="single" w:sz="4" w:space="0" w:color="auto"/>
            </w:tcBorders>
            <w:shd w:val="clear" w:color="000000" w:fill="CCFFCC"/>
            <w:vAlign w:val="center"/>
            <w:hideMark/>
          </w:tcPr>
          <w:p w:rsidR="00556AAB" w:rsidRPr="00450FDB" w:rsidRDefault="00556AAB">
            <w:pPr>
              <w:jc w:val="center"/>
              <w:rPr>
                <w:b/>
                <w:bCs/>
                <w:sz w:val="20"/>
                <w:szCs w:val="20"/>
              </w:rPr>
            </w:pPr>
            <w:r w:rsidRPr="00450FDB">
              <w:rPr>
                <w:b/>
                <w:bCs/>
                <w:sz w:val="20"/>
                <w:szCs w:val="20"/>
              </w:rPr>
              <w:t>8</w:t>
            </w:r>
          </w:p>
        </w:tc>
        <w:tc>
          <w:tcPr>
            <w:tcW w:w="992" w:type="dxa"/>
            <w:tcBorders>
              <w:top w:val="nil"/>
              <w:left w:val="nil"/>
              <w:bottom w:val="single" w:sz="8" w:space="0" w:color="auto"/>
              <w:right w:val="nil"/>
            </w:tcBorders>
            <w:shd w:val="clear" w:color="000000" w:fill="CCFFCC"/>
            <w:vAlign w:val="center"/>
            <w:hideMark/>
          </w:tcPr>
          <w:p w:rsidR="00556AAB" w:rsidRPr="00450FDB" w:rsidRDefault="00556AAB">
            <w:pPr>
              <w:jc w:val="center"/>
              <w:rPr>
                <w:b/>
                <w:bCs/>
                <w:sz w:val="20"/>
                <w:szCs w:val="20"/>
              </w:rPr>
            </w:pPr>
            <w:r w:rsidRPr="00450FDB">
              <w:rPr>
                <w:b/>
                <w:bCs/>
                <w:sz w:val="20"/>
                <w:szCs w:val="20"/>
              </w:rPr>
              <w:t>9</w:t>
            </w:r>
          </w:p>
        </w:tc>
        <w:tc>
          <w:tcPr>
            <w:tcW w:w="1276" w:type="dxa"/>
            <w:tcBorders>
              <w:top w:val="nil"/>
              <w:left w:val="single" w:sz="4" w:space="0" w:color="auto"/>
              <w:bottom w:val="single" w:sz="8" w:space="0" w:color="auto"/>
              <w:right w:val="single" w:sz="4" w:space="0" w:color="auto"/>
            </w:tcBorders>
            <w:shd w:val="clear" w:color="000000" w:fill="CCFFCC"/>
            <w:vAlign w:val="center"/>
            <w:hideMark/>
          </w:tcPr>
          <w:p w:rsidR="00556AAB" w:rsidRPr="00450FDB" w:rsidRDefault="00556AAB">
            <w:pPr>
              <w:jc w:val="center"/>
              <w:rPr>
                <w:b/>
                <w:bCs/>
                <w:sz w:val="20"/>
                <w:szCs w:val="20"/>
              </w:rPr>
            </w:pPr>
            <w:r w:rsidRPr="00450FDB">
              <w:rPr>
                <w:b/>
                <w:bCs/>
                <w:sz w:val="20"/>
                <w:szCs w:val="20"/>
              </w:rPr>
              <w:t>10</w:t>
            </w:r>
          </w:p>
        </w:tc>
        <w:tc>
          <w:tcPr>
            <w:tcW w:w="851" w:type="dxa"/>
            <w:tcBorders>
              <w:top w:val="nil"/>
              <w:left w:val="nil"/>
              <w:bottom w:val="single" w:sz="8" w:space="0" w:color="auto"/>
              <w:right w:val="single" w:sz="4" w:space="0" w:color="auto"/>
            </w:tcBorders>
            <w:shd w:val="clear" w:color="000000" w:fill="CCFFCC"/>
            <w:vAlign w:val="center"/>
            <w:hideMark/>
          </w:tcPr>
          <w:p w:rsidR="00556AAB" w:rsidRPr="00450FDB" w:rsidRDefault="00556AAB">
            <w:pPr>
              <w:jc w:val="center"/>
              <w:rPr>
                <w:b/>
                <w:bCs/>
                <w:sz w:val="20"/>
                <w:szCs w:val="20"/>
              </w:rPr>
            </w:pPr>
            <w:r w:rsidRPr="00450FDB">
              <w:rPr>
                <w:b/>
                <w:bCs/>
                <w:sz w:val="20"/>
                <w:szCs w:val="20"/>
              </w:rPr>
              <w:t>11</w:t>
            </w:r>
          </w:p>
        </w:tc>
        <w:tc>
          <w:tcPr>
            <w:tcW w:w="1356" w:type="dxa"/>
            <w:tcBorders>
              <w:top w:val="nil"/>
              <w:left w:val="nil"/>
              <w:bottom w:val="single" w:sz="8" w:space="0" w:color="auto"/>
              <w:right w:val="single" w:sz="4" w:space="0" w:color="auto"/>
            </w:tcBorders>
            <w:shd w:val="clear" w:color="000000" w:fill="CCFFCC"/>
            <w:vAlign w:val="center"/>
            <w:hideMark/>
          </w:tcPr>
          <w:p w:rsidR="00556AAB" w:rsidRPr="00450FDB" w:rsidRDefault="00556AAB">
            <w:pPr>
              <w:jc w:val="center"/>
              <w:rPr>
                <w:b/>
                <w:bCs/>
                <w:sz w:val="20"/>
                <w:szCs w:val="20"/>
              </w:rPr>
            </w:pPr>
            <w:r w:rsidRPr="00450FDB">
              <w:rPr>
                <w:b/>
                <w:bCs/>
                <w:sz w:val="20"/>
                <w:szCs w:val="20"/>
              </w:rPr>
              <w:t>12</w:t>
            </w:r>
          </w:p>
        </w:tc>
        <w:tc>
          <w:tcPr>
            <w:tcW w:w="1337" w:type="dxa"/>
            <w:tcBorders>
              <w:top w:val="nil"/>
              <w:left w:val="nil"/>
              <w:bottom w:val="single" w:sz="8" w:space="0" w:color="auto"/>
              <w:right w:val="single" w:sz="4" w:space="0" w:color="auto"/>
            </w:tcBorders>
            <w:shd w:val="clear" w:color="000000" w:fill="CCFFCC"/>
            <w:vAlign w:val="center"/>
            <w:hideMark/>
          </w:tcPr>
          <w:p w:rsidR="00556AAB" w:rsidRPr="00450FDB" w:rsidRDefault="00556AAB">
            <w:pPr>
              <w:jc w:val="center"/>
              <w:rPr>
                <w:b/>
                <w:bCs/>
                <w:sz w:val="20"/>
                <w:szCs w:val="20"/>
              </w:rPr>
            </w:pPr>
            <w:r w:rsidRPr="00450FDB">
              <w:rPr>
                <w:b/>
                <w:bCs/>
                <w:sz w:val="20"/>
                <w:szCs w:val="20"/>
              </w:rPr>
              <w:t>13</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31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1</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Asfaltbetona seguma atjaunošana brauktuvei Tirgus ielā, Madonā</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14 132.03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14 132.03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08.05.2014.- 07.07.2014.</w:t>
            </w:r>
          </w:p>
        </w:tc>
        <w:tc>
          <w:tcPr>
            <w:tcW w:w="1337" w:type="dxa"/>
            <w:tcBorders>
              <w:top w:val="single" w:sz="4" w:space="0" w:color="auto"/>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14 132.03</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31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2</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 xml:space="preserve">Asfaltbetona seguma atjaunošana brauktuvei </w:t>
            </w:r>
            <w:proofErr w:type="spellStart"/>
            <w:r w:rsidRPr="00450FDB">
              <w:rPr>
                <w:sz w:val="20"/>
                <w:szCs w:val="20"/>
              </w:rPr>
              <w:t>Poruka</w:t>
            </w:r>
            <w:proofErr w:type="spellEnd"/>
            <w:r w:rsidRPr="00450FDB">
              <w:rPr>
                <w:sz w:val="20"/>
                <w:szCs w:val="20"/>
              </w:rPr>
              <w:t xml:space="preserve"> ielā, Madonā</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26 598.44</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26 598.44</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08.05.2014.- 07.07.2014.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26 598.44</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3</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Asfaltbetona seguma atjaunošana brauktuvei Lazdonas ielā (posmā no Zābera ielas līdz Avotu ielai), Madonā</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17 258.90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17 258.90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08.05.2014.- 07.07.2014.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17 258.90</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4</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r w:rsidRPr="00450FDB">
              <w:rPr>
                <w:sz w:val="20"/>
                <w:szCs w:val="20"/>
              </w:rPr>
              <w:t>Ozolu ielas (posmā no Augu ielas līdz Ērgļu ielai) remontdarbi, Madonā</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23 215.48</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23 215.48</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19.05.2014.- 26.09.2014.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23 215.48</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lastRenderedPageBreak/>
              <w:t>5</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Nomaļu remontdarbi lokā pie iebraukšanas Madonā no Pļaviņu puses</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20 735.83</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20 735.83</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19.05.2014.- 03.11.2014.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20 735.83</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31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6</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r w:rsidRPr="00450FDB">
              <w:rPr>
                <w:sz w:val="20"/>
                <w:szCs w:val="20"/>
              </w:rPr>
              <w:t>Nobrauktuves asfaltēšana Saules ielā 2A, Madonā</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10 676.39</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10 676.39</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15.09.2014.- 01.10.2014.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10 676.39</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7</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 xml:space="preserve">Liepājas ielas (posmā no Raiņa līdz </w:t>
            </w:r>
            <w:proofErr w:type="spellStart"/>
            <w:r w:rsidRPr="00450FDB">
              <w:rPr>
                <w:sz w:val="20"/>
                <w:szCs w:val="20"/>
              </w:rPr>
              <w:t>Dumpu</w:t>
            </w:r>
            <w:proofErr w:type="spellEnd"/>
            <w:r w:rsidRPr="00450FDB">
              <w:rPr>
                <w:sz w:val="20"/>
                <w:szCs w:val="20"/>
              </w:rPr>
              <w:t xml:space="preserve"> ielai), Madonā asfaltēšana</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16 449.54</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16 449.54</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06.10.2014.- 14.11.2014.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16 449.54</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31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8</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r w:rsidRPr="00450FDB">
              <w:rPr>
                <w:sz w:val="20"/>
                <w:szCs w:val="20"/>
              </w:rPr>
              <w:t>Smilts - grants atradnes "Saules iela" atvēršana, Madonā</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6 881.27</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6 881.27</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01.07.2014.- 08.08.2014.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6 881.27</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94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9</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rsidP="00F4053B">
            <w:pPr>
              <w:jc w:val="center"/>
              <w:rPr>
                <w:b/>
                <w:bCs/>
                <w:sz w:val="20"/>
                <w:szCs w:val="20"/>
              </w:rPr>
            </w:pPr>
            <w:proofErr w:type="spellStart"/>
            <w:r w:rsidRPr="00450FDB">
              <w:rPr>
                <w:b/>
                <w:bCs/>
                <w:sz w:val="20"/>
                <w:szCs w:val="20"/>
              </w:rPr>
              <w:t>Vecsaikava</w:t>
            </w:r>
            <w:proofErr w:type="spellEnd"/>
            <w:r w:rsidRPr="00450FDB">
              <w:rPr>
                <w:b/>
                <w:bCs/>
                <w:sz w:val="20"/>
                <w:szCs w:val="20"/>
              </w:rPr>
              <w:t xml:space="preserve"> Praulienas pagasts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 xml:space="preserve">Gājēju tilta pār Aivieksti klāja un margu vienkāršotā renovācija </w:t>
            </w:r>
            <w:proofErr w:type="spellStart"/>
            <w:r w:rsidRPr="00450FDB">
              <w:rPr>
                <w:sz w:val="20"/>
                <w:szCs w:val="20"/>
              </w:rPr>
              <w:t>Vecsaikavā</w:t>
            </w:r>
            <w:proofErr w:type="spellEnd"/>
            <w:r w:rsidRPr="00450FDB">
              <w:rPr>
                <w:sz w:val="20"/>
                <w:szCs w:val="20"/>
              </w:rPr>
              <w:t>, Praulienas pagastā, Madonas novadā (būvniecība, būvuzraudzība un autoruzraudzība)</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41 760.83</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41 760.83</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22.05.2014.- 09.09.2014.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41 760.83</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94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10</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Aronas un Kalsnavas pagasti</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r w:rsidRPr="00450FDB">
              <w:rPr>
                <w:sz w:val="20"/>
                <w:szCs w:val="20"/>
              </w:rPr>
              <w:t xml:space="preserve">Madonas novada tilta pār Aronu pie </w:t>
            </w:r>
            <w:proofErr w:type="spellStart"/>
            <w:r w:rsidRPr="00450FDB">
              <w:rPr>
                <w:sz w:val="20"/>
                <w:szCs w:val="20"/>
              </w:rPr>
              <w:t>Birāniem</w:t>
            </w:r>
            <w:proofErr w:type="spellEnd"/>
            <w:r w:rsidRPr="00450FDB">
              <w:rPr>
                <w:sz w:val="20"/>
                <w:szCs w:val="20"/>
              </w:rPr>
              <w:t xml:space="preserve"> un </w:t>
            </w:r>
            <w:r w:rsidRPr="00450FDB">
              <w:rPr>
                <w:sz w:val="20"/>
                <w:szCs w:val="20"/>
              </w:rPr>
              <w:lastRenderedPageBreak/>
              <w:t>tilta pār Vesetu Jaunkalsnavā apsekošanas un nestspējas novērtējuma atskaites sagatavošana</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lastRenderedPageBreak/>
              <w:t>4 610.10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4 610.10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100.00%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21.08.2014.- 30.09.2014.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4 610.10</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lastRenderedPageBreak/>
              <w:t>11</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proofErr w:type="spellStart"/>
            <w:r w:rsidRPr="00450FDB">
              <w:rPr>
                <w:sz w:val="20"/>
                <w:szCs w:val="20"/>
              </w:rPr>
              <w:t>Energoefektīva</w:t>
            </w:r>
            <w:proofErr w:type="spellEnd"/>
            <w:r w:rsidRPr="00450FDB">
              <w:rPr>
                <w:sz w:val="20"/>
                <w:szCs w:val="20"/>
              </w:rPr>
              <w:t xml:space="preserve"> mākslīgā apgaismojuma uzstādīšana Madonas pilsētas 2.vidusskolā Skolas ielā 10, Madonā, Madonas novadā</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9 885.16</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1 614.11</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16.33%</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8 271.05</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83.67%</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28.12.2012.-31.10.2013.</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9 885.16</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126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12</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Aronas pagasts Madonas novads</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r w:rsidRPr="00450FDB">
              <w:rPr>
                <w:sz w:val="20"/>
                <w:szCs w:val="20"/>
              </w:rPr>
              <w:t xml:space="preserve">KF projekta </w:t>
            </w:r>
            <w:proofErr w:type="spellStart"/>
            <w:r w:rsidRPr="00450FDB">
              <w:rPr>
                <w:sz w:val="20"/>
                <w:szCs w:val="20"/>
              </w:rPr>
              <w:t>Nr</w:t>
            </w:r>
            <w:proofErr w:type="spellEnd"/>
            <w:r w:rsidRPr="00450FDB">
              <w:rPr>
                <w:sz w:val="20"/>
                <w:szCs w:val="20"/>
              </w:rPr>
              <w:t>. 3DP/3.5.1.2.1/12/IPIA/VIDM/018</w:t>
            </w:r>
            <w:r w:rsidRPr="00450FDB">
              <w:rPr>
                <w:sz w:val="20"/>
                <w:szCs w:val="20"/>
                <w:u w:val="single"/>
              </w:rPr>
              <w:t xml:space="preserve"> </w:t>
            </w:r>
            <w:r w:rsidRPr="00450FDB">
              <w:rPr>
                <w:sz w:val="20"/>
                <w:szCs w:val="20"/>
              </w:rPr>
              <w:t>„Normatīvo aktu prasībām neatbilstošās Madonas novada Aronas pagasta izgāztuves „Lindes” rekultivācija”</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212 399.30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31 859.90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1500.00%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180 539.40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85.00%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25.01.2013.-25.09.2014.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46 396.42</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94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13</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 xml:space="preserve">Sarkaņu pagasts </w:t>
            </w:r>
            <w:proofErr w:type="spellStart"/>
            <w:r w:rsidRPr="00450FDB">
              <w:rPr>
                <w:b/>
                <w:bCs/>
                <w:sz w:val="20"/>
                <w:szCs w:val="20"/>
              </w:rPr>
              <w:t>Biksēres</w:t>
            </w:r>
            <w:proofErr w:type="spellEnd"/>
            <w:r w:rsidRPr="00450FDB">
              <w:rPr>
                <w:b/>
                <w:bCs/>
                <w:sz w:val="20"/>
                <w:szCs w:val="20"/>
              </w:rPr>
              <w:t xml:space="preserve"> ciems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proofErr w:type="spellStart"/>
            <w:r w:rsidRPr="00450FDB">
              <w:rPr>
                <w:sz w:val="20"/>
                <w:szCs w:val="20"/>
              </w:rPr>
              <w:t>Biksēres</w:t>
            </w:r>
            <w:proofErr w:type="spellEnd"/>
            <w:r w:rsidRPr="00450FDB">
              <w:rPr>
                <w:sz w:val="20"/>
                <w:szCs w:val="20"/>
              </w:rPr>
              <w:t xml:space="preserve"> ciema LED apgaismojuma izveide</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73 988.67</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47 768.27</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64.56%</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26 220.40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35.44%</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07.03.2014.-31.03.2014.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73 988.67</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14</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Novads</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proofErr w:type="spellStart"/>
            <w:r w:rsidRPr="00450FDB">
              <w:rPr>
                <w:sz w:val="20"/>
                <w:szCs w:val="20"/>
              </w:rPr>
              <w:t>Velovēstnieku</w:t>
            </w:r>
            <w:proofErr w:type="spellEnd"/>
            <w:r w:rsidRPr="00450FDB">
              <w:rPr>
                <w:sz w:val="20"/>
                <w:szCs w:val="20"/>
              </w:rPr>
              <w:t xml:space="preserve"> ekspedīcija "Izaicinājums 2014" pa jaunatnes </w:t>
            </w:r>
            <w:r w:rsidRPr="00450FDB">
              <w:rPr>
                <w:sz w:val="20"/>
                <w:szCs w:val="20"/>
              </w:rPr>
              <w:lastRenderedPageBreak/>
              <w:t>iniciatīvu skartajām vietām Madonas novadā</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lastRenderedPageBreak/>
              <w:t>5 400.00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1 000.00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18.52%</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4 400.00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81.48%</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02.06.2014.-30.09.2014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5 400.00</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lastRenderedPageBreak/>
              <w:t>15</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Novads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Meža ekonomiskās vērtības uzlabošana saimniecībās "Pīlādži", "Salu mežs", "</w:t>
            </w:r>
            <w:proofErr w:type="spellStart"/>
            <w:r w:rsidRPr="00450FDB">
              <w:rPr>
                <w:sz w:val="20"/>
                <w:szCs w:val="20"/>
              </w:rPr>
              <w:t>Lauteres</w:t>
            </w:r>
            <w:proofErr w:type="spellEnd"/>
            <w:r w:rsidRPr="00450FDB">
              <w:rPr>
                <w:sz w:val="20"/>
                <w:szCs w:val="20"/>
              </w:rPr>
              <w:t xml:space="preserve"> Alnīši", "Dižmežs" un "Melnsils"</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4 290.75</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1 725.75</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40.22%</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2 565.00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59.78%</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06.01.2014.-31.12.2014.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4 290.75</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31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16</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Novads</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r w:rsidRPr="00450FDB">
              <w:rPr>
                <w:sz w:val="20"/>
                <w:szCs w:val="20"/>
              </w:rPr>
              <w:t>Aprīkojuma iegāde Laulību ceremonijas nama telpām</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23 950.23</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9 121.06</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38.08%</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14 829.17</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61.92%</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10.06.2013.-30.09.2014.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23 950.23</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17</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Novads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Aprīkojuma iegāde Madonas novada pašvaldības Sociālā dienesta sociālo pakalpojumu sniegšanai</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26 987.25</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12 047.10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44.64%</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14 940.15</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55.36%</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10.06.2013.-30.09.2014.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26 987.25</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18</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Novads</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r w:rsidRPr="00450FDB">
              <w:rPr>
                <w:sz w:val="20"/>
                <w:szCs w:val="20"/>
              </w:rPr>
              <w:t>Dzesētavu piegāde Āfrikas cūku mēra un Klasiskā cūku mēra ierobežošanas pasākumu īstenošanai Madonas novadā</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38 066.60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4 809.56</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12.63%</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33 257.04</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87.37%</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02.09.2014.-31.12.2014.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38 066.60</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31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19</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 xml:space="preserve">Zivju resursu pavairošana </w:t>
            </w:r>
            <w:r w:rsidRPr="00450FDB">
              <w:rPr>
                <w:sz w:val="20"/>
                <w:szCs w:val="20"/>
              </w:rPr>
              <w:lastRenderedPageBreak/>
              <w:t>Salas ezerā</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lastRenderedPageBreak/>
              <w:t>2 710.40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2 057.90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75.93%</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652.50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24.07%</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10.04.2014.-31.10.2014.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38 066.60</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31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lastRenderedPageBreak/>
              <w:t>20</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r w:rsidRPr="00450FDB">
              <w:rPr>
                <w:sz w:val="20"/>
                <w:szCs w:val="20"/>
              </w:rPr>
              <w:t>Kino aparatūras iegāde Madonas kinoteātrim „Vidzeme”</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129 790.43</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114 850.27</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88.49%</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14 940.16</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11.51%</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10.06.2013. – 30.09.2014.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2 710.40</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21</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Kalsnava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Sporta laukuma izveide Aiviekstē, Kalsnavas pagastā, Madonas novadā</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17 066.29</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4 266.57</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25.00%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12 799.72</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75.00%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10.06.2013. – 27.12.2014.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129 790.43</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94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22</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Lazdona</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r w:rsidRPr="00450FDB">
              <w:rPr>
                <w:sz w:val="20"/>
                <w:szCs w:val="20"/>
              </w:rPr>
              <w:t>Elektroniskās sacensību rezultātu fiksēšanas un apstrādes iegāde Madonas novada, Lazdonas pagasta sporta un atpūtas bāzei "</w:t>
            </w:r>
            <w:proofErr w:type="spellStart"/>
            <w:r w:rsidRPr="00450FDB">
              <w:rPr>
                <w:sz w:val="20"/>
                <w:szCs w:val="20"/>
              </w:rPr>
              <w:t>Smeceres</w:t>
            </w:r>
            <w:proofErr w:type="spellEnd"/>
            <w:r w:rsidRPr="00450FDB">
              <w:rPr>
                <w:sz w:val="20"/>
                <w:szCs w:val="20"/>
              </w:rPr>
              <w:t xml:space="preserve"> sils"</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29 563.93</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14 623.77</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49.46%</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14 940.16</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50.54%</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30.09.2013.-30.09.2014.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17 066.29</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31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23</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Ļaudona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Sāvienas ezera ekoloģiskās situācijas izvērtēšana</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4 416.50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800.00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18.11%</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3 616.50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81.89%</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09.05.2014.-30.10.2014.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29 563.93</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24</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Mārciena</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r w:rsidRPr="00450FDB">
              <w:rPr>
                <w:sz w:val="20"/>
                <w:szCs w:val="20"/>
              </w:rPr>
              <w:t>Zivsaimniecības eksplu</w:t>
            </w:r>
            <w:r w:rsidR="00F4053B" w:rsidRPr="00450FDB">
              <w:rPr>
                <w:sz w:val="20"/>
                <w:szCs w:val="20"/>
              </w:rPr>
              <w:t>a</w:t>
            </w:r>
            <w:r w:rsidRPr="00450FDB">
              <w:rPr>
                <w:sz w:val="20"/>
                <w:szCs w:val="20"/>
              </w:rPr>
              <w:t xml:space="preserve">tācijas noteikumu izstrāde Madonas novada Mārcienas pagasta </w:t>
            </w:r>
            <w:proofErr w:type="spellStart"/>
            <w:r w:rsidRPr="00450FDB">
              <w:rPr>
                <w:sz w:val="20"/>
                <w:szCs w:val="20"/>
              </w:rPr>
              <w:t>Labones</w:t>
            </w:r>
            <w:proofErr w:type="spellEnd"/>
            <w:r w:rsidRPr="00450FDB">
              <w:rPr>
                <w:sz w:val="20"/>
                <w:szCs w:val="20"/>
              </w:rPr>
              <w:t xml:space="preserve"> ezeram</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629.42</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95.70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15.20%</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533.72</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84.80%</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24.04.2014.-31.10.2014.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4 416.50</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315"/>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25</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Mārciena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 xml:space="preserve">Sporta un atpūtas </w:t>
            </w:r>
            <w:r w:rsidRPr="00450FDB">
              <w:rPr>
                <w:sz w:val="20"/>
                <w:szCs w:val="20"/>
              </w:rPr>
              <w:lastRenderedPageBreak/>
              <w:t>infrastruktūras uzlabošana Mārcienā</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lastRenderedPageBreak/>
              <w:t>36 009.38</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26 440.59</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73.43%</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9 568.79</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26.57%</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01.10.2013.-30.09.2014.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629.42</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lastRenderedPageBreak/>
              <w:t>26</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Mētriena</w:t>
            </w:r>
          </w:p>
        </w:tc>
        <w:tc>
          <w:tcPr>
            <w:tcW w:w="1559" w:type="dxa"/>
            <w:tcBorders>
              <w:top w:val="nil"/>
              <w:left w:val="nil"/>
              <w:bottom w:val="nil"/>
              <w:right w:val="nil"/>
            </w:tcBorders>
            <w:shd w:val="clear" w:color="auto" w:fill="auto"/>
            <w:vAlign w:val="bottom"/>
            <w:hideMark/>
          </w:tcPr>
          <w:p w:rsidR="00556AAB" w:rsidRPr="00450FDB" w:rsidRDefault="00556AAB">
            <w:pPr>
              <w:rPr>
                <w:sz w:val="20"/>
                <w:szCs w:val="20"/>
              </w:rPr>
            </w:pPr>
            <w:r w:rsidRPr="00450FDB">
              <w:rPr>
                <w:sz w:val="20"/>
                <w:szCs w:val="20"/>
              </w:rPr>
              <w:t>Zivju resursu pavairošana Madonas novada Mētrienas pagasta Odzienas ezerā</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1 161.60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909.60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78.31%</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252.00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21.69%</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10.04.2014.-31.10.2014.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36 009.38</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27</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Vestiena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Zivju resursu pavairošana Madonas novada Vestienas pagasta Kāla ezerā</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4 731.71</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942.71</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19.92%</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3 789.00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80.08%</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10.04.2014.-31.10.2014.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1 161.60</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189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28</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Madonas pilsētas ielu rekonstrukcija II kārta</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4 124 120.98</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1 633 849.98</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39.62%</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84 895.00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205.85%</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2 405 376.00</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58.32%</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16.12.2010.-30.09.2014.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994 617.55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AAB" w:rsidRPr="00450FDB" w:rsidRDefault="00556AAB">
            <w:pPr>
              <w:jc w:val="both"/>
              <w:rPr>
                <w:sz w:val="20"/>
                <w:szCs w:val="20"/>
              </w:rPr>
            </w:pPr>
            <w:proofErr w:type="gramStart"/>
            <w:r w:rsidRPr="00450FDB">
              <w:rPr>
                <w:sz w:val="20"/>
                <w:szCs w:val="20"/>
              </w:rPr>
              <w:t>Madonā rekonstruētas Ceriņu iela</w:t>
            </w:r>
            <w:proofErr w:type="gramEnd"/>
            <w:r w:rsidRPr="00450FDB">
              <w:rPr>
                <w:sz w:val="20"/>
                <w:szCs w:val="20"/>
              </w:rPr>
              <w:t xml:space="preserve">, Rīgas iela, Dārza iela, Saules iela (posmā no Rīgas līdz Rūpniecības ielai), Skolas iela (posmā no Raiņa līdz </w:t>
            </w:r>
            <w:r w:rsidRPr="00450FDB">
              <w:rPr>
                <w:sz w:val="20"/>
                <w:szCs w:val="20"/>
              </w:rPr>
              <w:lastRenderedPageBreak/>
              <w:t>Rūpniecības ielai), Upes iela, Blaumaņa iela.</w:t>
            </w:r>
            <w:r w:rsidRPr="00450FDB">
              <w:rPr>
                <w:sz w:val="20"/>
                <w:szCs w:val="20"/>
              </w:rPr>
              <w:br/>
              <w:t>Projekta ietvaros rekonstruētas ielas 5.9 km kopgarumā.</w:t>
            </w:r>
          </w:p>
        </w:tc>
      </w:tr>
      <w:tr w:rsidR="00450FDB" w:rsidRPr="00450FDB" w:rsidTr="00450FDB">
        <w:trPr>
          <w:trHeight w:val="189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lastRenderedPageBreak/>
              <w:t>29</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Madona</w:t>
            </w:r>
          </w:p>
        </w:tc>
        <w:tc>
          <w:tcPr>
            <w:tcW w:w="1559"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Madonas pilsētas tranzītu ielu rekonstrukcija - II, III, IV kārta</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2 381 590.88</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284 557.81</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11.95%</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70 551.52</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300.00%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2 026 481.55</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85.09%</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26.09.2012.-31.05.2015.</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806 212.74</w:t>
            </w:r>
          </w:p>
        </w:tc>
        <w:tc>
          <w:tcPr>
            <w:tcW w:w="958" w:type="dxa"/>
            <w:tcBorders>
              <w:top w:val="nil"/>
              <w:left w:val="single" w:sz="4" w:space="0" w:color="auto"/>
              <w:bottom w:val="single" w:sz="4" w:space="0" w:color="auto"/>
              <w:right w:val="single" w:sz="4" w:space="0" w:color="auto"/>
            </w:tcBorders>
            <w:shd w:val="clear" w:color="auto" w:fill="auto"/>
            <w:vAlign w:val="center"/>
            <w:hideMark/>
          </w:tcPr>
          <w:p w:rsidR="00556AAB" w:rsidRPr="00450FDB" w:rsidRDefault="00556AAB" w:rsidP="00031FA1">
            <w:pPr>
              <w:jc w:val="both"/>
              <w:rPr>
                <w:sz w:val="20"/>
                <w:szCs w:val="20"/>
              </w:rPr>
            </w:pPr>
            <w:r w:rsidRPr="00450FDB">
              <w:rPr>
                <w:sz w:val="20"/>
                <w:szCs w:val="20"/>
              </w:rPr>
              <w:t>Rekonstruēta Madonas pilsētas Rūpniecības iela posmā no Pļaviņu rotācijas loka līdz Augu ielai un posmā no Dzelzceļa pārbrauktuves līdz O.Kalpaka ielai 2.72 km kopgaru</w:t>
            </w:r>
            <w:r w:rsidRPr="00450FDB">
              <w:rPr>
                <w:sz w:val="20"/>
                <w:szCs w:val="20"/>
              </w:rPr>
              <w:lastRenderedPageBreak/>
              <w:t>mā un rekonstruēts Rūpniecības un O.Kalpaka ielas krustojums.</w:t>
            </w:r>
          </w:p>
        </w:tc>
      </w:tr>
      <w:tr w:rsidR="00450FDB" w:rsidRPr="00450FDB" w:rsidTr="00450FDB">
        <w:trPr>
          <w:trHeight w:val="630"/>
        </w:trPr>
        <w:tc>
          <w:tcPr>
            <w:tcW w:w="658" w:type="dxa"/>
            <w:tcBorders>
              <w:top w:val="nil"/>
              <w:left w:val="single" w:sz="8" w:space="0" w:color="auto"/>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lastRenderedPageBreak/>
              <w:t>30</w:t>
            </w:r>
          </w:p>
        </w:tc>
        <w:tc>
          <w:tcPr>
            <w:tcW w:w="1200"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b/>
                <w:bCs/>
                <w:sz w:val="20"/>
                <w:szCs w:val="20"/>
              </w:rPr>
            </w:pPr>
            <w:r w:rsidRPr="00450FDB">
              <w:rPr>
                <w:b/>
                <w:bCs/>
                <w:sz w:val="20"/>
                <w:szCs w:val="20"/>
              </w:rPr>
              <w:t>Lazdona</w:t>
            </w:r>
          </w:p>
        </w:tc>
        <w:tc>
          <w:tcPr>
            <w:tcW w:w="1559"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rPr>
                <w:sz w:val="20"/>
                <w:szCs w:val="20"/>
              </w:rPr>
            </w:pPr>
            <w:r w:rsidRPr="00450FDB">
              <w:rPr>
                <w:sz w:val="20"/>
                <w:szCs w:val="20"/>
              </w:rPr>
              <w:t>Sporta un atpūtas bāzes „</w:t>
            </w:r>
            <w:proofErr w:type="spellStart"/>
            <w:r w:rsidRPr="00450FDB">
              <w:rPr>
                <w:sz w:val="20"/>
                <w:szCs w:val="20"/>
              </w:rPr>
              <w:t>Smeceres</w:t>
            </w:r>
            <w:proofErr w:type="spellEnd"/>
            <w:r w:rsidRPr="00450FDB">
              <w:rPr>
                <w:sz w:val="20"/>
                <w:szCs w:val="20"/>
              </w:rPr>
              <w:t xml:space="preserve"> sils” infrastruktūras izveide</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69 702.14</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20 734.90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29.75%</w:t>
            </w:r>
          </w:p>
        </w:tc>
        <w:tc>
          <w:tcPr>
            <w:tcW w:w="1134"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0.00%</w:t>
            </w:r>
          </w:p>
        </w:tc>
        <w:tc>
          <w:tcPr>
            <w:tcW w:w="127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48 967.24</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70.25%</w:t>
            </w:r>
          </w:p>
        </w:tc>
        <w:tc>
          <w:tcPr>
            <w:tcW w:w="1356"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right"/>
              <w:rPr>
                <w:sz w:val="20"/>
                <w:szCs w:val="20"/>
              </w:rPr>
            </w:pPr>
            <w:r w:rsidRPr="00450FDB">
              <w:rPr>
                <w:sz w:val="20"/>
                <w:szCs w:val="20"/>
              </w:rPr>
              <w:t>11.03.2012.-13.02.2014.</w:t>
            </w:r>
          </w:p>
        </w:tc>
        <w:tc>
          <w:tcPr>
            <w:tcW w:w="1337" w:type="dxa"/>
            <w:tcBorders>
              <w:top w:val="nil"/>
              <w:left w:val="single" w:sz="8" w:space="0" w:color="auto"/>
              <w:bottom w:val="single" w:sz="4" w:space="0" w:color="auto"/>
              <w:right w:val="single" w:sz="8" w:space="0" w:color="auto"/>
            </w:tcBorders>
            <w:shd w:val="clear" w:color="000000" w:fill="D9D9D9"/>
            <w:vAlign w:val="center"/>
            <w:hideMark/>
          </w:tcPr>
          <w:p w:rsidR="00556AAB" w:rsidRPr="00450FDB" w:rsidRDefault="00556AAB">
            <w:pPr>
              <w:jc w:val="right"/>
              <w:rPr>
                <w:sz w:val="20"/>
                <w:szCs w:val="20"/>
              </w:rPr>
            </w:pPr>
            <w:r w:rsidRPr="00450FDB">
              <w:rPr>
                <w:sz w:val="20"/>
                <w:szCs w:val="20"/>
              </w:rPr>
              <w:t>12 892.78</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r w:rsidR="00450FDB" w:rsidRPr="00450FDB" w:rsidTr="00450FDB">
        <w:trPr>
          <w:trHeight w:val="330"/>
        </w:trPr>
        <w:tc>
          <w:tcPr>
            <w:tcW w:w="6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c>
          <w:tcPr>
            <w:tcW w:w="1200" w:type="dxa"/>
            <w:tcBorders>
              <w:top w:val="nil"/>
              <w:left w:val="nil"/>
              <w:bottom w:val="nil"/>
              <w:right w:val="nil"/>
            </w:tcBorders>
            <w:shd w:val="clear" w:color="auto" w:fill="auto"/>
            <w:noWrap/>
            <w:vAlign w:val="bottom"/>
            <w:hideMark/>
          </w:tcPr>
          <w:p w:rsidR="00556AAB" w:rsidRPr="00450FDB" w:rsidRDefault="00556AAB">
            <w:pPr>
              <w:rPr>
                <w:sz w:val="20"/>
                <w:szCs w:val="20"/>
              </w:rPr>
            </w:pPr>
          </w:p>
        </w:tc>
        <w:tc>
          <w:tcPr>
            <w:tcW w:w="1559" w:type="dxa"/>
            <w:tcBorders>
              <w:top w:val="nil"/>
              <w:left w:val="nil"/>
              <w:bottom w:val="nil"/>
              <w:right w:val="nil"/>
            </w:tcBorders>
            <w:shd w:val="clear" w:color="auto" w:fill="auto"/>
            <w:noWrap/>
            <w:vAlign w:val="bottom"/>
            <w:hideMark/>
          </w:tcPr>
          <w:p w:rsidR="00556AAB" w:rsidRPr="00450FDB" w:rsidRDefault="00556AAB">
            <w:pPr>
              <w:jc w:val="right"/>
              <w:rPr>
                <w:sz w:val="20"/>
                <w:szCs w:val="20"/>
              </w:rPr>
            </w:pPr>
            <w:r w:rsidRPr="00450FDB">
              <w:rPr>
                <w:sz w:val="20"/>
                <w:szCs w:val="20"/>
              </w:rPr>
              <w:t>Kopā:</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56AAB" w:rsidRPr="00450FDB" w:rsidRDefault="00556AAB">
            <w:pPr>
              <w:jc w:val="center"/>
              <w:rPr>
                <w:b/>
                <w:bCs/>
                <w:sz w:val="20"/>
                <w:szCs w:val="20"/>
              </w:rPr>
            </w:pPr>
            <w:r w:rsidRPr="00450FDB">
              <w:rPr>
                <w:b/>
                <w:bCs/>
                <w:sz w:val="20"/>
                <w:szCs w:val="20"/>
              </w:rPr>
              <w:t>7 378 780.43</w:t>
            </w:r>
          </w:p>
        </w:tc>
        <w:tc>
          <w:tcPr>
            <w:tcW w:w="1276" w:type="dxa"/>
            <w:tcBorders>
              <w:top w:val="nil"/>
              <w:left w:val="nil"/>
              <w:bottom w:val="single" w:sz="4" w:space="0" w:color="auto"/>
              <w:right w:val="single" w:sz="4" w:space="0" w:color="auto"/>
            </w:tcBorders>
            <w:shd w:val="clear" w:color="auto" w:fill="auto"/>
            <w:noWrap/>
            <w:vAlign w:val="bottom"/>
            <w:hideMark/>
          </w:tcPr>
          <w:p w:rsidR="00556AAB" w:rsidRPr="00450FDB" w:rsidRDefault="00556AAB">
            <w:pPr>
              <w:jc w:val="center"/>
              <w:rPr>
                <w:b/>
                <w:bCs/>
                <w:sz w:val="20"/>
                <w:szCs w:val="20"/>
              </w:rPr>
            </w:pPr>
            <w:r w:rsidRPr="00450FDB">
              <w:rPr>
                <w:b/>
                <w:bCs/>
                <w:sz w:val="20"/>
                <w:szCs w:val="20"/>
              </w:rPr>
              <w:t>2 396 394.36</w:t>
            </w:r>
          </w:p>
        </w:tc>
        <w:tc>
          <w:tcPr>
            <w:tcW w:w="992"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32.48%</w:t>
            </w:r>
          </w:p>
        </w:tc>
        <w:tc>
          <w:tcPr>
            <w:tcW w:w="1134" w:type="dxa"/>
            <w:tcBorders>
              <w:top w:val="nil"/>
              <w:left w:val="nil"/>
              <w:bottom w:val="single" w:sz="4" w:space="0" w:color="auto"/>
              <w:right w:val="single" w:sz="4" w:space="0" w:color="auto"/>
            </w:tcBorders>
            <w:shd w:val="clear" w:color="auto" w:fill="auto"/>
            <w:noWrap/>
            <w:vAlign w:val="bottom"/>
            <w:hideMark/>
          </w:tcPr>
          <w:p w:rsidR="00556AAB" w:rsidRPr="00450FDB" w:rsidRDefault="00556AAB">
            <w:pPr>
              <w:jc w:val="center"/>
              <w:rPr>
                <w:b/>
                <w:bCs/>
                <w:sz w:val="20"/>
                <w:szCs w:val="20"/>
              </w:rPr>
            </w:pPr>
            <w:r w:rsidRPr="00450FDB">
              <w:rPr>
                <w:b/>
                <w:bCs/>
                <w:sz w:val="20"/>
                <w:szCs w:val="20"/>
              </w:rPr>
              <w:t>155 446.52</w:t>
            </w:r>
          </w:p>
        </w:tc>
        <w:tc>
          <w:tcPr>
            <w:tcW w:w="992" w:type="dxa"/>
            <w:tcBorders>
              <w:top w:val="nil"/>
              <w:left w:val="nil"/>
              <w:bottom w:val="single" w:sz="4" w:space="0" w:color="auto"/>
              <w:right w:val="single" w:sz="4" w:space="0" w:color="auto"/>
            </w:tcBorders>
            <w:shd w:val="clear" w:color="auto" w:fill="auto"/>
            <w:noWrap/>
            <w:vAlign w:val="bottom"/>
            <w:hideMark/>
          </w:tcPr>
          <w:p w:rsidR="00556AAB" w:rsidRPr="00450FDB" w:rsidRDefault="00556AAB">
            <w:pPr>
              <w:jc w:val="center"/>
              <w:rPr>
                <w:sz w:val="20"/>
                <w:szCs w:val="20"/>
              </w:rPr>
            </w:pPr>
            <w:r w:rsidRPr="00450FDB">
              <w:rPr>
                <w:sz w:val="20"/>
                <w:szCs w:val="20"/>
              </w:rPr>
              <w:t>2.11%</w:t>
            </w:r>
          </w:p>
        </w:tc>
        <w:tc>
          <w:tcPr>
            <w:tcW w:w="1276" w:type="dxa"/>
            <w:tcBorders>
              <w:top w:val="nil"/>
              <w:left w:val="nil"/>
              <w:bottom w:val="single" w:sz="4" w:space="0" w:color="auto"/>
              <w:right w:val="single" w:sz="4" w:space="0" w:color="auto"/>
            </w:tcBorders>
            <w:shd w:val="clear" w:color="auto" w:fill="auto"/>
            <w:noWrap/>
            <w:vAlign w:val="bottom"/>
            <w:hideMark/>
          </w:tcPr>
          <w:p w:rsidR="00556AAB" w:rsidRPr="00450FDB" w:rsidRDefault="00556AAB">
            <w:pPr>
              <w:jc w:val="center"/>
              <w:rPr>
                <w:b/>
                <w:bCs/>
                <w:sz w:val="20"/>
                <w:szCs w:val="20"/>
              </w:rPr>
            </w:pPr>
            <w:r w:rsidRPr="00450FDB">
              <w:rPr>
                <w:b/>
                <w:bCs/>
                <w:sz w:val="20"/>
                <w:szCs w:val="20"/>
              </w:rPr>
              <w:t>4 826 939.55</w:t>
            </w:r>
          </w:p>
        </w:tc>
        <w:tc>
          <w:tcPr>
            <w:tcW w:w="851" w:type="dxa"/>
            <w:tcBorders>
              <w:top w:val="nil"/>
              <w:left w:val="nil"/>
              <w:bottom w:val="single" w:sz="4" w:space="0" w:color="auto"/>
              <w:right w:val="single" w:sz="4" w:space="0" w:color="auto"/>
            </w:tcBorders>
            <w:shd w:val="clear" w:color="000000" w:fill="FFFFFF"/>
            <w:vAlign w:val="center"/>
            <w:hideMark/>
          </w:tcPr>
          <w:p w:rsidR="00556AAB" w:rsidRPr="00450FDB" w:rsidRDefault="00556AAB">
            <w:pPr>
              <w:jc w:val="center"/>
              <w:rPr>
                <w:sz w:val="20"/>
                <w:szCs w:val="20"/>
              </w:rPr>
            </w:pPr>
            <w:r w:rsidRPr="00450FDB">
              <w:rPr>
                <w:sz w:val="20"/>
                <w:szCs w:val="20"/>
              </w:rPr>
              <w:t>65.42%</w:t>
            </w:r>
          </w:p>
        </w:tc>
        <w:tc>
          <w:tcPr>
            <w:tcW w:w="1356" w:type="dxa"/>
            <w:tcBorders>
              <w:top w:val="nil"/>
              <w:left w:val="nil"/>
              <w:bottom w:val="single" w:sz="4" w:space="0" w:color="auto"/>
              <w:right w:val="single" w:sz="4" w:space="0" w:color="auto"/>
            </w:tcBorders>
            <w:shd w:val="clear" w:color="auto" w:fill="auto"/>
            <w:noWrap/>
            <w:vAlign w:val="bottom"/>
            <w:hideMark/>
          </w:tcPr>
          <w:p w:rsidR="00556AAB" w:rsidRPr="00450FDB" w:rsidRDefault="00556AAB">
            <w:pPr>
              <w:rPr>
                <w:b/>
                <w:bCs/>
                <w:sz w:val="20"/>
                <w:szCs w:val="20"/>
              </w:rPr>
            </w:pPr>
            <w:r w:rsidRPr="00450FDB">
              <w:rPr>
                <w:b/>
                <w:bCs/>
                <w:sz w:val="20"/>
                <w:szCs w:val="20"/>
              </w:rPr>
              <w:t> </w:t>
            </w:r>
          </w:p>
        </w:tc>
        <w:tc>
          <w:tcPr>
            <w:tcW w:w="1337" w:type="dxa"/>
            <w:tcBorders>
              <w:top w:val="nil"/>
              <w:left w:val="single" w:sz="8" w:space="0" w:color="auto"/>
              <w:bottom w:val="single" w:sz="8" w:space="0" w:color="auto"/>
              <w:right w:val="single" w:sz="8" w:space="0" w:color="auto"/>
            </w:tcBorders>
            <w:shd w:val="clear" w:color="000000" w:fill="D9D9D9"/>
            <w:noWrap/>
            <w:vAlign w:val="bottom"/>
            <w:hideMark/>
          </w:tcPr>
          <w:p w:rsidR="00556AAB" w:rsidRPr="00450FDB" w:rsidRDefault="00556AAB">
            <w:pPr>
              <w:jc w:val="center"/>
              <w:rPr>
                <w:b/>
                <w:bCs/>
                <w:sz w:val="20"/>
                <w:szCs w:val="20"/>
              </w:rPr>
            </w:pPr>
            <w:r w:rsidRPr="00450FDB">
              <w:rPr>
                <w:b/>
                <w:bCs/>
                <w:sz w:val="20"/>
                <w:szCs w:val="20"/>
              </w:rPr>
              <w:t>2 484 421.51</w:t>
            </w:r>
          </w:p>
        </w:tc>
        <w:tc>
          <w:tcPr>
            <w:tcW w:w="958" w:type="dxa"/>
            <w:tcBorders>
              <w:top w:val="nil"/>
              <w:left w:val="nil"/>
              <w:bottom w:val="nil"/>
              <w:right w:val="nil"/>
            </w:tcBorders>
            <w:shd w:val="clear" w:color="auto" w:fill="auto"/>
            <w:noWrap/>
            <w:vAlign w:val="bottom"/>
            <w:hideMark/>
          </w:tcPr>
          <w:p w:rsidR="00556AAB" w:rsidRPr="00450FDB" w:rsidRDefault="00556AAB">
            <w:pPr>
              <w:rPr>
                <w:sz w:val="20"/>
                <w:szCs w:val="20"/>
              </w:rPr>
            </w:pPr>
          </w:p>
        </w:tc>
      </w:tr>
    </w:tbl>
    <w:p w:rsidR="00601649" w:rsidRDefault="00601649" w:rsidP="00C159BA">
      <w:pPr>
        <w:tabs>
          <w:tab w:val="left" w:pos="5229"/>
          <w:tab w:val="left" w:pos="6308"/>
          <w:tab w:val="left" w:pos="7582"/>
          <w:tab w:val="left" w:pos="8769"/>
        </w:tabs>
        <w:ind w:left="93"/>
        <w:jc w:val="center"/>
        <w:rPr>
          <w:b/>
        </w:rPr>
      </w:pPr>
    </w:p>
    <w:p w:rsidR="009218E9" w:rsidRDefault="009218E9" w:rsidP="00874D32">
      <w:pPr>
        <w:tabs>
          <w:tab w:val="left" w:pos="5229"/>
          <w:tab w:val="left" w:pos="6308"/>
          <w:tab w:val="left" w:pos="7582"/>
          <w:tab w:val="left" w:pos="8769"/>
        </w:tabs>
        <w:ind w:left="93"/>
        <w:rPr>
          <w:b/>
        </w:rPr>
      </w:pPr>
    </w:p>
    <w:p w:rsidR="00935B28" w:rsidRPr="00935B28" w:rsidRDefault="00935B28" w:rsidP="00B94045">
      <w:pPr>
        <w:pStyle w:val="Virsraksts1"/>
      </w:pPr>
      <w:bookmarkStart w:id="6" w:name="_Toc423089343"/>
      <w:r w:rsidRPr="00935B28">
        <w:t>6. PRIVĀTĀS INVESTĪCIJAS MADONAS NOVADA TERITORIJĀ 201</w:t>
      </w:r>
      <w:r w:rsidR="00F630A3">
        <w:t>4</w:t>
      </w:r>
      <w:r w:rsidRPr="00935B28">
        <w:t>.GADĀ</w:t>
      </w:r>
      <w:bookmarkEnd w:id="6"/>
    </w:p>
    <w:p w:rsidR="00935B28" w:rsidRDefault="00935B28" w:rsidP="00935B28">
      <w:pPr>
        <w:shd w:val="clear" w:color="auto" w:fill="FFFFFF"/>
        <w:spacing w:line="278" w:lineRule="exact"/>
        <w:ind w:left="53" w:firstLine="307"/>
        <w:rPr>
          <w:spacing w:val="-1"/>
        </w:rPr>
      </w:pPr>
    </w:p>
    <w:p w:rsidR="00935B28" w:rsidRDefault="00935B28" w:rsidP="00935B28">
      <w:pPr>
        <w:jc w:val="both"/>
      </w:pPr>
      <w:r>
        <w:t>201</w:t>
      </w:r>
      <w:r w:rsidR="00F630A3">
        <w:t>4</w:t>
      </w:r>
      <w:r>
        <w:t xml:space="preserve">. gadā Madonas novadā privātajām un juridiskajām personām izdotas </w:t>
      </w:r>
      <w:r w:rsidR="00F630A3">
        <w:t>148</w:t>
      </w:r>
      <w:r>
        <w:t xml:space="preserve"> būvatļaujas, tajā skaitā:</w:t>
      </w:r>
    </w:p>
    <w:p w:rsidR="00935B28" w:rsidRDefault="00935B28" w:rsidP="00935B28">
      <w:pPr>
        <w:spacing w:before="120"/>
        <w:ind w:firstLine="601"/>
        <w:jc w:val="both"/>
      </w:pPr>
      <w:r>
        <w:t xml:space="preserve">- individuālai apbūvei </w:t>
      </w:r>
      <w:r w:rsidR="00F630A3">
        <w:t>54</w:t>
      </w:r>
      <w:r>
        <w:t xml:space="preserve"> būvatļaujas, </w:t>
      </w:r>
    </w:p>
    <w:p w:rsidR="00935B28" w:rsidRDefault="00935B28" w:rsidP="00935B28">
      <w:pPr>
        <w:spacing w:before="120"/>
        <w:ind w:firstLine="601"/>
        <w:jc w:val="both"/>
      </w:pPr>
      <w:r>
        <w:t xml:space="preserve">- ražošanas objektu būvniecībai </w:t>
      </w:r>
      <w:r w:rsidR="00F630A3">
        <w:t>41</w:t>
      </w:r>
      <w:r>
        <w:t xml:space="preserve"> būvatļaujas, </w:t>
      </w:r>
    </w:p>
    <w:p w:rsidR="00935B28" w:rsidRDefault="00935B28" w:rsidP="00935B28">
      <w:pPr>
        <w:spacing w:before="120"/>
        <w:ind w:firstLine="601"/>
        <w:jc w:val="both"/>
      </w:pPr>
      <w:r>
        <w:t>- k</w:t>
      </w:r>
      <w:r w:rsidR="00F630A3">
        <w:t>omerciālās objektu būvniecībai 7</w:t>
      </w:r>
      <w:r>
        <w:t xml:space="preserve"> būvatļaujas,</w:t>
      </w:r>
    </w:p>
    <w:p w:rsidR="00935B28" w:rsidRDefault="00F630A3" w:rsidP="003D4244">
      <w:pPr>
        <w:spacing w:before="120"/>
        <w:ind w:firstLine="601"/>
        <w:jc w:val="both"/>
        <w:rPr>
          <w:b/>
        </w:rPr>
      </w:pPr>
      <w:r>
        <w:t>- meliorācijai 10</w:t>
      </w:r>
      <w:r w:rsidR="00935B28">
        <w:t xml:space="preserve"> būvatļaujas</w:t>
      </w:r>
    </w:p>
    <w:p w:rsidR="00EF35AB" w:rsidRPr="0012074B" w:rsidRDefault="000E0D38" w:rsidP="00B94045">
      <w:pPr>
        <w:pStyle w:val="Virsraksts1"/>
      </w:pPr>
      <w:r>
        <w:br w:type="page"/>
      </w:r>
      <w:bookmarkStart w:id="7" w:name="_Toc423089344"/>
      <w:r w:rsidR="00935B28">
        <w:lastRenderedPageBreak/>
        <w:t>7</w:t>
      </w:r>
      <w:r w:rsidR="00EF35AB">
        <w:t xml:space="preserve">. </w:t>
      </w:r>
      <w:r w:rsidR="00EF35AB" w:rsidRPr="0012074B">
        <w:t>SAIMNIECISKĀ DARBĪBA MADONAS NOVADA PAŠVALDĪBAS MEŽA ZEMĒS 201</w:t>
      </w:r>
      <w:r w:rsidR="00F9761C">
        <w:t>4</w:t>
      </w:r>
      <w:r w:rsidR="00EF35AB" w:rsidRPr="0012074B">
        <w:t>.GADĀ</w:t>
      </w:r>
      <w:bookmarkEnd w:id="7"/>
    </w:p>
    <w:p w:rsidR="00EF35AB" w:rsidRPr="005F3D9C" w:rsidRDefault="00EF35AB" w:rsidP="00EF35AB">
      <w:pPr>
        <w:tabs>
          <w:tab w:val="left" w:pos="2235"/>
          <w:tab w:val="left" w:pos="3510"/>
          <w:tab w:val="left" w:pos="5069"/>
          <w:tab w:val="left" w:pos="6612"/>
          <w:tab w:val="left" w:pos="8187"/>
          <w:tab w:val="left" w:pos="9762"/>
          <w:tab w:val="left" w:pos="11337"/>
          <w:tab w:val="left" w:pos="12912"/>
        </w:tabs>
        <w:rPr>
          <w:b/>
          <w:sz w:val="20"/>
          <w:szCs w:val="20"/>
        </w:rPr>
      </w:pPr>
      <w:r>
        <w:rPr>
          <w:b/>
          <w:sz w:val="20"/>
          <w:szCs w:val="20"/>
        </w:rPr>
        <w:tab/>
      </w:r>
      <w:r w:rsidRPr="005F3D9C">
        <w:rPr>
          <w:b/>
          <w:sz w:val="20"/>
          <w:szCs w:val="20"/>
        </w:rPr>
        <w:tab/>
      </w:r>
      <w:r>
        <w:rPr>
          <w:b/>
          <w:sz w:val="20"/>
          <w:szCs w:val="20"/>
        </w:rPr>
        <w:tab/>
      </w:r>
      <w:r w:rsidRPr="005F3D9C">
        <w:rPr>
          <w:b/>
          <w:sz w:val="20"/>
          <w:szCs w:val="20"/>
        </w:rPr>
        <w:tab/>
      </w:r>
      <w:r w:rsidRPr="005F3D9C">
        <w:rPr>
          <w:b/>
          <w:sz w:val="20"/>
          <w:szCs w:val="20"/>
        </w:rPr>
        <w:tab/>
      </w:r>
      <w:r w:rsidRPr="005F3D9C">
        <w:rPr>
          <w:b/>
          <w:sz w:val="20"/>
          <w:szCs w:val="20"/>
        </w:rPr>
        <w:tab/>
      </w:r>
      <w:r w:rsidRPr="005F3D9C">
        <w:rPr>
          <w:b/>
          <w:sz w:val="20"/>
          <w:szCs w:val="20"/>
        </w:rPr>
        <w:tab/>
      </w:r>
      <w:r w:rsidRPr="005F3D9C">
        <w:rPr>
          <w:b/>
          <w:sz w:val="20"/>
          <w:szCs w:val="20"/>
        </w:rPr>
        <w:tab/>
      </w:r>
    </w:p>
    <w:p w:rsidR="00F9761C" w:rsidRDefault="00F9761C" w:rsidP="00F9761C">
      <w:pPr>
        <w:jc w:val="center"/>
        <w:rPr>
          <w:sz w:val="28"/>
          <w:szCs w:val="28"/>
        </w:rPr>
      </w:pPr>
      <w:r w:rsidRPr="0075281A">
        <w:rPr>
          <w:sz w:val="28"/>
          <w:szCs w:val="28"/>
        </w:rPr>
        <w:t>K</w:t>
      </w:r>
      <w:r>
        <w:rPr>
          <w:sz w:val="28"/>
          <w:szCs w:val="28"/>
        </w:rPr>
        <w:t xml:space="preserve">opējā meža zemes platība </w:t>
      </w:r>
      <w:r w:rsidRPr="00D14FF4">
        <w:rPr>
          <w:b/>
          <w:sz w:val="28"/>
          <w:szCs w:val="28"/>
        </w:rPr>
        <w:t>1479,07 ha</w:t>
      </w:r>
    </w:p>
    <w:tbl>
      <w:tblPr>
        <w:tblStyle w:val="Reatabula"/>
        <w:tblW w:w="0" w:type="auto"/>
        <w:tblLook w:val="04A0" w:firstRow="1" w:lastRow="0" w:firstColumn="1" w:lastColumn="0" w:noHBand="0" w:noVBand="1"/>
      </w:tblPr>
      <w:tblGrid>
        <w:gridCol w:w="1726"/>
        <w:gridCol w:w="1321"/>
        <w:gridCol w:w="1183"/>
        <w:gridCol w:w="1702"/>
        <w:gridCol w:w="1216"/>
        <w:gridCol w:w="1469"/>
        <w:gridCol w:w="1387"/>
        <w:gridCol w:w="1370"/>
        <w:gridCol w:w="1529"/>
        <w:gridCol w:w="1316"/>
      </w:tblGrid>
      <w:tr w:rsidR="00F9761C" w:rsidRPr="00F9761C" w:rsidTr="0015366E">
        <w:tc>
          <w:tcPr>
            <w:tcW w:w="1726" w:type="dxa"/>
          </w:tcPr>
          <w:p w:rsidR="00F9761C" w:rsidRPr="00F9761C" w:rsidRDefault="00F9761C" w:rsidP="00C74711">
            <w:pPr>
              <w:jc w:val="center"/>
              <w:rPr>
                <w:b/>
              </w:rPr>
            </w:pPr>
            <w:r w:rsidRPr="00F9761C">
              <w:rPr>
                <w:b/>
              </w:rPr>
              <w:t>Pārvaldes nosaukums</w:t>
            </w:r>
          </w:p>
        </w:tc>
        <w:tc>
          <w:tcPr>
            <w:tcW w:w="1321" w:type="dxa"/>
          </w:tcPr>
          <w:p w:rsidR="00F9761C" w:rsidRPr="00F9761C" w:rsidRDefault="00F9761C" w:rsidP="00C74711">
            <w:pPr>
              <w:jc w:val="center"/>
              <w:rPr>
                <w:b/>
              </w:rPr>
            </w:pPr>
            <w:r w:rsidRPr="00F9761C">
              <w:rPr>
                <w:b/>
              </w:rPr>
              <w:t xml:space="preserve">Meža zemes </w:t>
            </w:r>
          </w:p>
          <w:p w:rsidR="00F9761C" w:rsidRPr="00F9761C" w:rsidRDefault="00F9761C" w:rsidP="00C74711">
            <w:pPr>
              <w:jc w:val="center"/>
              <w:rPr>
                <w:b/>
                <w:sz w:val="28"/>
                <w:szCs w:val="28"/>
              </w:rPr>
            </w:pPr>
            <w:r w:rsidRPr="00F9761C">
              <w:rPr>
                <w:b/>
              </w:rPr>
              <w:t>ha</w:t>
            </w:r>
          </w:p>
        </w:tc>
        <w:tc>
          <w:tcPr>
            <w:tcW w:w="1183" w:type="dxa"/>
          </w:tcPr>
          <w:p w:rsidR="00F9761C" w:rsidRPr="00F9761C" w:rsidRDefault="00F9761C" w:rsidP="00C74711">
            <w:pPr>
              <w:jc w:val="center"/>
              <w:rPr>
                <w:b/>
              </w:rPr>
            </w:pPr>
            <w:r w:rsidRPr="00F9761C">
              <w:rPr>
                <w:b/>
              </w:rPr>
              <w:t>ATJ</w:t>
            </w:r>
          </w:p>
          <w:p w:rsidR="00F9761C" w:rsidRPr="00F9761C" w:rsidRDefault="00F9761C" w:rsidP="00C74711">
            <w:pPr>
              <w:jc w:val="center"/>
              <w:rPr>
                <w:b/>
              </w:rPr>
            </w:pPr>
            <w:r w:rsidRPr="00F9761C">
              <w:rPr>
                <w:b/>
              </w:rPr>
              <w:t>ha</w:t>
            </w:r>
          </w:p>
        </w:tc>
        <w:tc>
          <w:tcPr>
            <w:tcW w:w="1702" w:type="dxa"/>
          </w:tcPr>
          <w:p w:rsidR="00F9761C" w:rsidRPr="00F9761C" w:rsidRDefault="00F9761C" w:rsidP="00C74711">
            <w:pPr>
              <w:jc w:val="center"/>
              <w:rPr>
                <w:b/>
              </w:rPr>
            </w:pPr>
            <w:r w:rsidRPr="00F9761C">
              <w:rPr>
                <w:b/>
              </w:rPr>
              <w:t>Jaunaudžu kopšana</w:t>
            </w:r>
          </w:p>
          <w:p w:rsidR="00F9761C" w:rsidRPr="00F9761C" w:rsidRDefault="00F9761C" w:rsidP="00C74711">
            <w:pPr>
              <w:jc w:val="center"/>
              <w:rPr>
                <w:b/>
              </w:rPr>
            </w:pPr>
            <w:r w:rsidRPr="00F9761C">
              <w:rPr>
                <w:b/>
              </w:rPr>
              <w:t>ha</w:t>
            </w:r>
          </w:p>
        </w:tc>
        <w:tc>
          <w:tcPr>
            <w:tcW w:w="1216" w:type="dxa"/>
          </w:tcPr>
          <w:p w:rsidR="00F9761C" w:rsidRPr="00F9761C" w:rsidRDefault="00F9761C" w:rsidP="00C74711">
            <w:pPr>
              <w:jc w:val="center"/>
              <w:rPr>
                <w:b/>
              </w:rPr>
            </w:pPr>
            <w:r w:rsidRPr="00F9761C">
              <w:rPr>
                <w:b/>
              </w:rPr>
              <w:t>Kailcirtes</w:t>
            </w:r>
          </w:p>
          <w:p w:rsidR="00F9761C" w:rsidRPr="00F9761C" w:rsidRDefault="00F9761C" w:rsidP="00C74711">
            <w:pPr>
              <w:jc w:val="center"/>
              <w:rPr>
                <w:b/>
              </w:rPr>
            </w:pPr>
            <w:r w:rsidRPr="00F9761C">
              <w:rPr>
                <w:b/>
              </w:rPr>
              <w:t>ha</w:t>
            </w:r>
          </w:p>
        </w:tc>
        <w:tc>
          <w:tcPr>
            <w:tcW w:w="1469" w:type="dxa"/>
          </w:tcPr>
          <w:p w:rsidR="00F9761C" w:rsidRPr="00F9761C" w:rsidRDefault="00F9761C" w:rsidP="00C74711">
            <w:pPr>
              <w:jc w:val="center"/>
              <w:rPr>
                <w:b/>
              </w:rPr>
            </w:pPr>
            <w:r>
              <w:rPr>
                <w:b/>
              </w:rPr>
              <w:t>Krā</w:t>
            </w:r>
            <w:r w:rsidRPr="00F9761C">
              <w:rPr>
                <w:b/>
              </w:rPr>
              <w:t>jas kopšana</w:t>
            </w:r>
          </w:p>
          <w:p w:rsidR="00F9761C" w:rsidRPr="00F9761C" w:rsidRDefault="00F9761C" w:rsidP="00C74711">
            <w:pPr>
              <w:jc w:val="center"/>
              <w:rPr>
                <w:b/>
              </w:rPr>
            </w:pPr>
            <w:r w:rsidRPr="00F9761C">
              <w:rPr>
                <w:b/>
              </w:rPr>
              <w:t>ha</w:t>
            </w:r>
          </w:p>
        </w:tc>
        <w:tc>
          <w:tcPr>
            <w:tcW w:w="1387" w:type="dxa"/>
          </w:tcPr>
          <w:p w:rsidR="00F9761C" w:rsidRPr="00F9761C" w:rsidRDefault="00F9761C" w:rsidP="00C74711">
            <w:pPr>
              <w:jc w:val="center"/>
              <w:rPr>
                <w:b/>
              </w:rPr>
            </w:pPr>
            <w:r w:rsidRPr="00F9761C">
              <w:rPr>
                <w:b/>
              </w:rPr>
              <w:t>Sanitārās</w:t>
            </w:r>
          </w:p>
          <w:p w:rsidR="00F9761C" w:rsidRPr="00F9761C" w:rsidRDefault="00F9761C" w:rsidP="00C74711">
            <w:pPr>
              <w:jc w:val="center"/>
              <w:rPr>
                <w:b/>
              </w:rPr>
            </w:pPr>
            <w:r w:rsidRPr="00F9761C">
              <w:rPr>
                <w:b/>
              </w:rPr>
              <w:t>Vienlaidus</w:t>
            </w:r>
          </w:p>
          <w:p w:rsidR="00F9761C" w:rsidRPr="00F9761C" w:rsidRDefault="00F9761C" w:rsidP="00C74711">
            <w:pPr>
              <w:jc w:val="center"/>
              <w:rPr>
                <w:b/>
              </w:rPr>
            </w:pPr>
            <w:r w:rsidRPr="00F9761C">
              <w:rPr>
                <w:b/>
              </w:rPr>
              <w:t>ha</w:t>
            </w:r>
          </w:p>
        </w:tc>
        <w:tc>
          <w:tcPr>
            <w:tcW w:w="1370" w:type="dxa"/>
          </w:tcPr>
          <w:p w:rsidR="00F9761C" w:rsidRPr="00F9761C" w:rsidRDefault="00F9761C" w:rsidP="00C74711">
            <w:pPr>
              <w:jc w:val="center"/>
              <w:rPr>
                <w:b/>
              </w:rPr>
            </w:pPr>
            <w:r w:rsidRPr="00F9761C">
              <w:rPr>
                <w:b/>
              </w:rPr>
              <w:t>Sanitārās izlases</w:t>
            </w:r>
          </w:p>
          <w:p w:rsidR="00F9761C" w:rsidRPr="00F9761C" w:rsidRDefault="00F9761C" w:rsidP="00C74711">
            <w:pPr>
              <w:jc w:val="center"/>
              <w:rPr>
                <w:b/>
              </w:rPr>
            </w:pPr>
            <w:r w:rsidRPr="00F9761C">
              <w:rPr>
                <w:b/>
              </w:rPr>
              <w:t>ha</w:t>
            </w:r>
          </w:p>
        </w:tc>
        <w:tc>
          <w:tcPr>
            <w:tcW w:w="1529" w:type="dxa"/>
          </w:tcPr>
          <w:p w:rsidR="00F9761C" w:rsidRPr="00F9761C" w:rsidRDefault="00F9761C" w:rsidP="00C74711">
            <w:pPr>
              <w:jc w:val="center"/>
              <w:rPr>
                <w:b/>
              </w:rPr>
            </w:pPr>
            <w:r w:rsidRPr="00F9761C">
              <w:rPr>
                <w:b/>
              </w:rPr>
              <w:t>Augsnes gatavošana</w:t>
            </w:r>
          </w:p>
          <w:p w:rsidR="00F9761C" w:rsidRPr="00F9761C" w:rsidRDefault="00F9761C" w:rsidP="00C74711">
            <w:pPr>
              <w:jc w:val="center"/>
              <w:rPr>
                <w:b/>
              </w:rPr>
            </w:pPr>
            <w:r w:rsidRPr="00F9761C">
              <w:rPr>
                <w:b/>
              </w:rPr>
              <w:t>ha</w:t>
            </w:r>
          </w:p>
        </w:tc>
        <w:tc>
          <w:tcPr>
            <w:tcW w:w="1316" w:type="dxa"/>
          </w:tcPr>
          <w:p w:rsidR="00F9761C" w:rsidRPr="00F9761C" w:rsidRDefault="00F9761C" w:rsidP="00C74711">
            <w:pPr>
              <w:jc w:val="center"/>
              <w:rPr>
                <w:b/>
              </w:rPr>
            </w:pPr>
            <w:r w:rsidRPr="00F9761C">
              <w:rPr>
                <w:b/>
              </w:rPr>
              <w:t xml:space="preserve">Meža </w:t>
            </w:r>
            <w:proofErr w:type="spellStart"/>
            <w:r w:rsidRPr="00F9761C">
              <w:rPr>
                <w:b/>
              </w:rPr>
              <w:t>inventeriz</w:t>
            </w:r>
            <w:proofErr w:type="spellEnd"/>
            <w:r w:rsidRPr="00F9761C">
              <w:rPr>
                <w:b/>
              </w:rPr>
              <w:t>.</w:t>
            </w:r>
          </w:p>
          <w:p w:rsidR="00F9761C" w:rsidRPr="00F9761C" w:rsidRDefault="00F9761C" w:rsidP="00C74711">
            <w:pPr>
              <w:jc w:val="center"/>
              <w:rPr>
                <w:b/>
              </w:rPr>
            </w:pPr>
            <w:proofErr w:type="spellStart"/>
            <w:r w:rsidRPr="00F9761C">
              <w:rPr>
                <w:b/>
              </w:rPr>
              <w:t>sk</w:t>
            </w:r>
            <w:proofErr w:type="spellEnd"/>
            <w:r w:rsidRPr="00F9761C">
              <w:rPr>
                <w:b/>
              </w:rPr>
              <w:t>/</w:t>
            </w:r>
            <w:proofErr w:type="spellStart"/>
            <w:r w:rsidRPr="00F9761C">
              <w:rPr>
                <w:b/>
              </w:rPr>
              <w:t>plat</w:t>
            </w:r>
            <w:proofErr w:type="spellEnd"/>
            <w:r w:rsidRPr="00F9761C">
              <w:rPr>
                <w:b/>
              </w:rPr>
              <w:t xml:space="preserve"> ha</w:t>
            </w:r>
          </w:p>
        </w:tc>
      </w:tr>
      <w:tr w:rsidR="00F9761C" w:rsidTr="0015366E">
        <w:tc>
          <w:tcPr>
            <w:tcW w:w="1726" w:type="dxa"/>
          </w:tcPr>
          <w:p w:rsidR="00F9761C" w:rsidRPr="002167F6" w:rsidRDefault="00F9761C" w:rsidP="00C74711">
            <w:pPr>
              <w:jc w:val="center"/>
              <w:rPr>
                <w:b/>
              </w:rPr>
            </w:pPr>
            <w:r w:rsidRPr="002167F6">
              <w:rPr>
                <w:b/>
              </w:rPr>
              <w:t xml:space="preserve">Madonas </w:t>
            </w:r>
            <w:r w:rsidRPr="002167F6">
              <w:t>pilsēta</w:t>
            </w:r>
          </w:p>
        </w:tc>
        <w:tc>
          <w:tcPr>
            <w:tcW w:w="1321" w:type="dxa"/>
          </w:tcPr>
          <w:p w:rsidR="00F9761C" w:rsidRPr="002167F6" w:rsidRDefault="00F9761C" w:rsidP="00C74711">
            <w:pPr>
              <w:jc w:val="center"/>
            </w:pPr>
            <w:r w:rsidRPr="002167F6">
              <w:t>51,92</w:t>
            </w:r>
          </w:p>
        </w:tc>
        <w:tc>
          <w:tcPr>
            <w:tcW w:w="1183" w:type="dxa"/>
          </w:tcPr>
          <w:p w:rsidR="00F9761C" w:rsidRPr="002167F6" w:rsidRDefault="00F9761C" w:rsidP="00C74711">
            <w:pPr>
              <w:jc w:val="center"/>
            </w:pPr>
            <w:r>
              <w:t>15,52</w:t>
            </w:r>
          </w:p>
        </w:tc>
        <w:tc>
          <w:tcPr>
            <w:tcW w:w="1702" w:type="dxa"/>
          </w:tcPr>
          <w:p w:rsidR="00F9761C" w:rsidRPr="002167F6" w:rsidRDefault="00F9761C" w:rsidP="00C74711">
            <w:pPr>
              <w:jc w:val="center"/>
            </w:pPr>
            <w:r>
              <w:t>26,96</w:t>
            </w:r>
          </w:p>
        </w:tc>
        <w:tc>
          <w:tcPr>
            <w:tcW w:w="1216" w:type="dxa"/>
          </w:tcPr>
          <w:p w:rsidR="00F9761C" w:rsidRPr="002167F6" w:rsidRDefault="00F9761C" w:rsidP="00C74711">
            <w:pPr>
              <w:jc w:val="center"/>
            </w:pPr>
          </w:p>
        </w:tc>
        <w:tc>
          <w:tcPr>
            <w:tcW w:w="1469" w:type="dxa"/>
          </w:tcPr>
          <w:p w:rsidR="00F9761C" w:rsidRPr="002167F6" w:rsidRDefault="00F9761C" w:rsidP="00C74711">
            <w:pPr>
              <w:jc w:val="center"/>
            </w:pPr>
          </w:p>
        </w:tc>
        <w:tc>
          <w:tcPr>
            <w:tcW w:w="1387" w:type="dxa"/>
          </w:tcPr>
          <w:p w:rsidR="00F9761C" w:rsidRPr="002167F6" w:rsidRDefault="00F9761C" w:rsidP="00C74711">
            <w:pPr>
              <w:jc w:val="center"/>
            </w:pPr>
          </w:p>
        </w:tc>
        <w:tc>
          <w:tcPr>
            <w:tcW w:w="1370" w:type="dxa"/>
          </w:tcPr>
          <w:p w:rsidR="00F9761C" w:rsidRPr="002167F6" w:rsidRDefault="00F9761C" w:rsidP="00C74711">
            <w:pPr>
              <w:jc w:val="center"/>
            </w:pPr>
          </w:p>
        </w:tc>
        <w:tc>
          <w:tcPr>
            <w:tcW w:w="1529" w:type="dxa"/>
          </w:tcPr>
          <w:p w:rsidR="00F9761C" w:rsidRPr="002167F6" w:rsidRDefault="00F9761C" w:rsidP="00C74711">
            <w:pPr>
              <w:jc w:val="center"/>
            </w:pPr>
          </w:p>
        </w:tc>
        <w:tc>
          <w:tcPr>
            <w:tcW w:w="1316" w:type="dxa"/>
          </w:tcPr>
          <w:p w:rsidR="00F9761C" w:rsidRPr="002167F6" w:rsidRDefault="00F9761C" w:rsidP="00C74711">
            <w:pPr>
              <w:jc w:val="center"/>
            </w:pPr>
          </w:p>
        </w:tc>
      </w:tr>
      <w:tr w:rsidR="00F9761C" w:rsidTr="0015366E">
        <w:tc>
          <w:tcPr>
            <w:tcW w:w="1726" w:type="dxa"/>
          </w:tcPr>
          <w:p w:rsidR="00F9761C" w:rsidRDefault="00F9761C" w:rsidP="00C74711">
            <w:pPr>
              <w:jc w:val="center"/>
              <w:rPr>
                <w:b/>
              </w:rPr>
            </w:pPr>
            <w:r w:rsidRPr="002167F6">
              <w:rPr>
                <w:b/>
              </w:rPr>
              <w:t>Aronas</w:t>
            </w:r>
          </w:p>
          <w:p w:rsidR="00F9761C" w:rsidRPr="00F71B4E" w:rsidRDefault="00F9761C" w:rsidP="00C74711">
            <w:pPr>
              <w:jc w:val="center"/>
            </w:pPr>
            <w:r w:rsidRPr="002167F6">
              <w:rPr>
                <w:b/>
              </w:rPr>
              <w:t xml:space="preserve"> </w:t>
            </w:r>
            <w:r w:rsidRPr="002167F6">
              <w:t>pagasts</w:t>
            </w:r>
          </w:p>
        </w:tc>
        <w:tc>
          <w:tcPr>
            <w:tcW w:w="1321" w:type="dxa"/>
          </w:tcPr>
          <w:p w:rsidR="00F9761C" w:rsidRPr="002167F6" w:rsidRDefault="00F9761C" w:rsidP="00C74711">
            <w:pPr>
              <w:jc w:val="center"/>
            </w:pPr>
            <w:r>
              <w:t>186,93</w:t>
            </w:r>
          </w:p>
        </w:tc>
        <w:tc>
          <w:tcPr>
            <w:tcW w:w="1183" w:type="dxa"/>
          </w:tcPr>
          <w:p w:rsidR="00F9761C" w:rsidRPr="002167F6" w:rsidRDefault="00F9761C" w:rsidP="00C74711">
            <w:pPr>
              <w:jc w:val="center"/>
            </w:pPr>
          </w:p>
        </w:tc>
        <w:tc>
          <w:tcPr>
            <w:tcW w:w="1702" w:type="dxa"/>
          </w:tcPr>
          <w:p w:rsidR="00F9761C" w:rsidRPr="002167F6" w:rsidRDefault="00F9761C" w:rsidP="00C74711">
            <w:pPr>
              <w:jc w:val="center"/>
            </w:pPr>
            <w:r>
              <w:t>3,60</w:t>
            </w:r>
          </w:p>
        </w:tc>
        <w:tc>
          <w:tcPr>
            <w:tcW w:w="1216" w:type="dxa"/>
          </w:tcPr>
          <w:p w:rsidR="00F9761C" w:rsidRPr="002167F6" w:rsidRDefault="00F9761C" w:rsidP="00C74711">
            <w:pPr>
              <w:jc w:val="center"/>
            </w:pPr>
          </w:p>
        </w:tc>
        <w:tc>
          <w:tcPr>
            <w:tcW w:w="1469" w:type="dxa"/>
          </w:tcPr>
          <w:p w:rsidR="00F9761C" w:rsidRPr="002167F6" w:rsidRDefault="00F9761C" w:rsidP="00C74711">
            <w:pPr>
              <w:jc w:val="center"/>
            </w:pPr>
            <w:r>
              <w:t>9,30</w:t>
            </w:r>
          </w:p>
        </w:tc>
        <w:tc>
          <w:tcPr>
            <w:tcW w:w="1387" w:type="dxa"/>
          </w:tcPr>
          <w:p w:rsidR="00F9761C" w:rsidRDefault="00F9761C" w:rsidP="00C74711">
            <w:pPr>
              <w:jc w:val="center"/>
              <w:rPr>
                <w:sz w:val="28"/>
                <w:szCs w:val="28"/>
              </w:rPr>
            </w:pPr>
          </w:p>
        </w:tc>
        <w:tc>
          <w:tcPr>
            <w:tcW w:w="1370" w:type="dxa"/>
          </w:tcPr>
          <w:p w:rsidR="00F9761C" w:rsidRDefault="00F9761C" w:rsidP="00C74711">
            <w:pPr>
              <w:jc w:val="center"/>
              <w:rPr>
                <w:sz w:val="28"/>
                <w:szCs w:val="28"/>
              </w:rPr>
            </w:pPr>
          </w:p>
        </w:tc>
        <w:tc>
          <w:tcPr>
            <w:tcW w:w="1529" w:type="dxa"/>
          </w:tcPr>
          <w:p w:rsidR="00F9761C" w:rsidRDefault="00F9761C" w:rsidP="00C74711">
            <w:pPr>
              <w:jc w:val="center"/>
              <w:rPr>
                <w:sz w:val="28"/>
                <w:szCs w:val="28"/>
              </w:rPr>
            </w:pPr>
          </w:p>
        </w:tc>
        <w:tc>
          <w:tcPr>
            <w:tcW w:w="1316" w:type="dxa"/>
          </w:tcPr>
          <w:p w:rsidR="00F9761C" w:rsidRDefault="00F9761C" w:rsidP="00C74711">
            <w:pPr>
              <w:jc w:val="center"/>
              <w:rPr>
                <w:sz w:val="28"/>
                <w:szCs w:val="28"/>
              </w:rPr>
            </w:pPr>
          </w:p>
        </w:tc>
      </w:tr>
      <w:tr w:rsidR="00F9761C" w:rsidTr="0015366E">
        <w:tc>
          <w:tcPr>
            <w:tcW w:w="1726" w:type="dxa"/>
          </w:tcPr>
          <w:p w:rsidR="00F9761C" w:rsidRPr="002167F6" w:rsidRDefault="00F9761C" w:rsidP="00C74711">
            <w:pPr>
              <w:jc w:val="center"/>
              <w:rPr>
                <w:b/>
              </w:rPr>
            </w:pPr>
            <w:r w:rsidRPr="002167F6">
              <w:rPr>
                <w:b/>
              </w:rPr>
              <w:t xml:space="preserve">Barkavas </w:t>
            </w:r>
            <w:r w:rsidRPr="002167F6">
              <w:t>pagasts</w:t>
            </w:r>
          </w:p>
        </w:tc>
        <w:tc>
          <w:tcPr>
            <w:tcW w:w="1321" w:type="dxa"/>
          </w:tcPr>
          <w:p w:rsidR="00F9761C" w:rsidRPr="002167F6" w:rsidRDefault="00F9761C" w:rsidP="00C74711">
            <w:pPr>
              <w:jc w:val="center"/>
            </w:pPr>
            <w:r w:rsidRPr="002167F6">
              <w:t>11,1</w:t>
            </w:r>
            <w:r>
              <w:t>0</w:t>
            </w:r>
          </w:p>
        </w:tc>
        <w:tc>
          <w:tcPr>
            <w:tcW w:w="1183" w:type="dxa"/>
          </w:tcPr>
          <w:p w:rsidR="00F9761C" w:rsidRDefault="00F9761C" w:rsidP="00C74711">
            <w:pPr>
              <w:jc w:val="center"/>
              <w:rPr>
                <w:sz w:val="28"/>
                <w:szCs w:val="28"/>
              </w:rPr>
            </w:pPr>
          </w:p>
        </w:tc>
        <w:tc>
          <w:tcPr>
            <w:tcW w:w="1702" w:type="dxa"/>
          </w:tcPr>
          <w:p w:rsidR="00F9761C" w:rsidRDefault="00F9761C" w:rsidP="00C74711">
            <w:pPr>
              <w:jc w:val="center"/>
              <w:rPr>
                <w:sz w:val="28"/>
                <w:szCs w:val="28"/>
              </w:rPr>
            </w:pPr>
          </w:p>
        </w:tc>
        <w:tc>
          <w:tcPr>
            <w:tcW w:w="1216" w:type="dxa"/>
          </w:tcPr>
          <w:p w:rsidR="00F9761C" w:rsidRDefault="00F9761C" w:rsidP="00C74711">
            <w:pPr>
              <w:jc w:val="center"/>
              <w:rPr>
                <w:sz w:val="28"/>
                <w:szCs w:val="28"/>
              </w:rPr>
            </w:pPr>
          </w:p>
        </w:tc>
        <w:tc>
          <w:tcPr>
            <w:tcW w:w="1469" w:type="dxa"/>
          </w:tcPr>
          <w:p w:rsidR="00F9761C" w:rsidRDefault="00F9761C" w:rsidP="00C74711">
            <w:pPr>
              <w:jc w:val="center"/>
              <w:rPr>
                <w:sz w:val="28"/>
                <w:szCs w:val="28"/>
              </w:rPr>
            </w:pPr>
          </w:p>
        </w:tc>
        <w:tc>
          <w:tcPr>
            <w:tcW w:w="1387" w:type="dxa"/>
          </w:tcPr>
          <w:p w:rsidR="00F9761C" w:rsidRDefault="00F9761C" w:rsidP="00C74711">
            <w:pPr>
              <w:jc w:val="center"/>
              <w:rPr>
                <w:sz w:val="28"/>
                <w:szCs w:val="28"/>
              </w:rPr>
            </w:pPr>
          </w:p>
        </w:tc>
        <w:tc>
          <w:tcPr>
            <w:tcW w:w="1370" w:type="dxa"/>
          </w:tcPr>
          <w:p w:rsidR="00F9761C" w:rsidRDefault="00F9761C" w:rsidP="00C74711">
            <w:pPr>
              <w:jc w:val="center"/>
              <w:rPr>
                <w:sz w:val="28"/>
                <w:szCs w:val="28"/>
              </w:rPr>
            </w:pPr>
          </w:p>
        </w:tc>
        <w:tc>
          <w:tcPr>
            <w:tcW w:w="1529" w:type="dxa"/>
          </w:tcPr>
          <w:p w:rsidR="00F9761C" w:rsidRDefault="00F9761C" w:rsidP="00C74711">
            <w:pPr>
              <w:jc w:val="center"/>
              <w:rPr>
                <w:sz w:val="28"/>
                <w:szCs w:val="28"/>
              </w:rPr>
            </w:pPr>
          </w:p>
        </w:tc>
        <w:tc>
          <w:tcPr>
            <w:tcW w:w="1316" w:type="dxa"/>
          </w:tcPr>
          <w:p w:rsidR="00F9761C" w:rsidRDefault="00F9761C" w:rsidP="00C74711">
            <w:pPr>
              <w:jc w:val="center"/>
              <w:rPr>
                <w:sz w:val="28"/>
                <w:szCs w:val="28"/>
              </w:rPr>
            </w:pPr>
          </w:p>
        </w:tc>
      </w:tr>
      <w:tr w:rsidR="00F9761C" w:rsidTr="0015366E">
        <w:tc>
          <w:tcPr>
            <w:tcW w:w="1726" w:type="dxa"/>
          </w:tcPr>
          <w:p w:rsidR="00F9761C" w:rsidRPr="002167F6" w:rsidRDefault="00F9761C" w:rsidP="00C74711">
            <w:pPr>
              <w:jc w:val="center"/>
              <w:rPr>
                <w:b/>
              </w:rPr>
            </w:pPr>
            <w:r w:rsidRPr="002167F6">
              <w:rPr>
                <w:b/>
              </w:rPr>
              <w:t xml:space="preserve">Bērzaunes </w:t>
            </w:r>
            <w:r w:rsidRPr="002167F6">
              <w:t>pagasts</w:t>
            </w:r>
          </w:p>
        </w:tc>
        <w:tc>
          <w:tcPr>
            <w:tcW w:w="1321" w:type="dxa"/>
          </w:tcPr>
          <w:p w:rsidR="00F9761C" w:rsidRPr="002167F6" w:rsidRDefault="00F9761C" w:rsidP="00C74711">
            <w:pPr>
              <w:jc w:val="center"/>
            </w:pPr>
            <w:r w:rsidRPr="002167F6">
              <w:t>211,9</w:t>
            </w:r>
            <w:r>
              <w:t>0</w:t>
            </w:r>
          </w:p>
        </w:tc>
        <w:tc>
          <w:tcPr>
            <w:tcW w:w="1183" w:type="dxa"/>
          </w:tcPr>
          <w:p w:rsidR="00F9761C" w:rsidRPr="002167F6" w:rsidRDefault="00F9761C" w:rsidP="00C74711">
            <w:pPr>
              <w:jc w:val="center"/>
            </w:pPr>
          </w:p>
        </w:tc>
        <w:tc>
          <w:tcPr>
            <w:tcW w:w="1702" w:type="dxa"/>
          </w:tcPr>
          <w:p w:rsidR="00F9761C" w:rsidRPr="002167F6" w:rsidRDefault="00F9761C" w:rsidP="00C74711">
            <w:pPr>
              <w:jc w:val="center"/>
            </w:pPr>
            <w:r>
              <w:t>4,20</w:t>
            </w:r>
          </w:p>
        </w:tc>
        <w:tc>
          <w:tcPr>
            <w:tcW w:w="1216" w:type="dxa"/>
          </w:tcPr>
          <w:p w:rsidR="00F9761C" w:rsidRDefault="00F9761C" w:rsidP="00C74711">
            <w:pPr>
              <w:jc w:val="center"/>
              <w:rPr>
                <w:sz w:val="28"/>
                <w:szCs w:val="28"/>
              </w:rPr>
            </w:pPr>
          </w:p>
        </w:tc>
        <w:tc>
          <w:tcPr>
            <w:tcW w:w="1469" w:type="dxa"/>
          </w:tcPr>
          <w:p w:rsidR="00F9761C" w:rsidRDefault="00F9761C" w:rsidP="00C74711">
            <w:pPr>
              <w:jc w:val="center"/>
              <w:rPr>
                <w:sz w:val="28"/>
                <w:szCs w:val="28"/>
              </w:rPr>
            </w:pPr>
          </w:p>
        </w:tc>
        <w:tc>
          <w:tcPr>
            <w:tcW w:w="1387" w:type="dxa"/>
          </w:tcPr>
          <w:p w:rsidR="00F9761C" w:rsidRDefault="00F9761C" w:rsidP="00C74711">
            <w:pPr>
              <w:jc w:val="center"/>
              <w:rPr>
                <w:sz w:val="28"/>
                <w:szCs w:val="28"/>
              </w:rPr>
            </w:pPr>
          </w:p>
        </w:tc>
        <w:tc>
          <w:tcPr>
            <w:tcW w:w="1370" w:type="dxa"/>
          </w:tcPr>
          <w:p w:rsidR="00F9761C" w:rsidRDefault="00F9761C" w:rsidP="00C74711">
            <w:pPr>
              <w:jc w:val="center"/>
              <w:rPr>
                <w:sz w:val="28"/>
                <w:szCs w:val="28"/>
              </w:rPr>
            </w:pPr>
          </w:p>
        </w:tc>
        <w:tc>
          <w:tcPr>
            <w:tcW w:w="1529" w:type="dxa"/>
          </w:tcPr>
          <w:p w:rsidR="00F9761C" w:rsidRDefault="00F9761C" w:rsidP="00C74711">
            <w:pPr>
              <w:jc w:val="center"/>
              <w:rPr>
                <w:sz w:val="28"/>
                <w:szCs w:val="28"/>
              </w:rPr>
            </w:pPr>
          </w:p>
        </w:tc>
        <w:tc>
          <w:tcPr>
            <w:tcW w:w="1316" w:type="dxa"/>
          </w:tcPr>
          <w:p w:rsidR="00F9761C" w:rsidRDefault="00F9761C" w:rsidP="00C74711">
            <w:pPr>
              <w:jc w:val="center"/>
              <w:rPr>
                <w:sz w:val="28"/>
                <w:szCs w:val="28"/>
              </w:rPr>
            </w:pPr>
          </w:p>
        </w:tc>
      </w:tr>
      <w:tr w:rsidR="00F9761C" w:rsidTr="0015366E">
        <w:tc>
          <w:tcPr>
            <w:tcW w:w="1726" w:type="dxa"/>
          </w:tcPr>
          <w:p w:rsidR="00F9761C" w:rsidRPr="002167F6" w:rsidRDefault="00F9761C" w:rsidP="00C74711">
            <w:pPr>
              <w:jc w:val="center"/>
              <w:rPr>
                <w:b/>
              </w:rPr>
            </w:pPr>
            <w:r w:rsidRPr="002167F6">
              <w:rPr>
                <w:b/>
              </w:rPr>
              <w:t xml:space="preserve">Dzelzavas </w:t>
            </w:r>
            <w:r w:rsidRPr="002167F6">
              <w:t>pagasts</w:t>
            </w:r>
          </w:p>
        </w:tc>
        <w:tc>
          <w:tcPr>
            <w:tcW w:w="1321" w:type="dxa"/>
          </w:tcPr>
          <w:p w:rsidR="00F9761C" w:rsidRPr="002167F6" w:rsidRDefault="00F9761C" w:rsidP="00C74711">
            <w:pPr>
              <w:jc w:val="center"/>
            </w:pPr>
            <w:r w:rsidRPr="002167F6">
              <w:t>106,90</w:t>
            </w:r>
          </w:p>
        </w:tc>
        <w:tc>
          <w:tcPr>
            <w:tcW w:w="1183" w:type="dxa"/>
          </w:tcPr>
          <w:p w:rsidR="00F9761C" w:rsidRPr="002167F6" w:rsidRDefault="00F9761C" w:rsidP="00C74711">
            <w:pPr>
              <w:jc w:val="center"/>
            </w:pPr>
            <w:r>
              <w:t>1,70</w:t>
            </w:r>
          </w:p>
        </w:tc>
        <w:tc>
          <w:tcPr>
            <w:tcW w:w="1702" w:type="dxa"/>
          </w:tcPr>
          <w:p w:rsidR="00F9761C" w:rsidRPr="00FC3919" w:rsidRDefault="00F9761C" w:rsidP="00C74711">
            <w:pPr>
              <w:jc w:val="center"/>
            </w:pPr>
            <w:r>
              <w:t xml:space="preserve">9,30 </w:t>
            </w:r>
          </w:p>
        </w:tc>
        <w:tc>
          <w:tcPr>
            <w:tcW w:w="1216" w:type="dxa"/>
          </w:tcPr>
          <w:p w:rsidR="00F9761C" w:rsidRDefault="00F9761C" w:rsidP="00C74711">
            <w:pPr>
              <w:jc w:val="center"/>
              <w:rPr>
                <w:sz w:val="28"/>
                <w:szCs w:val="28"/>
              </w:rPr>
            </w:pPr>
          </w:p>
        </w:tc>
        <w:tc>
          <w:tcPr>
            <w:tcW w:w="1469" w:type="dxa"/>
          </w:tcPr>
          <w:p w:rsidR="00F9761C" w:rsidRDefault="00F9761C" w:rsidP="00C74711">
            <w:pPr>
              <w:jc w:val="center"/>
              <w:rPr>
                <w:sz w:val="28"/>
                <w:szCs w:val="28"/>
              </w:rPr>
            </w:pPr>
          </w:p>
        </w:tc>
        <w:tc>
          <w:tcPr>
            <w:tcW w:w="1387" w:type="dxa"/>
          </w:tcPr>
          <w:p w:rsidR="00F9761C" w:rsidRPr="00FC3919" w:rsidRDefault="00F9761C" w:rsidP="00C74711">
            <w:pPr>
              <w:jc w:val="center"/>
            </w:pPr>
            <w:r w:rsidRPr="00FC3919">
              <w:t>1,0</w:t>
            </w:r>
            <w:r>
              <w:t>0</w:t>
            </w:r>
          </w:p>
        </w:tc>
        <w:tc>
          <w:tcPr>
            <w:tcW w:w="1370" w:type="dxa"/>
          </w:tcPr>
          <w:p w:rsidR="00F9761C" w:rsidRPr="00FC3919" w:rsidRDefault="00F9761C" w:rsidP="00C74711">
            <w:pPr>
              <w:jc w:val="center"/>
            </w:pPr>
            <w:r w:rsidRPr="00FC3919">
              <w:t>3,6</w:t>
            </w:r>
            <w:r>
              <w:t>0</w:t>
            </w:r>
          </w:p>
        </w:tc>
        <w:tc>
          <w:tcPr>
            <w:tcW w:w="1529" w:type="dxa"/>
          </w:tcPr>
          <w:p w:rsidR="00F9761C" w:rsidRDefault="00F9761C" w:rsidP="00C74711">
            <w:pPr>
              <w:jc w:val="center"/>
              <w:rPr>
                <w:sz w:val="28"/>
                <w:szCs w:val="28"/>
              </w:rPr>
            </w:pPr>
          </w:p>
        </w:tc>
        <w:tc>
          <w:tcPr>
            <w:tcW w:w="1316" w:type="dxa"/>
          </w:tcPr>
          <w:p w:rsidR="00F9761C" w:rsidRDefault="00F9761C" w:rsidP="00C74711">
            <w:pPr>
              <w:jc w:val="center"/>
              <w:rPr>
                <w:sz w:val="28"/>
                <w:szCs w:val="28"/>
              </w:rPr>
            </w:pPr>
          </w:p>
        </w:tc>
      </w:tr>
      <w:tr w:rsidR="00F9761C" w:rsidTr="0015366E">
        <w:tc>
          <w:tcPr>
            <w:tcW w:w="1726" w:type="dxa"/>
          </w:tcPr>
          <w:p w:rsidR="00F9761C" w:rsidRPr="002167F6" w:rsidRDefault="00F9761C" w:rsidP="00C74711">
            <w:pPr>
              <w:jc w:val="center"/>
              <w:rPr>
                <w:b/>
              </w:rPr>
            </w:pPr>
            <w:r w:rsidRPr="002167F6">
              <w:rPr>
                <w:b/>
              </w:rPr>
              <w:t xml:space="preserve">Kalsnavas </w:t>
            </w:r>
            <w:r w:rsidRPr="002167F6">
              <w:t>pagasts</w:t>
            </w:r>
          </w:p>
        </w:tc>
        <w:tc>
          <w:tcPr>
            <w:tcW w:w="1321" w:type="dxa"/>
          </w:tcPr>
          <w:p w:rsidR="00F9761C" w:rsidRPr="002167F6" w:rsidRDefault="00F9761C" w:rsidP="00C74711">
            <w:pPr>
              <w:jc w:val="center"/>
            </w:pPr>
            <w:r>
              <w:t>35,90</w:t>
            </w:r>
          </w:p>
        </w:tc>
        <w:tc>
          <w:tcPr>
            <w:tcW w:w="1183" w:type="dxa"/>
          </w:tcPr>
          <w:p w:rsidR="00F9761C" w:rsidRPr="002167F6" w:rsidRDefault="00F9761C" w:rsidP="00C74711">
            <w:pPr>
              <w:jc w:val="center"/>
            </w:pPr>
          </w:p>
        </w:tc>
        <w:tc>
          <w:tcPr>
            <w:tcW w:w="1702" w:type="dxa"/>
          </w:tcPr>
          <w:p w:rsidR="00F9761C" w:rsidRDefault="00F9761C" w:rsidP="00C74711">
            <w:pPr>
              <w:jc w:val="center"/>
              <w:rPr>
                <w:sz w:val="28"/>
                <w:szCs w:val="28"/>
              </w:rPr>
            </w:pPr>
          </w:p>
        </w:tc>
        <w:tc>
          <w:tcPr>
            <w:tcW w:w="1216" w:type="dxa"/>
          </w:tcPr>
          <w:p w:rsidR="00F9761C" w:rsidRDefault="00F9761C" w:rsidP="00C74711">
            <w:pPr>
              <w:jc w:val="center"/>
              <w:rPr>
                <w:sz w:val="28"/>
                <w:szCs w:val="28"/>
              </w:rPr>
            </w:pPr>
          </w:p>
        </w:tc>
        <w:tc>
          <w:tcPr>
            <w:tcW w:w="1469" w:type="dxa"/>
          </w:tcPr>
          <w:p w:rsidR="00F9761C" w:rsidRDefault="00F9761C" w:rsidP="00C74711">
            <w:pPr>
              <w:jc w:val="center"/>
              <w:rPr>
                <w:sz w:val="28"/>
                <w:szCs w:val="28"/>
              </w:rPr>
            </w:pPr>
          </w:p>
        </w:tc>
        <w:tc>
          <w:tcPr>
            <w:tcW w:w="1387" w:type="dxa"/>
          </w:tcPr>
          <w:p w:rsidR="00F9761C" w:rsidRDefault="00F9761C" w:rsidP="00C74711">
            <w:pPr>
              <w:jc w:val="center"/>
              <w:rPr>
                <w:sz w:val="28"/>
                <w:szCs w:val="28"/>
              </w:rPr>
            </w:pPr>
          </w:p>
        </w:tc>
        <w:tc>
          <w:tcPr>
            <w:tcW w:w="1370" w:type="dxa"/>
          </w:tcPr>
          <w:p w:rsidR="00F9761C" w:rsidRDefault="00F9761C" w:rsidP="00C74711">
            <w:pPr>
              <w:jc w:val="center"/>
              <w:rPr>
                <w:sz w:val="28"/>
                <w:szCs w:val="28"/>
              </w:rPr>
            </w:pPr>
          </w:p>
        </w:tc>
        <w:tc>
          <w:tcPr>
            <w:tcW w:w="1529" w:type="dxa"/>
          </w:tcPr>
          <w:p w:rsidR="00F9761C" w:rsidRDefault="00F9761C" w:rsidP="00C74711">
            <w:pPr>
              <w:jc w:val="center"/>
              <w:rPr>
                <w:sz w:val="28"/>
                <w:szCs w:val="28"/>
              </w:rPr>
            </w:pPr>
          </w:p>
        </w:tc>
        <w:tc>
          <w:tcPr>
            <w:tcW w:w="1316" w:type="dxa"/>
          </w:tcPr>
          <w:p w:rsidR="00F9761C" w:rsidRDefault="00F9761C" w:rsidP="00C74711">
            <w:pPr>
              <w:jc w:val="center"/>
              <w:rPr>
                <w:sz w:val="28"/>
                <w:szCs w:val="28"/>
              </w:rPr>
            </w:pPr>
          </w:p>
        </w:tc>
      </w:tr>
      <w:tr w:rsidR="00F9761C" w:rsidTr="0015366E">
        <w:tc>
          <w:tcPr>
            <w:tcW w:w="1726" w:type="dxa"/>
          </w:tcPr>
          <w:p w:rsidR="00F9761C" w:rsidRPr="002167F6" w:rsidRDefault="00F9761C" w:rsidP="00C74711">
            <w:pPr>
              <w:jc w:val="center"/>
              <w:rPr>
                <w:b/>
              </w:rPr>
            </w:pPr>
            <w:r w:rsidRPr="002167F6">
              <w:rPr>
                <w:b/>
              </w:rPr>
              <w:t xml:space="preserve">Lazdonas </w:t>
            </w:r>
            <w:r w:rsidRPr="002167F6">
              <w:t>pagasts</w:t>
            </w:r>
          </w:p>
        </w:tc>
        <w:tc>
          <w:tcPr>
            <w:tcW w:w="1321" w:type="dxa"/>
          </w:tcPr>
          <w:p w:rsidR="00F9761C" w:rsidRPr="002167F6" w:rsidRDefault="00F9761C" w:rsidP="00C74711">
            <w:pPr>
              <w:jc w:val="center"/>
            </w:pPr>
            <w:r w:rsidRPr="002167F6">
              <w:t>98,42</w:t>
            </w:r>
          </w:p>
        </w:tc>
        <w:tc>
          <w:tcPr>
            <w:tcW w:w="1183" w:type="dxa"/>
          </w:tcPr>
          <w:p w:rsidR="00F9761C" w:rsidRPr="002167F6" w:rsidRDefault="00F9761C" w:rsidP="00C74711">
            <w:pPr>
              <w:jc w:val="center"/>
            </w:pPr>
            <w:r>
              <w:t>0,90</w:t>
            </w:r>
          </w:p>
        </w:tc>
        <w:tc>
          <w:tcPr>
            <w:tcW w:w="1702" w:type="dxa"/>
          </w:tcPr>
          <w:p w:rsidR="00F9761C" w:rsidRPr="002167F6" w:rsidRDefault="00F9761C" w:rsidP="00C74711">
            <w:pPr>
              <w:jc w:val="center"/>
            </w:pPr>
            <w:r>
              <w:t>39,13</w:t>
            </w:r>
          </w:p>
        </w:tc>
        <w:tc>
          <w:tcPr>
            <w:tcW w:w="1216" w:type="dxa"/>
          </w:tcPr>
          <w:p w:rsidR="00F9761C" w:rsidRPr="002167F6" w:rsidRDefault="00F9761C" w:rsidP="00C74711">
            <w:pPr>
              <w:jc w:val="center"/>
            </w:pPr>
          </w:p>
        </w:tc>
        <w:tc>
          <w:tcPr>
            <w:tcW w:w="1469" w:type="dxa"/>
          </w:tcPr>
          <w:p w:rsidR="00F9761C" w:rsidRPr="002167F6" w:rsidRDefault="00F9761C" w:rsidP="00C74711">
            <w:pPr>
              <w:jc w:val="center"/>
            </w:pPr>
          </w:p>
        </w:tc>
        <w:tc>
          <w:tcPr>
            <w:tcW w:w="1387" w:type="dxa"/>
          </w:tcPr>
          <w:p w:rsidR="00F9761C" w:rsidRPr="002167F6" w:rsidRDefault="00F9761C" w:rsidP="00C74711">
            <w:pPr>
              <w:jc w:val="center"/>
            </w:pPr>
          </w:p>
        </w:tc>
        <w:tc>
          <w:tcPr>
            <w:tcW w:w="1370" w:type="dxa"/>
          </w:tcPr>
          <w:p w:rsidR="00F9761C" w:rsidRPr="002167F6" w:rsidRDefault="00F9761C" w:rsidP="00C74711">
            <w:pPr>
              <w:jc w:val="center"/>
            </w:pPr>
          </w:p>
        </w:tc>
        <w:tc>
          <w:tcPr>
            <w:tcW w:w="1529" w:type="dxa"/>
          </w:tcPr>
          <w:p w:rsidR="00F9761C" w:rsidRPr="002167F6" w:rsidRDefault="00F9761C" w:rsidP="00C74711">
            <w:pPr>
              <w:jc w:val="center"/>
            </w:pPr>
            <w:r>
              <w:t>15,00</w:t>
            </w:r>
          </w:p>
        </w:tc>
        <w:tc>
          <w:tcPr>
            <w:tcW w:w="1316" w:type="dxa"/>
          </w:tcPr>
          <w:p w:rsidR="00F9761C" w:rsidRDefault="00F9761C" w:rsidP="00C74711">
            <w:pPr>
              <w:jc w:val="center"/>
            </w:pPr>
          </w:p>
        </w:tc>
      </w:tr>
      <w:tr w:rsidR="00F9761C" w:rsidTr="0015366E">
        <w:tc>
          <w:tcPr>
            <w:tcW w:w="1726" w:type="dxa"/>
          </w:tcPr>
          <w:p w:rsidR="00F9761C" w:rsidRDefault="00F9761C" w:rsidP="00C74711">
            <w:pPr>
              <w:jc w:val="center"/>
              <w:rPr>
                <w:b/>
              </w:rPr>
            </w:pPr>
            <w:r w:rsidRPr="002167F6">
              <w:rPr>
                <w:b/>
              </w:rPr>
              <w:t xml:space="preserve">Liezēres </w:t>
            </w:r>
          </w:p>
          <w:p w:rsidR="00F9761C" w:rsidRPr="00F71B4E" w:rsidRDefault="00F9761C" w:rsidP="00C74711">
            <w:pPr>
              <w:jc w:val="center"/>
            </w:pPr>
            <w:r w:rsidRPr="002167F6">
              <w:t>pagasts</w:t>
            </w:r>
          </w:p>
        </w:tc>
        <w:tc>
          <w:tcPr>
            <w:tcW w:w="1321" w:type="dxa"/>
          </w:tcPr>
          <w:p w:rsidR="00F9761C" w:rsidRPr="002167F6" w:rsidRDefault="00F9761C" w:rsidP="00C74711">
            <w:pPr>
              <w:jc w:val="center"/>
            </w:pPr>
            <w:r w:rsidRPr="002167F6">
              <w:t>69,30</w:t>
            </w:r>
          </w:p>
        </w:tc>
        <w:tc>
          <w:tcPr>
            <w:tcW w:w="1183" w:type="dxa"/>
          </w:tcPr>
          <w:p w:rsidR="00F9761C" w:rsidRPr="002167F6" w:rsidRDefault="00F9761C" w:rsidP="00C74711">
            <w:pPr>
              <w:jc w:val="center"/>
            </w:pPr>
          </w:p>
        </w:tc>
        <w:tc>
          <w:tcPr>
            <w:tcW w:w="1702" w:type="dxa"/>
          </w:tcPr>
          <w:p w:rsidR="00F9761C" w:rsidRDefault="00F9761C" w:rsidP="00C74711">
            <w:pPr>
              <w:jc w:val="center"/>
              <w:rPr>
                <w:sz w:val="28"/>
                <w:szCs w:val="28"/>
              </w:rPr>
            </w:pPr>
          </w:p>
        </w:tc>
        <w:tc>
          <w:tcPr>
            <w:tcW w:w="1216" w:type="dxa"/>
          </w:tcPr>
          <w:p w:rsidR="00F9761C" w:rsidRDefault="00F9761C" w:rsidP="00C74711">
            <w:pPr>
              <w:jc w:val="center"/>
              <w:rPr>
                <w:sz w:val="28"/>
                <w:szCs w:val="28"/>
              </w:rPr>
            </w:pPr>
          </w:p>
        </w:tc>
        <w:tc>
          <w:tcPr>
            <w:tcW w:w="1469" w:type="dxa"/>
          </w:tcPr>
          <w:p w:rsidR="00F9761C" w:rsidRDefault="00F9761C" w:rsidP="00C74711">
            <w:pPr>
              <w:jc w:val="center"/>
              <w:rPr>
                <w:sz w:val="28"/>
                <w:szCs w:val="28"/>
              </w:rPr>
            </w:pPr>
          </w:p>
        </w:tc>
        <w:tc>
          <w:tcPr>
            <w:tcW w:w="1387" w:type="dxa"/>
          </w:tcPr>
          <w:p w:rsidR="00F9761C" w:rsidRDefault="00F9761C" w:rsidP="00C74711">
            <w:pPr>
              <w:jc w:val="center"/>
              <w:rPr>
                <w:sz w:val="28"/>
                <w:szCs w:val="28"/>
              </w:rPr>
            </w:pPr>
          </w:p>
        </w:tc>
        <w:tc>
          <w:tcPr>
            <w:tcW w:w="1370" w:type="dxa"/>
          </w:tcPr>
          <w:p w:rsidR="00F9761C" w:rsidRDefault="00F9761C" w:rsidP="00C74711">
            <w:pPr>
              <w:jc w:val="center"/>
              <w:rPr>
                <w:sz w:val="28"/>
                <w:szCs w:val="28"/>
              </w:rPr>
            </w:pPr>
          </w:p>
        </w:tc>
        <w:tc>
          <w:tcPr>
            <w:tcW w:w="1529" w:type="dxa"/>
          </w:tcPr>
          <w:p w:rsidR="00F9761C" w:rsidRDefault="00F9761C" w:rsidP="00C74711">
            <w:pPr>
              <w:jc w:val="center"/>
              <w:rPr>
                <w:sz w:val="28"/>
                <w:szCs w:val="28"/>
              </w:rPr>
            </w:pPr>
          </w:p>
        </w:tc>
        <w:tc>
          <w:tcPr>
            <w:tcW w:w="1316" w:type="dxa"/>
          </w:tcPr>
          <w:p w:rsidR="00F9761C" w:rsidRDefault="00F9761C" w:rsidP="00C74711">
            <w:pPr>
              <w:jc w:val="center"/>
              <w:rPr>
                <w:sz w:val="28"/>
                <w:szCs w:val="28"/>
              </w:rPr>
            </w:pPr>
          </w:p>
        </w:tc>
      </w:tr>
      <w:tr w:rsidR="00F9761C" w:rsidTr="0015366E">
        <w:tc>
          <w:tcPr>
            <w:tcW w:w="1726" w:type="dxa"/>
          </w:tcPr>
          <w:p w:rsidR="00F9761C" w:rsidRPr="002167F6" w:rsidRDefault="00F9761C" w:rsidP="00C74711">
            <w:pPr>
              <w:jc w:val="center"/>
              <w:rPr>
                <w:b/>
              </w:rPr>
            </w:pPr>
            <w:r w:rsidRPr="002167F6">
              <w:rPr>
                <w:b/>
              </w:rPr>
              <w:t>Ļaudonas</w:t>
            </w:r>
          </w:p>
          <w:p w:rsidR="00F9761C" w:rsidRPr="002167F6" w:rsidRDefault="00F9761C" w:rsidP="00C74711">
            <w:pPr>
              <w:jc w:val="center"/>
            </w:pPr>
            <w:r w:rsidRPr="002167F6">
              <w:t>pagasts</w:t>
            </w:r>
          </w:p>
        </w:tc>
        <w:tc>
          <w:tcPr>
            <w:tcW w:w="1321" w:type="dxa"/>
          </w:tcPr>
          <w:p w:rsidR="00F9761C" w:rsidRPr="002167F6" w:rsidRDefault="00F9761C" w:rsidP="00C74711">
            <w:pPr>
              <w:jc w:val="center"/>
            </w:pPr>
            <w:r>
              <w:t>289,48</w:t>
            </w:r>
          </w:p>
        </w:tc>
        <w:tc>
          <w:tcPr>
            <w:tcW w:w="1183" w:type="dxa"/>
          </w:tcPr>
          <w:p w:rsidR="00F9761C" w:rsidRPr="002167F6" w:rsidRDefault="00F9761C" w:rsidP="00C74711">
            <w:pPr>
              <w:jc w:val="center"/>
            </w:pPr>
            <w:r>
              <w:t>13,70</w:t>
            </w:r>
          </w:p>
        </w:tc>
        <w:tc>
          <w:tcPr>
            <w:tcW w:w="1702" w:type="dxa"/>
          </w:tcPr>
          <w:p w:rsidR="00F9761C" w:rsidRPr="002167F6" w:rsidRDefault="00F9761C" w:rsidP="00C74711">
            <w:pPr>
              <w:jc w:val="center"/>
            </w:pPr>
            <w:r>
              <w:t>1,80</w:t>
            </w:r>
          </w:p>
        </w:tc>
        <w:tc>
          <w:tcPr>
            <w:tcW w:w="1216" w:type="dxa"/>
          </w:tcPr>
          <w:p w:rsidR="00F9761C" w:rsidRPr="002167F6" w:rsidRDefault="00F9761C" w:rsidP="00C74711">
            <w:pPr>
              <w:jc w:val="center"/>
            </w:pPr>
          </w:p>
        </w:tc>
        <w:tc>
          <w:tcPr>
            <w:tcW w:w="1469" w:type="dxa"/>
          </w:tcPr>
          <w:p w:rsidR="00F9761C" w:rsidRPr="002167F6" w:rsidRDefault="00F9761C" w:rsidP="00C74711">
            <w:pPr>
              <w:jc w:val="center"/>
            </w:pPr>
          </w:p>
        </w:tc>
        <w:tc>
          <w:tcPr>
            <w:tcW w:w="1387" w:type="dxa"/>
          </w:tcPr>
          <w:p w:rsidR="00F9761C" w:rsidRPr="002167F6" w:rsidRDefault="00F9761C" w:rsidP="00C74711">
            <w:pPr>
              <w:jc w:val="center"/>
            </w:pPr>
          </w:p>
        </w:tc>
        <w:tc>
          <w:tcPr>
            <w:tcW w:w="1370" w:type="dxa"/>
          </w:tcPr>
          <w:p w:rsidR="00F9761C" w:rsidRPr="002167F6" w:rsidRDefault="00F9761C" w:rsidP="00C74711">
            <w:pPr>
              <w:jc w:val="center"/>
            </w:pPr>
          </w:p>
        </w:tc>
        <w:tc>
          <w:tcPr>
            <w:tcW w:w="1529" w:type="dxa"/>
          </w:tcPr>
          <w:p w:rsidR="00F9761C" w:rsidRDefault="00F9761C" w:rsidP="00C74711">
            <w:pPr>
              <w:jc w:val="center"/>
              <w:rPr>
                <w:sz w:val="28"/>
                <w:szCs w:val="28"/>
              </w:rPr>
            </w:pPr>
          </w:p>
          <w:p w:rsidR="00F9761C" w:rsidRDefault="00F9761C" w:rsidP="00C74711">
            <w:pPr>
              <w:jc w:val="center"/>
              <w:rPr>
                <w:sz w:val="28"/>
                <w:szCs w:val="28"/>
              </w:rPr>
            </w:pPr>
          </w:p>
        </w:tc>
        <w:tc>
          <w:tcPr>
            <w:tcW w:w="1316" w:type="dxa"/>
          </w:tcPr>
          <w:p w:rsidR="00F9761C" w:rsidRPr="00017FFD" w:rsidRDefault="00F9761C" w:rsidP="00C74711">
            <w:pPr>
              <w:jc w:val="center"/>
            </w:pPr>
            <w:r w:rsidRPr="00017FFD">
              <w:t>1/1,4</w:t>
            </w:r>
          </w:p>
        </w:tc>
      </w:tr>
      <w:tr w:rsidR="00F9761C" w:rsidTr="0015366E">
        <w:tc>
          <w:tcPr>
            <w:tcW w:w="1726" w:type="dxa"/>
          </w:tcPr>
          <w:p w:rsidR="00F9761C" w:rsidRPr="002167F6" w:rsidRDefault="00F9761C" w:rsidP="00C74711">
            <w:pPr>
              <w:jc w:val="center"/>
            </w:pPr>
            <w:r w:rsidRPr="002167F6">
              <w:rPr>
                <w:b/>
              </w:rPr>
              <w:t xml:space="preserve">Mārcienas </w:t>
            </w:r>
            <w:r w:rsidRPr="002167F6">
              <w:t>pagasts</w:t>
            </w:r>
          </w:p>
        </w:tc>
        <w:tc>
          <w:tcPr>
            <w:tcW w:w="1321" w:type="dxa"/>
          </w:tcPr>
          <w:p w:rsidR="00F9761C" w:rsidRPr="002167F6" w:rsidRDefault="00F9761C" w:rsidP="00C74711">
            <w:pPr>
              <w:jc w:val="center"/>
            </w:pPr>
            <w:r>
              <w:t>12,10</w:t>
            </w:r>
          </w:p>
        </w:tc>
        <w:tc>
          <w:tcPr>
            <w:tcW w:w="1183" w:type="dxa"/>
          </w:tcPr>
          <w:p w:rsidR="00F9761C" w:rsidRPr="002167F6" w:rsidRDefault="00F9761C" w:rsidP="00C74711">
            <w:pPr>
              <w:jc w:val="center"/>
            </w:pPr>
          </w:p>
        </w:tc>
        <w:tc>
          <w:tcPr>
            <w:tcW w:w="1702" w:type="dxa"/>
          </w:tcPr>
          <w:p w:rsidR="00F9761C" w:rsidRPr="002167F6" w:rsidRDefault="00F9761C" w:rsidP="00C74711">
            <w:pPr>
              <w:jc w:val="center"/>
            </w:pPr>
          </w:p>
        </w:tc>
        <w:tc>
          <w:tcPr>
            <w:tcW w:w="1216" w:type="dxa"/>
          </w:tcPr>
          <w:p w:rsidR="00F9761C" w:rsidRPr="002167F6" w:rsidRDefault="00F9761C" w:rsidP="00C74711">
            <w:pPr>
              <w:jc w:val="center"/>
            </w:pPr>
          </w:p>
        </w:tc>
        <w:tc>
          <w:tcPr>
            <w:tcW w:w="1469" w:type="dxa"/>
          </w:tcPr>
          <w:p w:rsidR="00F9761C" w:rsidRPr="002167F6" w:rsidRDefault="00F9761C" w:rsidP="00C74711">
            <w:pPr>
              <w:jc w:val="center"/>
            </w:pPr>
          </w:p>
        </w:tc>
        <w:tc>
          <w:tcPr>
            <w:tcW w:w="1387" w:type="dxa"/>
          </w:tcPr>
          <w:p w:rsidR="00F9761C" w:rsidRPr="002167F6" w:rsidRDefault="00F9761C" w:rsidP="00C74711">
            <w:pPr>
              <w:jc w:val="center"/>
            </w:pPr>
          </w:p>
        </w:tc>
        <w:tc>
          <w:tcPr>
            <w:tcW w:w="1370" w:type="dxa"/>
          </w:tcPr>
          <w:p w:rsidR="00F9761C" w:rsidRPr="002167F6" w:rsidRDefault="00F9761C" w:rsidP="00C74711">
            <w:pPr>
              <w:jc w:val="center"/>
            </w:pPr>
          </w:p>
        </w:tc>
        <w:tc>
          <w:tcPr>
            <w:tcW w:w="1529" w:type="dxa"/>
          </w:tcPr>
          <w:p w:rsidR="00F9761C" w:rsidRDefault="00F9761C" w:rsidP="00C74711">
            <w:pPr>
              <w:jc w:val="center"/>
              <w:rPr>
                <w:sz w:val="28"/>
                <w:szCs w:val="28"/>
              </w:rPr>
            </w:pPr>
          </w:p>
        </w:tc>
        <w:tc>
          <w:tcPr>
            <w:tcW w:w="1316" w:type="dxa"/>
          </w:tcPr>
          <w:p w:rsidR="00F9761C" w:rsidRDefault="00F9761C" w:rsidP="00C74711">
            <w:pPr>
              <w:jc w:val="center"/>
              <w:rPr>
                <w:sz w:val="28"/>
                <w:szCs w:val="28"/>
              </w:rPr>
            </w:pPr>
          </w:p>
        </w:tc>
      </w:tr>
      <w:tr w:rsidR="00F9761C" w:rsidTr="0015366E">
        <w:tc>
          <w:tcPr>
            <w:tcW w:w="1726" w:type="dxa"/>
          </w:tcPr>
          <w:p w:rsidR="00F9761C" w:rsidRPr="002167F6" w:rsidRDefault="00F9761C" w:rsidP="00C74711">
            <w:pPr>
              <w:jc w:val="center"/>
            </w:pPr>
            <w:r w:rsidRPr="002167F6">
              <w:rPr>
                <w:b/>
              </w:rPr>
              <w:t xml:space="preserve">Mētrienas </w:t>
            </w:r>
            <w:r w:rsidRPr="002167F6">
              <w:t>pagasts</w:t>
            </w:r>
          </w:p>
        </w:tc>
        <w:tc>
          <w:tcPr>
            <w:tcW w:w="1321" w:type="dxa"/>
          </w:tcPr>
          <w:p w:rsidR="00F9761C" w:rsidRPr="002167F6" w:rsidRDefault="00F9761C" w:rsidP="00C74711">
            <w:pPr>
              <w:jc w:val="center"/>
            </w:pPr>
            <w:r>
              <w:t>93,23</w:t>
            </w:r>
          </w:p>
        </w:tc>
        <w:tc>
          <w:tcPr>
            <w:tcW w:w="1183" w:type="dxa"/>
          </w:tcPr>
          <w:p w:rsidR="00F9761C" w:rsidRPr="002167F6" w:rsidRDefault="00F9761C" w:rsidP="00C74711">
            <w:pPr>
              <w:jc w:val="center"/>
            </w:pPr>
          </w:p>
        </w:tc>
        <w:tc>
          <w:tcPr>
            <w:tcW w:w="1702" w:type="dxa"/>
          </w:tcPr>
          <w:p w:rsidR="00F9761C" w:rsidRPr="002167F6" w:rsidRDefault="00F9761C" w:rsidP="00C74711">
            <w:pPr>
              <w:jc w:val="center"/>
            </w:pPr>
            <w:r>
              <w:t>0,70</w:t>
            </w:r>
          </w:p>
        </w:tc>
        <w:tc>
          <w:tcPr>
            <w:tcW w:w="1216" w:type="dxa"/>
          </w:tcPr>
          <w:p w:rsidR="00F9761C" w:rsidRPr="002167F6" w:rsidRDefault="00F9761C" w:rsidP="00C74711">
            <w:pPr>
              <w:jc w:val="center"/>
            </w:pPr>
            <w:r>
              <w:t>2,90</w:t>
            </w:r>
          </w:p>
        </w:tc>
        <w:tc>
          <w:tcPr>
            <w:tcW w:w="1469" w:type="dxa"/>
          </w:tcPr>
          <w:p w:rsidR="00F9761C" w:rsidRPr="002167F6" w:rsidRDefault="00F9761C" w:rsidP="00C74711">
            <w:pPr>
              <w:jc w:val="center"/>
            </w:pPr>
          </w:p>
        </w:tc>
        <w:tc>
          <w:tcPr>
            <w:tcW w:w="1387" w:type="dxa"/>
          </w:tcPr>
          <w:p w:rsidR="00F9761C" w:rsidRPr="002167F6" w:rsidRDefault="00F9761C" w:rsidP="00C74711">
            <w:pPr>
              <w:jc w:val="center"/>
            </w:pPr>
            <w:r>
              <w:t>2,40</w:t>
            </w:r>
          </w:p>
        </w:tc>
        <w:tc>
          <w:tcPr>
            <w:tcW w:w="1370" w:type="dxa"/>
          </w:tcPr>
          <w:p w:rsidR="00F9761C" w:rsidRPr="002167F6" w:rsidRDefault="00F9761C" w:rsidP="00C74711">
            <w:pPr>
              <w:jc w:val="center"/>
            </w:pPr>
            <w:r>
              <w:t>54,47</w:t>
            </w:r>
          </w:p>
        </w:tc>
        <w:tc>
          <w:tcPr>
            <w:tcW w:w="1529" w:type="dxa"/>
          </w:tcPr>
          <w:p w:rsidR="00F9761C" w:rsidRDefault="00F9761C" w:rsidP="00C74711">
            <w:pPr>
              <w:jc w:val="center"/>
              <w:rPr>
                <w:sz w:val="28"/>
                <w:szCs w:val="28"/>
              </w:rPr>
            </w:pPr>
          </w:p>
        </w:tc>
        <w:tc>
          <w:tcPr>
            <w:tcW w:w="1316" w:type="dxa"/>
          </w:tcPr>
          <w:p w:rsidR="00F9761C" w:rsidRPr="00DA1DDA" w:rsidRDefault="00F9761C" w:rsidP="00C74711">
            <w:pPr>
              <w:jc w:val="center"/>
            </w:pPr>
            <w:r w:rsidRPr="00DA1DDA">
              <w:t>3/75,87</w:t>
            </w:r>
          </w:p>
        </w:tc>
      </w:tr>
      <w:tr w:rsidR="00F9761C" w:rsidTr="0015366E">
        <w:tc>
          <w:tcPr>
            <w:tcW w:w="1726" w:type="dxa"/>
          </w:tcPr>
          <w:p w:rsidR="00F9761C" w:rsidRDefault="00F9761C" w:rsidP="00C74711">
            <w:pPr>
              <w:jc w:val="center"/>
              <w:rPr>
                <w:b/>
              </w:rPr>
            </w:pPr>
            <w:r w:rsidRPr="002167F6">
              <w:rPr>
                <w:b/>
              </w:rPr>
              <w:t xml:space="preserve">Ošupes </w:t>
            </w:r>
          </w:p>
          <w:p w:rsidR="00F9761C" w:rsidRPr="002167F6" w:rsidRDefault="00F9761C" w:rsidP="00C74711">
            <w:pPr>
              <w:jc w:val="center"/>
              <w:rPr>
                <w:b/>
              </w:rPr>
            </w:pPr>
            <w:r w:rsidRPr="002167F6">
              <w:t>pagasts</w:t>
            </w:r>
          </w:p>
        </w:tc>
        <w:tc>
          <w:tcPr>
            <w:tcW w:w="1321" w:type="dxa"/>
          </w:tcPr>
          <w:p w:rsidR="00F9761C" w:rsidRPr="002167F6" w:rsidRDefault="00F9761C" w:rsidP="00C74711">
            <w:pPr>
              <w:jc w:val="center"/>
            </w:pPr>
            <w:r w:rsidRPr="002167F6">
              <w:t>213,19</w:t>
            </w:r>
          </w:p>
        </w:tc>
        <w:tc>
          <w:tcPr>
            <w:tcW w:w="1183" w:type="dxa"/>
          </w:tcPr>
          <w:p w:rsidR="00F9761C" w:rsidRPr="002167F6" w:rsidRDefault="00F9761C" w:rsidP="00C74711">
            <w:pPr>
              <w:jc w:val="center"/>
            </w:pPr>
            <w:r>
              <w:t>2,10</w:t>
            </w:r>
          </w:p>
        </w:tc>
        <w:tc>
          <w:tcPr>
            <w:tcW w:w="1702" w:type="dxa"/>
          </w:tcPr>
          <w:p w:rsidR="00F9761C" w:rsidRPr="002167F6" w:rsidRDefault="00F9761C" w:rsidP="00C74711">
            <w:pPr>
              <w:jc w:val="center"/>
            </w:pPr>
          </w:p>
        </w:tc>
        <w:tc>
          <w:tcPr>
            <w:tcW w:w="1216" w:type="dxa"/>
          </w:tcPr>
          <w:p w:rsidR="00F9761C" w:rsidRPr="00DA1DDA" w:rsidRDefault="00F9761C" w:rsidP="00C74711">
            <w:pPr>
              <w:jc w:val="center"/>
            </w:pPr>
            <w:r w:rsidRPr="00DA1DDA">
              <w:t>2,1</w:t>
            </w:r>
            <w:r>
              <w:t>0</w:t>
            </w:r>
          </w:p>
        </w:tc>
        <w:tc>
          <w:tcPr>
            <w:tcW w:w="1469" w:type="dxa"/>
          </w:tcPr>
          <w:p w:rsidR="00F9761C" w:rsidRDefault="00F9761C" w:rsidP="00C74711">
            <w:pPr>
              <w:jc w:val="center"/>
              <w:rPr>
                <w:sz w:val="28"/>
                <w:szCs w:val="28"/>
              </w:rPr>
            </w:pPr>
          </w:p>
        </w:tc>
        <w:tc>
          <w:tcPr>
            <w:tcW w:w="1387" w:type="dxa"/>
          </w:tcPr>
          <w:p w:rsidR="00F9761C" w:rsidRDefault="00F9761C" w:rsidP="00C74711">
            <w:pPr>
              <w:jc w:val="center"/>
              <w:rPr>
                <w:sz w:val="28"/>
                <w:szCs w:val="28"/>
              </w:rPr>
            </w:pPr>
          </w:p>
        </w:tc>
        <w:tc>
          <w:tcPr>
            <w:tcW w:w="1370" w:type="dxa"/>
          </w:tcPr>
          <w:p w:rsidR="00F9761C" w:rsidRDefault="00F9761C" w:rsidP="00C74711">
            <w:pPr>
              <w:jc w:val="center"/>
              <w:rPr>
                <w:sz w:val="28"/>
                <w:szCs w:val="28"/>
              </w:rPr>
            </w:pPr>
          </w:p>
        </w:tc>
        <w:tc>
          <w:tcPr>
            <w:tcW w:w="1529" w:type="dxa"/>
          </w:tcPr>
          <w:p w:rsidR="00F9761C" w:rsidRDefault="00F9761C" w:rsidP="00C74711">
            <w:pPr>
              <w:jc w:val="center"/>
              <w:rPr>
                <w:sz w:val="28"/>
                <w:szCs w:val="28"/>
              </w:rPr>
            </w:pPr>
          </w:p>
        </w:tc>
        <w:tc>
          <w:tcPr>
            <w:tcW w:w="1316" w:type="dxa"/>
          </w:tcPr>
          <w:p w:rsidR="00F9761C" w:rsidRDefault="00F9761C" w:rsidP="00C74711">
            <w:pPr>
              <w:jc w:val="center"/>
              <w:rPr>
                <w:sz w:val="28"/>
                <w:szCs w:val="28"/>
              </w:rPr>
            </w:pPr>
          </w:p>
        </w:tc>
      </w:tr>
      <w:tr w:rsidR="00F9761C" w:rsidTr="0015366E">
        <w:tc>
          <w:tcPr>
            <w:tcW w:w="1726" w:type="dxa"/>
          </w:tcPr>
          <w:p w:rsidR="00F9761C" w:rsidRPr="00F71B4E" w:rsidRDefault="00F9761C" w:rsidP="00C74711">
            <w:pPr>
              <w:jc w:val="center"/>
            </w:pPr>
            <w:r w:rsidRPr="002167F6">
              <w:rPr>
                <w:b/>
              </w:rPr>
              <w:t xml:space="preserve">Praulienas </w:t>
            </w:r>
            <w:r w:rsidRPr="002167F6">
              <w:lastRenderedPageBreak/>
              <w:t>pagasts</w:t>
            </w:r>
          </w:p>
        </w:tc>
        <w:tc>
          <w:tcPr>
            <w:tcW w:w="1321" w:type="dxa"/>
          </w:tcPr>
          <w:p w:rsidR="00F9761C" w:rsidRPr="002167F6" w:rsidRDefault="00F9761C" w:rsidP="00C74711">
            <w:pPr>
              <w:jc w:val="center"/>
            </w:pPr>
            <w:r w:rsidRPr="002167F6">
              <w:lastRenderedPageBreak/>
              <w:t>19,2</w:t>
            </w:r>
            <w:r>
              <w:t>0</w:t>
            </w:r>
          </w:p>
        </w:tc>
        <w:tc>
          <w:tcPr>
            <w:tcW w:w="1183" w:type="dxa"/>
          </w:tcPr>
          <w:p w:rsidR="00F9761C" w:rsidRPr="002167F6" w:rsidRDefault="00F9761C" w:rsidP="00C74711">
            <w:pPr>
              <w:jc w:val="center"/>
            </w:pPr>
          </w:p>
        </w:tc>
        <w:tc>
          <w:tcPr>
            <w:tcW w:w="1702" w:type="dxa"/>
          </w:tcPr>
          <w:p w:rsidR="00F9761C" w:rsidRPr="002167F6" w:rsidRDefault="00F9761C" w:rsidP="00C74711">
            <w:pPr>
              <w:jc w:val="center"/>
            </w:pPr>
          </w:p>
        </w:tc>
        <w:tc>
          <w:tcPr>
            <w:tcW w:w="1216" w:type="dxa"/>
          </w:tcPr>
          <w:p w:rsidR="00F9761C" w:rsidRDefault="00F9761C" w:rsidP="00C74711">
            <w:pPr>
              <w:jc w:val="center"/>
              <w:rPr>
                <w:sz w:val="28"/>
                <w:szCs w:val="28"/>
              </w:rPr>
            </w:pPr>
          </w:p>
        </w:tc>
        <w:tc>
          <w:tcPr>
            <w:tcW w:w="1469" w:type="dxa"/>
          </w:tcPr>
          <w:p w:rsidR="00F9761C" w:rsidRDefault="00F9761C" w:rsidP="00C74711">
            <w:pPr>
              <w:jc w:val="center"/>
              <w:rPr>
                <w:sz w:val="28"/>
                <w:szCs w:val="28"/>
              </w:rPr>
            </w:pPr>
          </w:p>
        </w:tc>
        <w:tc>
          <w:tcPr>
            <w:tcW w:w="1387" w:type="dxa"/>
          </w:tcPr>
          <w:p w:rsidR="00F9761C" w:rsidRDefault="00F9761C" w:rsidP="00C74711">
            <w:pPr>
              <w:jc w:val="center"/>
              <w:rPr>
                <w:sz w:val="28"/>
                <w:szCs w:val="28"/>
              </w:rPr>
            </w:pPr>
          </w:p>
        </w:tc>
        <w:tc>
          <w:tcPr>
            <w:tcW w:w="1370" w:type="dxa"/>
          </w:tcPr>
          <w:p w:rsidR="00F9761C" w:rsidRDefault="00F9761C" w:rsidP="00C74711">
            <w:pPr>
              <w:jc w:val="center"/>
              <w:rPr>
                <w:sz w:val="28"/>
                <w:szCs w:val="28"/>
              </w:rPr>
            </w:pPr>
          </w:p>
        </w:tc>
        <w:tc>
          <w:tcPr>
            <w:tcW w:w="1529" w:type="dxa"/>
          </w:tcPr>
          <w:p w:rsidR="00F9761C" w:rsidRDefault="00F9761C" w:rsidP="00C74711">
            <w:pPr>
              <w:jc w:val="center"/>
              <w:rPr>
                <w:sz w:val="28"/>
                <w:szCs w:val="28"/>
              </w:rPr>
            </w:pPr>
          </w:p>
        </w:tc>
        <w:tc>
          <w:tcPr>
            <w:tcW w:w="1316" w:type="dxa"/>
          </w:tcPr>
          <w:p w:rsidR="00F9761C" w:rsidRDefault="00F9761C" w:rsidP="00C74711">
            <w:pPr>
              <w:jc w:val="center"/>
              <w:rPr>
                <w:sz w:val="28"/>
                <w:szCs w:val="28"/>
              </w:rPr>
            </w:pPr>
          </w:p>
        </w:tc>
      </w:tr>
      <w:tr w:rsidR="00F9761C" w:rsidTr="0015366E">
        <w:tc>
          <w:tcPr>
            <w:tcW w:w="1726" w:type="dxa"/>
          </w:tcPr>
          <w:p w:rsidR="00F9761C" w:rsidRPr="002167F6" w:rsidRDefault="00F9761C" w:rsidP="00C74711">
            <w:pPr>
              <w:jc w:val="center"/>
              <w:rPr>
                <w:b/>
              </w:rPr>
            </w:pPr>
            <w:r w:rsidRPr="002167F6">
              <w:rPr>
                <w:b/>
              </w:rPr>
              <w:lastRenderedPageBreak/>
              <w:t xml:space="preserve">Sarkaņu </w:t>
            </w:r>
            <w:r w:rsidRPr="002167F6">
              <w:t>pagasts</w:t>
            </w:r>
          </w:p>
        </w:tc>
        <w:tc>
          <w:tcPr>
            <w:tcW w:w="1321" w:type="dxa"/>
          </w:tcPr>
          <w:p w:rsidR="00F9761C" w:rsidRPr="002167F6" w:rsidRDefault="00F9761C" w:rsidP="00C74711">
            <w:pPr>
              <w:jc w:val="center"/>
            </w:pPr>
            <w:r>
              <w:t>52,80</w:t>
            </w:r>
          </w:p>
        </w:tc>
        <w:tc>
          <w:tcPr>
            <w:tcW w:w="1183" w:type="dxa"/>
          </w:tcPr>
          <w:p w:rsidR="00F9761C" w:rsidRPr="00DA1DDA" w:rsidRDefault="00F9761C" w:rsidP="00C74711">
            <w:pPr>
              <w:jc w:val="center"/>
            </w:pPr>
            <w:r w:rsidRPr="00DA1DDA">
              <w:t>1,5</w:t>
            </w:r>
            <w:r>
              <w:t>0</w:t>
            </w:r>
          </w:p>
        </w:tc>
        <w:tc>
          <w:tcPr>
            <w:tcW w:w="1702" w:type="dxa"/>
          </w:tcPr>
          <w:p w:rsidR="00F9761C" w:rsidRPr="00DA1DDA" w:rsidRDefault="00F9761C" w:rsidP="00C74711">
            <w:pPr>
              <w:jc w:val="center"/>
            </w:pPr>
            <w:r w:rsidRPr="00DA1DDA">
              <w:t>7,4</w:t>
            </w:r>
            <w:r>
              <w:t>0</w:t>
            </w:r>
          </w:p>
        </w:tc>
        <w:tc>
          <w:tcPr>
            <w:tcW w:w="1216" w:type="dxa"/>
          </w:tcPr>
          <w:p w:rsidR="00F9761C" w:rsidRDefault="00F9761C" w:rsidP="00C74711">
            <w:pPr>
              <w:jc w:val="center"/>
              <w:rPr>
                <w:sz w:val="28"/>
                <w:szCs w:val="28"/>
              </w:rPr>
            </w:pPr>
          </w:p>
        </w:tc>
        <w:tc>
          <w:tcPr>
            <w:tcW w:w="1469" w:type="dxa"/>
          </w:tcPr>
          <w:p w:rsidR="00F9761C" w:rsidRDefault="00F9761C" w:rsidP="00C74711">
            <w:pPr>
              <w:jc w:val="center"/>
              <w:rPr>
                <w:sz w:val="28"/>
                <w:szCs w:val="28"/>
              </w:rPr>
            </w:pPr>
          </w:p>
        </w:tc>
        <w:tc>
          <w:tcPr>
            <w:tcW w:w="1387" w:type="dxa"/>
          </w:tcPr>
          <w:p w:rsidR="00F9761C" w:rsidRDefault="00F9761C" w:rsidP="00C74711">
            <w:pPr>
              <w:jc w:val="center"/>
              <w:rPr>
                <w:sz w:val="28"/>
                <w:szCs w:val="28"/>
              </w:rPr>
            </w:pPr>
          </w:p>
        </w:tc>
        <w:tc>
          <w:tcPr>
            <w:tcW w:w="1370" w:type="dxa"/>
          </w:tcPr>
          <w:p w:rsidR="00F9761C" w:rsidRDefault="00F9761C" w:rsidP="00C74711">
            <w:pPr>
              <w:jc w:val="center"/>
              <w:rPr>
                <w:sz w:val="28"/>
                <w:szCs w:val="28"/>
              </w:rPr>
            </w:pPr>
          </w:p>
        </w:tc>
        <w:tc>
          <w:tcPr>
            <w:tcW w:w="1529" w:type="dxa"/>
          </w:tcPr>
          <w:p w:rsidR="00F9761C" w:rsidRDefault="00F9761C" w:rsidP="00C74711">
            <w:pPr>
              <w:jc w:val="center"/>
              <w:rPr>
                <w:sz w:val="28"/>
                <w:szCs w:val="28"/>
              </w:rPr>
            </w:pPr>
          </w:p>
        </w:tc>
        <w:tc>
          <w:tcPr>
            <w:tcW w:w="1316" w:type="dxa"/>
          </w:tcPr>
          <w:p w:rsidR="00F9761C" w:rsidRDefault="00F9761C" w:rsidP="00C74711">
            <w:pPr>
              <w:jc w:val="center"/>
              <w:rPr>
                <w:sz w:val="28"/>
                <w:szCs w:val="28"/>
              </w:rPr>
            </w:pPr>
          </w:p>
        </w:tc>
      </w:tr>
      <w:tr w:rsidR="00F9761C" w:rsidTr="0015366E">
        <w:tc>
          <w:tcPr>
            <w:tcW w:w="1726" w:type="dxa"/>
          </w:tcPr>
          <w:p w:rsidR="00F9761C" w:rsidRPr="002167F6" w:rsidRDefault="00F9761C" w:rsidP="00C74711">
            <w:pPr>
              <w:jc w:val="center"/>
              <w:rPr>
                <w:b/>
              </w:rPr>
            </w:pPr>
            <w:r w:rsidRPr="002167F6">
              <w:rPr>
                <w:b/>
              </w:rPr>
              <w:t xml:space="preserve">Vestienas </w:t>
            </w:r>
            <w:r w:rsidRPr="002167F6">
              <w:t>pagasts</w:t>
            </w:r>
          </w:p>
        </w:tc>
        <w:tc>
          <w:tcPr>
            <w:tcW w:w="1321" w:type="dxa"/>
          </w:tcPr>
          <w:p w:rsidR="00F9761C" w:rsidRPr="002167F6" w:rsidRDefault="00F9761C" w:rsidP="00C74711">
            <w:pPr>
              <w:jc w:val="center"/>
            </w:pPr>
            <w:r w:rsidRPr="002167F6">
              <w:t>26,7</w:t>
            </w:r>
            <w:r>
              <w:t>0</w:t>
            </w:r>
          </w:p>
        </w:tc>
        <w:tc>
          <w:tcPr>
            <w:tcW w:w="1183" w:type="dxa"/>
          </w:tcPr>
          <w:p w:rsidR="00F9761C" w:rsidRPr="002167F6" w:rsidRDefault="00F9761C" w:rsidP="00C74711">
            <w:pPr>
              <w:jc w:val="center"/>
            </w:pPr>
          </w:p>
        </w:tc>
        <w:tc>
          <w:tcPr>
            <w:tcW w:w="1702" w:type="dxa"/>
          </w:tcPr>
          <w:p w:rsidR="00F9761C" w:rsidRPr="002167F6" w:rsidRDefault="00F9761C" w:rsidP="00C74711">
            <w:pPr>
              <w:jc w:val="center"/>
            </w:pPr>
          </w:p>
        </w:tc>
        <w:tc>
          <w:tcPr>
            <w:tcW w:w="1216" w:type="dxa"/>
          </w:tcPr>
          <w:p w:rsidR="00F9761C" w:rsidRDefault="00F9761C" w:rsidP="00C74711">
            <w:pPr>
              <w:jc w:val="center"/>
              <w:rPr>
                <w:sz w:val="28"/>
                <w:szCs w:val="28"/>
              </w:rPr>
            </w:pPr>
          </w:p>
        </w:tc>
        <w:tc>
          <w:tcPr>
            <w:tcW w:w="1469" w:type="dxa"/>
          </w:tcPr>
          <w:p w:rsidR="00F9761C" w:rsidRDefault="00F9761C" w:rsidP="00C74711">
            <w:pPr>
              <w:jc w:val="center"/>
              <w:rPr>
                <w:sz w:val="28"/>
                <w:szCs w:val="28"/>
              </w:rPr>
            </w:pPr>
          </w:p>
        </w:tc>
        <w:tc>
          <w:tcPr>
            <w:tcW w:w="1387" w:type="dxa"/>
          </w:tcPr>
          <w:p w:rsidR="00F9761C" w:rsidRDefault="00F9761C" w:rsidP="00C74711">
            <w:pPr>
              <w:jc w:val="center"/>
              <w:rPr>
                <w:sz w:val="28"/>
                <w:szCs w:val="28"/>
              </w:rPr>
            </w:pPr>
          </w:p>
        </w:tc>
        <w:tc>
          <w:tcPr>
            <w:tcW w:w="1370" w:type="dxa"/>
          </w:tcPr>
          <w:p w:rsidR="00F9761C" w:rsidRDefault="00F9761C" w:rsidP="00C74711">
            <w:pPr>
              <w:jc w:val="center"/>
              <w:rPr>
                <w:sz w:val="28"/>
                <w:szCs w:val="28"/>
              </w:rPr>
            </w:pPr>
          </w:p>
        </w:tc>
        <w:tc>
          <w:tcPr>
            <w:tcW w:w="1529" w:type="dxa"/>
          </w:tcPr>
          <w:p w:rsidR="00F9761C" w:rsidRDefault="00F9761C" w:rsidP="00C74711">
            <w:pPr>
              <w:jc w:val="center"/>
              <w:rPr>
                <w:sz w:val="28"/>
                <w:szCs w:val="28"/>
              </w:rPr>
            </w:pPr>
          </w:p>
        </w:tc>
        <w:tc>
          <w:tcPr>
            <w:tcW w:w="1316" w:type="dxa"/>
          </w:tcPr>
          <w:p w:rsidR="00F9761C" w:rsidRDefault="00F9761C" w:rsidP="00C74711">
            <w:pPr>
              <w:jc w:val="center"/>
              <w:rPr>
                <w:sz w:val="28"/>
                <w:szCs w:val="28"/>
              </w:rPr>
            </w:pPr>
          </w:p>
        </w:tc>
      </w:tr>
    </w:tbl>
    <w:p w:rsidR="00F9761C" w:rsidRDefault="00F9761C" w:rsidP="00F9761C">
      <w:pPr>
        <w:jc w:val="center"/>
        <w:rPr>
          <w:sz w:val="28"/>
          <w:szCs w:val="28"/>
        </w:rPr>
      </w:pPr>
    </w:p>
    <w:p w:rsidR="009218E9" w:rsidRDefault="009218E9" w:rsidP="00874D32">
      <w:pPr>
        <w:tabs>
          <w:tab w:val="left" w:pos="5229"/>
          <w:tab w:val="left" w:pos="6308"/>
          <w:tab w:val="left" w:pos="7582"/>
          <w:tab w:val="left" w:pos="8769"/>
        </w:tabs>
        <w:ind w:left="93"/>
        <w:rPr>
          <w:b/>
        </w:rPr>
      </w:pPr>
    </w:p>
    <w:p w:rsidR="009218E9" w:rsidRDefault="009218E9" w:rsidP="00874D32">
      <w:pPr>
        <w:tabs>
          <w:tab w:val="left" w:pos="5229"/>
          <w:tab w:val="left" w:pos="6308"/>
          <w:tab w:val="left" w:pos="7582"/>
          <w:tab w:val="left" w:pos="8769"/>
        </w:tabs>
        <w:ind w:left="93"/>
        <w:rPr>
          <w:b/>
        </w:rPr>
      </w:pPr>
    </w:p>
    <w:p w:rsidR="002757FD" w:rsidRDefault="002757FD" w:rsidP="00C66285">
      <w:pPr>
        <w:tabs>
          <w:tab w:val="left" w:pos="5229"/>
          <w:tab w:val="left" w:pos="6308"/>
          <w:tab w:val="left" w:pos="7582"/>
          <w:tab w:val="left" w:pos="8769"/>
        </w:tabs>
        <w:spacing w:after="120"/>
        <w:ind w:left="91"/>
        <w:rPr>
          <w:b/>
          <w:spacing w:val="-1"/>
          <w:u w:val="single"/>
        </w:rPr>
        <w:sectPr w:rsidR="002757FD" w:rsidSect="002757FD">
          <w:pgSz w:w="16838" w:h="11906" w:orient="landscape"/>
          <w:pgMar w:top="1134" w:right="1245" w:bottom="1701" w:left="851" w:header="709" w:footer="709" w:gutter="0"/>
          <w:cols w:space="708"/>
          <w:docGrid w:linePitch="360"/>
        </w:sectPr>
      </w:pPr>
    </w:p>
    <w:p w:rsidR="00C81DB6" w:rsidRPr="009E50A2" w:rsidRDefault="00935B28" w:rsidP="00B94045">
      <w:pPr>
        <w:pStyle w:val="Virsraksts1"/>
      </w:pPr>
      <w:bookmarkStart w:id="8" w:name="_Toc423089345"/>
      <w:r>
        <w:lastRenderedPageBreak/>
        <w:t>8</w:t>
      </w:r>
      <w:r w:rsidR="0001653B" w:rsidRPr="009E50A2">
        <w:t>. UZŅĒMĒJDARBĪBA</w:t>
      </w:r>
      <w:r>
        <w:t>S ATBALSTS</w:t>
      </w:r>
      <w:bookmarkEnd w:id="8"/>
      <w:r w:rsidR="00C81DB6" w:rsidRPr="009E50A2">
        <w:t xml:space="preserve"> </w:t>
      </w:r>
    </w:p>
    <w:p w:rsidR="00C81DB6" w:rsidRDefault="00C81DB6" w:rsidP="00C81DB6">
      <w:pPr>
        <w:ind w:firstLine="720"/>
        <w:jc w:val="both"/>
        <w:rPr>
          <w:b/>
        </w:rPr>
      </w:pPr>
    </w:p>
    <w:p w:rsidR="00627443" w:rsidRDefault="00627443" w:rsidP="00627443">
      <w:pPr>
        <w:spacing w:line="360" w:lineRule="auto"/>
        <w:jc w:val="center"/>
        <w:rPr>
          <w:b/>
        </w:rPr>
      </w:pPr>
      <w:r>
        <w:rPr>
          <w:b/>
        </w:rPr>
        <w:t>Uzņēmējdarbības atbalsta un attīstības nodaļas pārskats par 201</w:t>
      </w:r>
      <w:r w:rsidR="00AA46E1">
        <w:rPr>
          <w:b/>
        </w:rPr>
        <w:t>4</w:t>
      </w:r>
      <w:r>
        <w:rPr>
          <w:b/>
        </w:rPr>
        <w:t>.gadu</w:t>
      </w:r>
      <w:r w:rsidR="0001653B">
        <w:rPr>
          <w:b/>
        </w:rPr>
        <w:t>:</w:t>
      </w:r>
    </w:p>
    <w:p w:rsidR="00AA46E1" w:rsidRPr="00B826A9" w:rsidRDefault="00AA46E1" w:rsidP="00AA46E1">
      <w:pPr>
        <w:numPr>
          <w:ilvl w:val="0"/>
          <w:numId w:val="18"/>
        </w:numPr>
        <w:spacing w:line="360" w:lineRule="auto"/>
        <w:ind w:left="426"/>
        <w:jc w:val="both"/>
      </w:pPr>
      <w:r>
        <w:t>Aktualizēta un papildināta</w:t>
      </w:r>
      <w:r w:rsidRPr="00B826A9">
        <w:t xml:space="preserve"> informācija datu bāz</w:t>
      </w:r>
      <w:r>
        <w:t>ē par Madonas novada uzņēmējiem.</w:t>
      </w:r>
    </w:p>
    <w:p w:rsidR="00AA46E1" w:rsidRPr="00B826A9" w:rsidRDefault="00AA46E1" w:rsidP="00AA46E1">
      <w:pPr>
        <w:numPr>
          <w:ilvl w:val="0"/>
          <w:numId w:val="18"/>
        </w:numPr>
        <w:spacing w:line="360" w:lineRule="auto"/>
        <w:ind w:left="426"/>
        <w:jc w:val="both"/>
      </w:pPr>
      <w:r>
        <w:t>Dalība semināros un meistarklasēs ar prezentācijām par uzņēmējdarbību Madonas novadā latviešu, krievu un angļu valodās.</w:t>
      </w:r>
    </w:p>
    <w:p w:rsidR="00AA46E1" w:rsidRPr="00B826A9" w:rsidRDefault="00AA46E1" w:rsidP="00AA46E1">
      <w:pPr>
        <w:numPr>
          <w:ilvl w:val="0"/>
          <w:numId w:val="18"/>
        </w:numPr>
        <w:spacing w:line="360" w:lineRule="auto"/>
        <w:ind w:left="426"/>
        <w:jc w:val="both"/>
      </w:pPr>
      <w:r w:rsidRPr="00B826A9">
        <w:t xml:space="preserve">Papildināta un uzturēta ar aktuālo informāciju </w:t>
      </w:r>
      <w:r>
        <w:t>Uzņēmējdarbības un tūrisma attīstības nodaļas</w:t>
      </w:r>
      <w:r w:rsidRPr="00B826A9">
        <w:t xml:space="preserve"> mājas lapa </w:t>
      </w:r>
      <w:proofErr w:type="spellStart"/>
      <w:r>
        <w:t>www.businessmadona.lv</w:t>
      </w:r>
      <w:proofErr w:type="spellEnd"/>
      <w:r>
        <w:t>.</w:t>
      </w:r>
    </w:p>
    <w:p w:rsidR="00AA46E1" w:rsidRPr="00B826A9" w:rsidRDefault="00AA46E1" w:rsidP="00AA46E1">
      <w:pPr>
        <w:numPr>
          <w:ilvl w:val="0"/>
          <w:numId w:val="18"/>
        </w:numPr>
        <w:spacing w:line="360" w:lineRule="auto"/>
        <w:ind w:left="426"/>
        <w:jc w:val="both"/>
      </w:pPr>
      <w:r>
        <w:t xml:space="preserve">Regulāra informācijas izvietošana par uzņēmējdarbību Madonas novadā </w:t>
      </w:r>
      <w:r w:rsidRPr="00B826A9">
        <w:t>sociālajos tīklos http://www.draugiem.lv/businessmadona un https://twitter.com</w:t>
      </w:r>
      <w:r>
        <w:t>/MUznemejiem;</w:t>
      </w:r>
    </w:p>
    <w:p w:rsidR="00AA46E1" w:rsidRDefault="00AA46E1" w:rsidP="00AA46E1">
      <w:pPr>
        <w:numPr>
          <w:ilvl w:val="0"/>
          <w:numId w:val="18"/>
        </w:numPr>
        <w:spacing w:line="360" w:lineRule="auto"/>
        <w:ind w:left="426"/>
        <w:jc w:val="both"/>
      </w:pPr>
      <w:r w:rsidRPr="00B826A9">
        <w:t>Sagatavotas un nosūtītas ziņas par aktualitātēm uzņēmējdarbībā Madonas novadā</w:t>
      </w:r>
      <w:r>
        <w:t xml:space="preserve">, </w:t>
      </w:r>
      <w:r w:rsidRPr="00B826A9">
        <w:t>publicē</w:t>
      </w:r>
      <w:r>
        <w:t>šanai</w:t>
      </w:r>
      <w:r w:rsidRPr="00B826A9">
        <w:t xml:space="preserve"> vietējos</w:t>
      </w:r>
      <w:r>
        <w:t xml:space="preserve"> un reģionālajos medijos.</w:t>
      </w:r>
    </w:p>
    <w:p w:rsidR="00AA46E1" w:rsidRPr="00B826A9" w:rsidRDefault="00AA46E1" w:rsidP="00AA46E1">
      <w:pPr>
        <w:numPr>
          <w:ilvl w:val="0"/>
          <w:numId w:val="18"/>
        </w:numPr>
        <w:spacing w:line="360" w:lineRule="auto"/>
        <w:ind w:left="426"/>
        <w:jc w:val="both"/>
      </w:pPr>
      <w:r>
        <w:t>Regulāri izsūtītas informatīvās ziņas uzņēmējiem (elektroniskā sarakste).</w:t>
      </w:r>
    </w:p>
    <w:p w:rsidR="00AA46E1" w:rsidRDefault="00AA46E1" w:rsidP="00AA46E1">
      <w:pPr>
        <w:numPr>
          <w:ilvl w:val="0"/>
          <w:numId w:val="18"/>
        </w:numPr>
        <w:spacing w:line="360" w:lineRule="auto"/>
        <w:ind w:left="426"/>
        <w:jc w:val="both"/>
      </w:pPr>
      <w:r>
        <w:t>Organizēta zīmola „Ražots Madonas novadā” uzņēmumu dalība dažādos tirdziņos un izstādēs.</w:t>
      </w:r>
    </w:p>
    <w:p w:rsidR="00AA46E1" w:rsidRPr="00BC4B98" w:rsidRDefault="00AA46E1" w:rsidP="00AA46E1">
      <w:pPr>
        <w:numPr>
          <w:ilvl w:val="0"/>
          <w:numId w:val="18"/>
        </w:numPr>
        <w:spacing w:line="360" w:lineRule="auto"/>
        <w:ind w:left="426"/>
        <w:jc w:val="both"/>
      </w:pPr>
      <w:r>
        <w:t>Izveidota zīmola „Ražots Madonas novadā” uzņēmumu tirdzniecības vieta veikalā „</w:t>
      </w:r>
      <w:proofErr w:type="spellStart"/>
      <w:r>
        <w:t>Maxima</w:t>
      </w:r>
      <w:proofErr w:type="spellEnd"/>
      <w:r>
        <w:t xml:space="preserve"> XX” Madonā.</w:t>
      </w:r>
    </w:p>
    <w:p w:rsidR="00AA46E1" w:rsidRPr="00B826A9" w:rsidRDefault="00AA46E1" w:rsidP="00AA46E1">
      <w:pPr>
        <w:numPr>
          <w:ilvl w:val="0"/>
          <w:numId w:val="18"/>
        </w:numPr>
        <w:spacing w:line="360" w:lineRule="auto"/>
        <w:ind w:left="426"/>
        <w:jc w:val="both"/>
      </w:pPr>
      <w:r w:rsidRPr="00B826A9">
        <w:t>Noorganizētas mācības, informatīvie semināri, tikšanās:</w:t>
      </w:r>
    </w:p>
    <w:p w:rsidR="00AA46E1" w:rsidRDefault="00AA46E1" w:rsidP="00AA46E1">
      <w:pPr>
        <w:numPr>
          <w:ilvl w:val="0"/>
          <w:numId w:val="15"/>
        </w:numPr>
        <w:spacing w:line="360" w:lineRule="auto"/>
        <w:jc w:val="both"/>
      </w:pPr>
      <w:r w:rsidRPr="00B826A9">
        <w:t>Apmācību seminārs – „</w:t>
      </w:r>
      <w:r>
        <w:t>Uzņēmēja gēns BOSI</w:t>
      </w:r>
      <w:r w:rsidRPr="00B826A9">
        <w:t>”;</w:t>
      </w:r>
    </w:p>
    <w:p w:rsidR="00AA46E1" w:rsidRDefault="00AA46E1" w:rsidP="00AA46E1">
      <w:pPr>
        <w:numPr>
          <w:ilvl w:val="0"/>
          <w:numId w:val="15"/>
        </w:numPr>
        <w:spacing w:line="360" w:lineRule="auto"/>
        <w:jc w:val="both"/>
      </w:pPr>
      <w:r w:rsidRPr="00B826A9">
        <w:t xml:space="preserve">Apmācību seminārs </w:t>
      </w:r>
      <w:r>
        <w:t>par vietējās produkcijas izmantošanu ēdināšanas uzņēmumos</w:t>
      </w:r>
      <w:r w:rsidRPr="00B826A9">
        <w:t>;</w:t>
      </w:r>
    </w:p>
    <w:p w:rsidR="00AA46E1" w:rsidRDefault="00AA46E1" w:rsidP="00AA46E1">
      <w:pPr>
        <w:numPr>
          <w:ilvl w:val="0"/>
          <w:numId w:val="15"/>
        </w:numPr>
        <w:spacing w:line="360" w:lineRule="auto"/>
        <w:jc w:val="both"/>
      </w:pPr>
      <w:r>
        <w:t>Apmācību kurss</w:t>
      </w:r>
      <w:r w:rsidRPr="00B826A9">
        <w:t xml:space="preserve"> – „</w:t>
      </w:r>
      <w:r>
        <w:t>Grāmatvedība uzņēmumu īpašniekiem</w:t>
      </w:r>
      <w:r w:rsidRPr="00B826A9">
        <w:t xml:space="preserve">”; </w:t>
      </w:r>
    </w:p>
    <w:p w:rsidR="00AA46E1" w:rsidRDefault="00AA46E1" w:rsidP="00AA46E1">
      <w:pPr>
        <w:numPr>
          <w:ilvl w:val="0"/>
          <w:numId w:val="15"/>
        </w:numPr>
        <w:spacing w:line="360" w:lineRule="auto"/>
        <w:jc w:val="both"/>
      </w:pPr>
      <w:r>
        <w:t>Apmācību kurss jaunajiem uzņēmējiem „Stabils bizness kā rīks dzīves mērķu sasniegšanai”;</w:t>
      </w:r>
    </w:p>
    <w:p w:rsidR="00AA46E1" w:rsidRPr="00B826A9" w:rsidRDefault="00AA46E1" w:rsidP="00AA46E1">
      <w:pPr>
        <w:numPr>
          <w:ilvl w:val="0"/>
          <w:numId w:val="15"/>
        </w:numPr>
        <w:spacing w:line="360" w:lineRule="auto"/>
        <w:jc w:val="both"/>
      </w:pPr>
      <w:r>
        <w:t>Apmācību kurss – „Tūrisma nozares uzņēmumiem un ražojošām saimniecībām, kas atvērtas apmeklētājiem”;</w:t>
      </w:r>
    </w:p>
    <w:p w:rsidR="00AA46E1" w:rsidRPr="00B826A9" w:rsidRDefault="00AA46E1" w:rsidP="00AA46E1">
      <w:pPr>
        <w:numPr>
          <w:ilvl w:val="0"/>
          <w:numId w:val="15"/>
        </w:numPr>
        <w:spacing w:line="360" w:lineRule="auto"/>
        <w:jc w:val="both"/>
      </w:pPr>
      <w:r>
        <w:t>Noorganizēts Madonas novada uzņēmēju forums 2014;</w:t>
      </w:r>
    </w:p>
    <w:p w:rsidR="00AA46E1" w:rsidRDefault="00AA46E1" w:rsidP="00AA46E1">
      <w:pPr>
        <w:numPr>
          <w:ilvl w:val="0"/>
          <w:numId w:val="15"/>
        </w:numPr>
        <w:spacing w:line="360" w:lineRule="auto"/>
        <w:jc w:val="both"/>
      </w:pPr>
      <w:r w:rsidRPr="00B826A9">
        <w:t>Noorganizēta</w:t>
      </w:r>
      <w:r>
        <w:t>s</w:t>
      </w:r>
      <w:r w:rsidRPr="00B826A9">
        <w:t xml:space="preserve"> tikšanās ar </w:t>
      </w:r>
      <w:r>
        <w:t>biedrības „</w:t>
      </w:r>
      <w:r w:rsidRPr="00B826A9">
        <w:t xml:space="preserve">Madonas novada </w:t>
      </w:r>
      <w:r>
        <w:t>gaļas ražotāju apvienība”</w:t>
      </w:r>
      <w:r w:rsidRPr="00B826A9">
        <w:t xml:space="preserve"> </w:t>
      </w:r>
      <w:r>
        <w:t>biedriem par mobilās kautuves izbūvi</w:t>
      </w:r>
      <w:r w:rsidRPr="00B826A9">
        <w:t>;</w:t>
      </w:r>
    </w:p>
    <w:p w:rsidR="00AA46E1" w:rsidRDefault="00AA46E1" w:rsidP="00AA46E1">
      <w:pPr>
        <w:numPr>
          <w:ilvl w:val="0"/>
          <w:numId w:val="15"/>
        </w:numPr>
        <w:spacing w:line="360" w:lineRule="auto"/>
        <w:jc w:val="both"/>
      </w:pPr>
      <w:r w:rsidRPr="00B826A9">
        <w:t>Noorganizēta</w:t>
      </w:r>
      <w:r>
        <w:t>s</w:t>
      </w:r>
      <w:r w:rsidRPr="00B826A9">
        <w:t xml:space="preserve"> tikšanās ar </w:t>
      </w:r>
      <w:r>
        <w:t>zīmola „Ražots Madonas novadā”</w:t>
      </w:r>
      <w:r w:rsidRPr="00B826A9">
        <w:t xml:space="preserve"> </w:t>
      </w:r>
      <w:r>
        <w:t>uzņēmumiem par 2014.gada aktivitātēm.</w:t>
      </w:r>
    </w:p>
    <w:p w:rsidR="00AA46E1" w:rsidRDefault="00AA46E1" w:rsidP="00AA46E1">
      <w:pPr>
        <w:numPr>
          <w:ilvl w:val="0"/>
          <w:numId w:val="18"/>
        </w:numPr>
        <w:spacing w:line="360" w:lineRule="auto"/>
        <w:ind w:left="426"/>
        <w:jc w:val="both"/>
      </w:pPr>
      <w:r>
        <w:t>Dalība izstādēs „Latvijas piedāvā”, „</w:t>
      </w:r>
      <w:proofErr w:type="spellStart"/>
      <w:r>
        <w:t>Riga</w:t>
      </w:r>
      <w:proofErr w:type="spellEnd"/>
      <w:r>
        <w:t xml:space="preserve"> </w:t>
      </w:r>
      <w:proofErr w:type="spellStart"/>
      <w:r>
        <w:t>Food</w:t>
      </w:r>
      <w:proofErr w:type="spellEnd"/>
      <w:r>
        <w:t xml:space="preserve">”, Madonas novada </w:t>
      </w:r>
      <w:proofErr w:type="spellStart"/>
      <w:r>
        <w:t>uzņēmējdienas</w:t>
      </w:r>
      <w:proofErr w:type="spellEnd"/>
      <w:r>
        <w:t xml:space="preserve"> 2014.</w:t>
      </w:r>
    </w:p>
    <w:p w:rsidR="00AA46E1" w:rsidRPr="001B56AE" w:rsidRDefault="00AA46E1" w:rsidP="00AA46E1">
      <w:pPr>
        <w:numPr>
          <w:ilvl w:val="0"/>
          <w:numId w:val="18"/>
        </w:numPr>
        <w:spacing w:line="360" w:lineRule="auto"/>
        <w:ind w:left="426"/>
        <w:jc w:val="both"/>
      </w:pPr>
      <w:r w:rsidRPr="001B56AE">
        <w:t>Darbs Informāciju Tehnoloģiju jomā. Madonā atvērta bakalaura studiju programma „Programmēšanas inženieris” sadarbībā ar Madonas Augstākās izglītības centru un Rēzeknes Augstskolu.</w:t>
      </w:r>
      <w:r>
        <w:t xml:space="preserve"> </w:t>
      </w:r>
      <w:r w:rsidRPr="001B56AE">
        <w:t xml:space="preserve">Turpināta sadarbība ar </w:t>
      </w:r>
      <w:proofErr w:type="spellStart"/>
      <w:r w:rsidRPr="001B56AE">
        <w:t>Accenture</w:t>
      </w:r>
      <w:proofErr w:type="spellEnd"/>
      <w:r w:rsidRPr="001B56AE">
        <w:t xml:space="preserve"> – </w:t>
      </w:r>
      <w:proofErr w:type="spellStart"/>
      <w:r w:rsidRPr="001B56AE">
        <w:t>Latvia</w:t>
      </w:r>
      <w:proofErr w:type="spellEnd"/>
      <w:r w:rsidRPr="001B56AE">
        <w:t xml:space="preserve"> projektā „</w:t>
      </w:r>
      <w:proofErr w:type="spellStart"/>
      <w:r w:rsidRPr="001B56AE">
        <w:t>Start</w:t>
      </w:r>
      <w:proofErr w:type="spellEnd"/>
      <w:r w:rsidRPr="001B56AE">
        <w:t xml:space="preserve"> IT”.</w:t>
      </w:r>
    </w:p>
    <w:p w:rsidR="00AA46E1" w:rsidRDefault="00AA46E1" w:rsidP="00AA46E1">
      <w:pPr>
        <w:numPr>
          <w:ilvl w:val="0"/>
          <w:numId w:val="18"/>
        </w:numPr>
        <w:spacing w:line="360" w:lineRule="auto"/>
        <w:ind w:left="426"/>
        <w:jc w:val="both"/>
      </w:pPr>
      <w:r>
        <w:t>Realizēts pašvaldības projekts „Jauniešu karjeras izvēle</w:t>
      </w:r>
      <w:r w:rsidRPr="000E0CA9">
        <w:t xml:space="preserve"> un amata prasmju apguve’’</w:t>
      </w:r>
      <w:r>
        <w:t xml:space="preserve">. Tika izsludinātas 27 vakances 22 Madonas novada uzņēmumos, uz kurām pretendēja 94 </w:t>
      </w:r>
      <w:r>
        <w:lastRenderedPageBreak/>
        <w:t>jaunieši, kas kopumā bija iesnieguši 168 pieteikumus. Pašvaldības finansējums tika piešķirts 34 jauniešu darba apmaksai.</w:t>
      </w:r>
    </w:p>
    <w:p w:rsidR="00AA46E1" w:rsidRDefault="00AA46E1" w:rsidP="00AA46E1">
      <w:pPr>
        <w:numPr>
          <w:ilvl w:val="0"/>
          <w:numId w:val="18"/>
        </w:numPr>
        <w:spacing w:line="360" w:lineRule="auto"/>
        <w:ind w:left="426"/>
        <w:jc w:val="both"/>
      </w:pPr>
      <w:r>
        <w:t xml:space="preserve">Visa gada garumā norisinājās pašvaldības projekts – biznesa ideju konkurss „Madona var labāk”. Kopumā tika iesniegti 29 biznesa ideju pieteikumi, no kuriem atbalstīja 16, piešķirot līdzfinansējumu </w:t>
      </w:r>
      <w:r w:rsidRPr="0059674B">
        <w:t>EUR 27 617,04</w:t>
      </w:r>
      <w:r>
        <w:t xml:space="preserve"> apmērā. Projekta rezultātā tika izveidoti 9 jauni uzņēmumi.</w:t>
      </w:r>
    </w:p>
    <w:p w:rsidR="00AA46E1" w:rsidRDefault="00AA46E1" w:rsidP="00AA46E1">
      <w:pPr>
        <w:numPr>
          <w:ilvl w:val="0"/>
          <w:numId w:val="18"/>
        </w:numPr>
        <w:spacing w:line="360" w:lineRule="auto"/>
        <w:ind w:left="426"/>
        <w:jc w:val="both"/>
      </w:pPr>
      <w:r>
        <w:t xml:space="preserve">Sadarbībā ar uzņēmējiem izstrādāts investīciju plāns Uzņēmējdarbības infrastruktūrā Madonas novadā līdz 2020.gadam. </w:t>
      </w:r>
    </w:p>
    <w:p w:rsidR="00EF35AB" w:rsidRDefault="00EF35AB" w:rsidP="00EF35AB">
      <w:pPr>
        <w:ind w:left="720"/>
        <w:jc w:val="both"/>
      </w:pPr>
    </w:p>
    <w:p w:rsidR="001971F2" w:rsidRPr="00EF35AB" w:rsidRDefault="00935B28" w:rsidP="00B94045">
      <w:pPr>
        <w:pStyle w:val="Virsraksts1"/>
      </w:pPr>
      <w:bookmarkStart w:id="9" w:name="_Toc423089346"/>
      <w:r>
        <w:t>9</w:t>
      </w:r>
      <w:r w:rsidR="00EA7DAA" w:rsidRPr="00EF35AB">
        <w:t>. INFORMĀCIJAS</w:t>
      </w:r>
      <w:r w:rsidR="0001653B" w:rsidRPr="00EF35AB">
        <w:t xml:space="preserve"> TEHNOLOĢIJAS JOMA</w:t>
      </w:r>
      <w:bookmarkEnd w:id="9"/>
    </w:p>
    <w:p w:rsidR="0001653B" w:rsidRDefault="0001653B" w:rsidP="001971F2">
      <w:pPr>
        <w:jc w:val="both"/>
        <w:rPr>
          <w:b/>
        </w:rPr>
      </w:pPr>
    </w:p>
    <w:p w:rsidR="00402390" w:rsidRDefault="00402390" w:rsidP="00402390">
      <w:pPr>
        <w:pStyle w:val="Default"/>
        <w:jc w:val="both"/>
        <w:rPr>
          <w:rFonts w:cstheme="minorBidi"/>
          <w:color w:val="auto"/>
          <w:szCs w:val="22"/>
        </w:rPr>
      </w:pPr>
      <w:r>
        <w:rPr>
          <w:rFonts w:cstheme="minorBidi"/>
          <w:color w:val="auto"/>
          <w:szCs w:val="22"/>
        </w:rPr>
        <w:t>2014. gadā tika</w:t>
      </w:r>
      <w:r w:rsidRPr="00141187">
        <w:rPr>
          <w:rFonts w:cstheme="minorBidi"/>
          <w:color w:val="auto"/>
          <w:szCs w:val="22"/>
        </w:rPr>
        <w:t xml:space="preserve"> realizēts projekts</w:t>
      </w:r>
      <w:r>
        <w:rPr>
          <w:rFonts w:cstheme="minorBidi"/>
          <w:color w:val="auto"/>
          <w:szCs w:val="22"/>
        </w:rPr>
        <w:t xml:space="preserve"> </w:t>
      </w:r>
      <w:r w:rsidRPr="00141187">
        <w:rPr>
          <w:rFonts w:cstheme="minorBidi"/>
          <w:color w:val="auto"/>
          <w:szCs w:val="22"/>
        </w:rPr>
        <w:t>“Publisko</w:t>
      </w:r>
      <w:r>
        <w:rPr>
          <w:rFonts w:cstheme="minorBidi"/>
          <w:color w:val="auto"/>
          <w:szCs w:val="22"/>
        </w:rPr>
        <w:t xml:space="preserve"> </w:t>
      </w:r>
      <w:r w:rsidRPr="00141187">
        <w:rPr>
          <w:rFonts w:cstheme="minorBidi"/>
          <w:color w:val="auto"/>
          <w:szCs w:val="22"/>
        </w:rPr>
        <w:t>interneta</w:t>
      </w:r>
      <w:r>
        <w:rPr>
          <w:rFonts w:cstheme="minorBidi"/>
          <w:color w:val="auto"/>
          <w:szCs w:val="22"/>
        </w:rPr>
        <w:t xml:space="preserve"> </w:t>
      </w:r>
      <w:r w:rsidRPr="00141187">
        <w:rPr>
          <w:rFonts w:cstheme="minorBidi"/>
          <w:color w:val="auto"/>
          <w:szCs w:val="22"/>
        </w:rPr>
        <w:t>pieejas</w:t>
      </w:r>
      <w:r>
        <w:rPr>
          <w:rFonts w:cstheme="minorBidi"/>
          <w:color w:val="auto"/>
          <w:szCs w:val="22"/>
        </w:rPr>
        <w:t xml:space="preserve"> </w:t>
      </w:r>
      <w:r w:rsidRPr="00141187">
        <w:rPr>
          <w:rFonts w:cstheme="minorBidi"/>
          <w:color w:val="auto"/>
          <w:szCs w:val="22"/>
        </w:rPr>
        <w:t>punktu</w:t>
      </w:r>
      <w:r>
        <w:rPr>
          <w:rFonts w:cstheme="minorBidi"/>
          <w:color w:val="auto"/>
          <w:szCs w:val="22"/>
        </w:rPr>
        <w:t xml:space="preserve"> </w:t>
      </w:r>
      <w:r w:rsidRPr="00141187">
        <w:rPr>
          <w:rFonts w:cstheme="minorBidi"/>
          <w:color w:val="auto"/>
          <w:szCs w:val="22"/>
        </w:rPr>
        <w:t>attīstība”</w:t>
      </w:r>
      <w:r>
        <w:rPr>
          <w:rFonts w:cstheme="minorBidi"/>
          <w:color w:val="auto"/>
          <w:szCs w:val="22"/>
        </w:rPr>
        <w:t>. Tā rezultātā tika papildināti ar jaunu datortehniku un jauniem krāsainiem kopētājiem 15. publiskās pieejas punkti un tika izveidoti 15. jauni publiskā interneta pieejas punkti.</w:t>
      </w:r>
    </w:p>
    <w:tbl>
      <w:tblPr>
        <w:tblW w:w="0" w:type="auto"/>
        <w:tblLook w:val="04A0" w:firstRow="1" w:lastRow="0" w:firstColumn="1" w:lastColumn="0" w:noHBand="0" w:noVBand="1"/>
      </w:tblPr>
      <w:tblGrid>
        <w:gridCol w:w="943"/>
        <w:gridCol w:w="4332"/>
        <w:gridCol w:w="883"/>
        <w:gridCol w:w="1136"/>
        <w:gridCol w:w="1110"/>
        <w:gridCol w:w="883"/>
      </w:tblGrid>
      <w:tr w:rsidR="00402390" w:rsidRPr="00D771D4" w:rsidTr="00DD62FE">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02390" w:rsidRPr="00D771D4" w:rsidRDefault="00402390" w:rsidP="00720EE8">
            <w:pPr>
              <w:jc w:val="right"/>
              <w:rPr>
                <w:b/>
                <w:color w:val="000000"/>
              </w:rPr>
            </w:pPr>
            <w:proofErr w:type="spellStart"/>
            <w:r w:rsidRPr="00D771D4">
              <w:rPr>
                <w:b/>
                <w:color w:val="000000"/>
              </w:rPr>
              <w:t>Nr.p.k</w:t>
            </w:r>
            <w:proofErr w:type="spellEnd"/>
            <w:r w:rsidRPr="00D771D4">
              <w:rPr>
                <w:b/>
                <w:color w:val="000000"/>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02390" w:rsidRPr="00D771D4" w:rsidRDefault="00402390" w:rsidP="00720EE8">
            <w:pPr>
              <w:rPr>
                <w:b/>
                <w:color w:val="000000"/>
              </w:rPr>
            </w:pPr>
            <w:r w:rsidRPr="00D771D4">
              <w:rPr>
                <w:b/>
                <w:color w:val="000000"/>
              </w:rPr>
              <w:t>Punkts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02390" w:rsidRPr="00D771D4" w:rsidRDefault="00402390" w:rsidP="00720EE8">
            <w:pPr>
              <w:rPr>
                <w:b/>
                <w:color w:val="000000"/>
              </w:rPr>
            </w:pPr>
            <w:r w:rsidRPr="00D771D4">
              <w:rPr>
                <w:b/>
                <w:color w:val="000000"/>
              </w:rPr>
              <w:t>Datori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02390" w:rsidRPr="00D771D4" w:rsidRDefault="00402390" w:rsidP="00720EE8">
            <w:pPr>
              <w:rPr>
                <w:b/>
                <w:color w:val="000000"/>
              </w:rPr>
            </w:pPr>
            <w:r w:rsidRPr="00D771D4">
              <w:rPr>
                <w:b/>
                <w:color w:val="000000"/>
              </w:rPr>
              <w:t>Monitori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02390" w:rsidRPr="00D771D4" w:rsidRDefault="00D771D4" w:rsidP="00720EE8">
            <w:pPr>
              <w:rPr>
                <w:b/>
                <w:color w:val="000000"/>
              </w:rPr>
            </w:pPr>
            <w:r>
              <w:rPr>
                <w:b/>
                <w:color w:val="000000"/>
              </w:rPr>
              <w:t>K</w:t>
            </w:r>
            <w:r w:rsidR="00402390" w:rsidRPr="00D771D4">
              <w:rPr>
                <w:b/>
                <w:color w:val="000000"/>
              </w:rPr>
              <w:t>opētāji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02390" w:rsidRPr="00D771D4" w:rsidRDefault="00402390" w:rsidP="00720EE8">
            <w:pPr>
              <w:rPr>
                <w:b/>
                <w:color w:val="000000"/>
              </w:rPr>
            </w:pPr>
            <w:proofErr w:type="spellStart"/>
            <w:r w:rsidRPr="00D771D4">
              <w:rPr>
                <w:b/>
                <w:color w:val="000000"/>
              </w:rPr>
              <w:t>Rūteri</w:t>
            </w:r>
            <w:proofErr w:type="spellEnd"/>
          </w:p>
        </w:tc>
      </w:tr>
      <w:tr w:rsidR="00402390" w:rsidRPr="00402390"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402390" w:rsidRDefault="00402390" w:rsidP="00720EE8">
            <w:pPr>
              <w:jc w:val="right"/>
              <w:rPr>
                <w:color w:val="000000"/>
              </w:rPr>
            </w:pPr>
            <w:r w:rsidRPr="00402390">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402390" w:rsidRPr="00402390" w:rsidRDefault="00402390" w:rsidP="00720EE8">
            <w:pPr>
              <w:rPr>
                <w:color w:val="000000"/>
              </w:rPr>
            </w:pPr>
            <w:r w:rsidRPr="00402390">
              <w:rPr>
                <w:color w:val="000000"/>
              </w:rPr>
              <w:t>Madonas novada bibliotēka Skolas iela 12, Madona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402390" w:rsidRDefault="00402390" w:rsidP="00720EE8">
            <w:pPr>
              <w:jc w:val="right"/>
              <w:rPr>
                <w:rFonts w:ascii="Calibri" w:hAnsi="Calibri"/>
                <w:color w:val="000000"/>
                <w:sz w:val="22"/>
              </w:rPr>
            </w:pPr>
            <w:r w:rsidRPr="00402390">
              <w:rPr>
                <w:rFonts w:ascii="Calibri" w:hAnsi="Calibri"/>
                <w:color w:val="000000"/>
                <w:sz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402390" w:rsidRDefault="00402390" w:rsidP="00720EE8">
            <w:pPr>
              <w:jc w:val="right"/>
              <w:rPr>
                <w:rFonts w:ascii="Calibri" w:hAnsi="Calibri"/>
                <w:color w:val="000000"/>
                <w:sz w:val="22"/>
              </w:rPr>
            </w:pPr>
            <w:r w:rsidRPr="00402390">
              <w:rPr>
                <w:rFonts w:ascii="Calibri" w:hAnsi="Calibri"/>
                <w:color w:val="000000"/>
                <w:sz w:val="22"/>
              </w:rPr>
              <w:t>4</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402390" w:rsidRDefault="00402390" w:rsidP="00720EE8">
            <w:pPr>
              <w:jc w:val="right"/>
              <w:rPr>
                <w:rFonts w:ascii="Calibri" w:hAnsi="Calibri"/>
                <w:color w:val="000000"/>
                <w:sz w:val="22"/>
              </w:rPr>
            </w:pPr>
            <w:r w:rsidRPr="00402390">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402390" w:rsidRDefault="00402390" w:rsidP="00720EE8">
            <w:pPr>
              <w:rPr>
                <w:rFonts w:ascii="Calibri" w:hAnsi="Calibri"/>
                <w:color w:val="000000"/>
                <w:sz w:val="22"/>
              </w:rPr>
            </w:pPr>
            <w:r w:rsidRPr="00402390">
              <w:rPr>
                <w:rFonts w:ascii="Calibri" w:hAnsi="Calibri"/>
                <w:color w:val="000000"/>
                <w:sz w:val="22"/>
              </w:rPr>
              <w:t> </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Aronas pagasta Kusas bibliotēka Skolas iela 3, Kusa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3</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Barkavas bibliotēka Brīvības iela- 9, Barkava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60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 xml:space="preserve">Bērzaunes pagasta bibliotēka, Aronas iela – 6, Sauleskalns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Dzelzavas pagasta 1. bibliotēka "</w:t>
            </w:r>
            <w:proofErr w:type="spellStart"/>
            <w:r w:rsidRPr="003E5713">
              <w:rPr>
                <w:color w:val="000000"/>
              </w:rPr>
              <w:t>Jaunliepiņas</w:t>
            </w:r>
            <w:proofErr w:type="spellEnd"/>
            <w:r w:rsidRPr="003E5713">
              <w:rPr>
                <w:color w:val="000000"/>
              </w:rPr>
              <w:t>", Dzelzava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Kalsnavas pagasta bibliotēka Pārupes  iela 2, Kalsnava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Lazdonas pagasta bibliotēka, Meža iela 2, Lazdona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8</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Liezēres pagasta bibliotēka Vidzemes iela 3, Liezēre</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Ļaudonas pagasta bibliotēka Avotu-3, Ļaudona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Mārcienas pagasta bibliotēka Jaunā iela 3, Mārciena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11</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Mētrienas pagasta bibliotēka Skolas iela 7, Mētriena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54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12</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Ošupes pagasta Degumnieku bibliotēka Skolas iela 4, Degumnieki</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13</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Praulienas pagasta bibliotēka Kalna iela 2, Prauliena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54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14</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 xml:space="preserve">Sarkaņu pagasta </w:t>
            </w:r>
            <w:proofErr w:type="spellStart"/>
            <w:r w:rsidRPr="003E5713">
              <w:rPr>
                <w:color w:val="000000"/>
              </w:rPr>
              <w:t>Biksēres</w:t>
            </w:r>
            <w:proofErr w:type="spellEnd"/>
            <w:r w:rsidRPr="003E5713">
              <w:rPr>
                <w:color w:val="000000"/>
              </w:rPr>
              <w:t xml:space="preserve"> bibliotēka </w:t>
            </w:r>
            <w:proofErr w:type="spellStart"/>
            <w:r w:rsidRPr="003E5713">
              <w:rPr>
                <w:color w:val="000000"/>
              </w:rPr>
              <w:t>Biksēres</w:t>
            </w:r>
            <w:proofErr w:type="spellEnd"/>
            <w:r w:rsidRPr="003E5713">
              <w:rPr>
                <w:color w:val="000000"/>
              </w:rPr>
              <w:t xml:space="preserve"> muiža, </w:t>
            </w:r>
            <w:proofErr w:type="spellStart"/>
            <w:r w:rsidRPr="003E5713">
              <w:rPr>
                <w:color w:val="000000"/>
              </w:rPr>
              <w:t>Biksēre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15</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Vestienas  bibliotēka "Pagastmāja", Vestiena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Sporta un atpūtas bāze "</w:t>
            </w:r>
            <w:proofErr w:type="spellStart"/>
            <w:r w:rsidRPr="003E5713">
              <w:rPr>
                <w:color w:val="000000"/>
              </w:rPr>
              <w:t>Smeceres</w:t>
            </w:r>
            <w:proofErr w:type="spellEnd"/>
            <w:r w:rsidRPr="003E5713">
              <w:rPr>
                <w:color w:val="000000"/>
              </w:rPr>
              <w:t xml:space="preserve"> sils" </w:t>
            </w:r>
            <w:proofErr w:type="spellStart"/>
            <w:r w:rsidRPr="003E5713">
              <w:rPr>
                <w:color w:val="000000"/>
              </w:rPr>
              <w:t>Smeceres</w:t>
            </w:r>
            <w:proofErr w:type="spellEnd"/>
            <w:r w:rsidRPr="003E5713">
              <w:rPr>
                <w:color w:val="000000"/>
              </w:rPr>
              <w:t xml:space="preserve"> sils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3</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 </w:t>
            </w:r>
            <w:r>
              <w:rPr>
                <w:rFonts w:ascii="Calibri" w:hAnsi="Calibri"/>
                <w:color w:val="000000"/>
                <w:sz w:val="22"/>
              </w:rPr>
              <w:t>1</w:t>
            </w:r>
          </w:p>
        </w:tc>
      </w:tr>
      <w:tr w:rsidR="00402390" w:rsidRPr="003E5713" w:rsidTr="00DD62FE">
        <w:trPr>
          <w:trHeight w:val="54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2</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 xml:space="preserve">TIC Madonas novadpētniecības un mākslas muzejs, izstāžu zāle, Skolas iela </w:t>
            </w:r>
            <w:r w:rsidRPr="003E5713">
              <w:rPr>
                <w:color w:val="000000"/>
              </w:rPr>
              <w:lastRenderedPageBreak/>
              <w:t>10a, Madona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63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2808B4" w:rsidP="00720EE8">
            <w:pPr>
              <w:rPr>
                <w:color w:val="000000"/>
              </w:rPr>
            </w:pPr>
            <w:r>
              <w:rPr>
                <w:color w:val="000000"/>
              </w:rPr>
              <w:t xml:space="preserve">Madonas </w:t>
            </w:r>
            <w:proofErr w:type="spellStart"/>
            <w:r>
              <w:rPr>
                <w:color w:val="000000"/>
              </w:rPr>
              <w:t>multifunkcionā</w:t>
            </w:r>
            <w:r w:rsidR="00402390" w:rsidRPr="003E5713">
              <w:rPr>
                <w:color w:val="000000"/>
              </w:rPr>
              <w:t>lais</w:t>
            </w:r>
            <w:proofErr w:type="spellEnd"/>
            <w:r w:rsidR="00402390" w:rsidRPr="003E5713">
              <w:rPr>
                <w:color w:val="000000"/>
              </w:rPr>
              <w:t xml:space="preserve"> jaunatnes iniciatīvas centrs “Kubs”, Raiņa ielā 12, Madona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555"/>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4</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Madonas jauniešu iniciatīvas centrs “Burbulis”, Augu iela 27, Madona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 xml:space="preserve">TIC Lubānas mitrājs Aiviekstes hidromezgls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6</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Dzelzavas kultūras nams, Dzelzava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7</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 xml:space="preserve">Sarkaņu jauniešu centrs, </w:t>
            </w:r>
            <w:proofErr w:type="spellStart"/>
            <w:r w:rsidRPr="003E5713">
              <w:rPr>
                <w:color w:val="000000"/>
              </w:rPr>
              <w:t>Ramaņa</w:t>
            </w:r>
            <w:proofErr w:type="spellEnd"/>
            <w:r w:rsidRPr="003E5713">
              <w:rPr>
                <w:color w:val="000000"/>
              </w:rPr>
              <w:t xml:space="preserve"> ielā 4, </w:t>
            </w:r>
            <w:proofErr w:type="spellStart"/>
            <w:r w:rsidRPr="003E5713">
              <w:rPr>
                <w:color w:val="000000"/>
              </w:rPr>
              <w:t>Biksēre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8</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Kalsnavas jauniešu centrs Vesetas iela 4, Jaunkalsnava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57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9</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50FDB" w:rsidP="00720EE8">
            <w:hyperlink r:id="rId19" w:history="1">
              <w:r w:rsidR="00402390" w:rsidRPr="003E5713">
                <w:t>Ļaudonas jauniešu centrs  ''Acs'' Aiviekstes iela 5, Ļaudona</w:t>
              </w:r>
            </w:hyperlink>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10</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Mētrienas pamatskola Mētriena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11</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Barkavas skola Skolas 1, Barkava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12</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Mārcienas pagastmāja Jaunā iela 1, Mārciena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13</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Liezēres pamatskola Jaunatnes iela 6, Ozoli</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14</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Aronas pagastmāja</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r w:rsidR="00402390" w:rsidRPr="003E5713" w:rsidTr="00DD62FE">
        <w:trPr>
          <w:trHeight w:val="360"/>
        </w:trPr>
        <w:tc>
          <w:tcPr>
            <w:tcW w:w="0" w:type="auto"/>
            <w:tcBorders>
              <w:top w:val="nil"/>
              <w:left w:val="single" w:sz="4" w:space="0" w:color="auto"/>
              <w:bottom w:val="single" w:sz="4" w:space="0" w:color="auto"/>
              <w:right w:val="single" w:sz="4" w:space="0" w:color="auto"/>
            </w:tcBorders>
            <w:shd w:val="clear" w:color="auto" w:fill="auto"/>
            <w:noWrap/>
            <w:hideMark/>
          </w:tcPr>
          <w:p w:rsidR="00402390" w:rsidRPr="003E5713" w:rsidRDefault="00402390" w:rsidP="00720EE8">
            <w:pPr>
              <w:jc w:val="right"/>
              <w:rPr>
                <w:color w:val="000000"/>
              </w:rPr>
            </w:pPr>
            <w:r w:rsidRPr="003E5713">
              <w:rPr>
                <w:color w:val="000000"/>
              </w:rPr>
              <w:t>15</w:t>
            </w:r>
          </w:p>
        </w:tc>
        <w:tc>
          <w:tcPr>
            <w:tcW w:w="0" w:type="auto"/>
            <w:tcBorders>
              <w:top w:val="nil"/>
              <w:left w:val="nil"/>
              <w:bottom w:val="single" w:sz="4" w:space="0" w:color="auto"/>
              <w:right w:val="single" w:sz="4" w:space="0" w:color="auto"/>
            </w:tcBorders>
            <w:shd w:val="clear" w:color="auto" w:fill="auto"/>
            <w:vAlign w:val="center"/>
            <w:hideMark/>
          </w:tcPr>
          <w:p w:rsidR="00402390" w:rsidRPr="003E5713" w:rsidRDefault="00402390" w:rsidP="00720EE8">
            <w:pPr>
              <w:rPr>
                <w:color w:val="000000"/>
              </w:rPr>
            </w:pPr>
            <w:r w:rsidRPr="003E5713">
              <w:rPr>
                <w:color w:val="000000"/>
              </w:rPr>
              <w:t>Madona, Skolas iela 8a (skolēnu namiņš)</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rPr>
                <w:rFonts w:ascii="Calibri" w:hAnsi="Calibri"/>
                <w:color w:val="000000"/>
                <w:sz w:val="22"/>
              </w:rPr>
            </w:pPr>
            <w:r w:rsidRPr="003E5713">
              <w:rPr>
                <w:rFonts w:ascii="Calibri" w:hAnsi="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rsidR="00402390" w:rsidRPr="003E5713" w:rsidRDefault="00402390" w:rsidP="00720EE8">
            <w:pPr>
              <w:jc w:val="right"/>
              <w:rPr>
                <w:rFonts w:ascii="Calibri" w:hAnsi="Calibri"/>
                <w:color w:val="000000"/>
                <w:sz w:val="22"/>
              </w:rPr>
            </w:pPr>
            <w:r w:rsidRPr="003E5713">
              <w:rPr>
                <w:rFonts w:ascii="Calibri" w:hAnsi="Calibri"/>
                <w:color w:val="000000"/>
                <w:sz w:val="22"/>
              </w:rPr>
              <w:t>1</w:t>
            </w:r>
          </w:p>
        </w:tc>
      </w:tr>
    </w:tbl>
    <w:p w:rsidR="00D771D4" w:rsidRDefault="00D771D4" w:rsidP="00402390">
      <w:pPr>
        <w:pStyle w:val="Default"/>
        <w:spacing w:line="360" w:lineRule="auto"/>
        <w:jc w:val="both"/>
        <w:rPr>
          <w:rFonts w:cstheme="minorBidi"/>
          <w:color w:val="auto"/>
          <w:szCs w:val="22"/>
        </w:rPr>
      </w:pPr>
    </w:p>
    <w:p w:rsidR="00402390" w:rsidRDefault="00402390" w:rsidP="00402390">
      <w:pPr>
        <w:pStyle w:val="Default"/>
        <w:spacing w:line="360" w:lineRule="auto"/>
        <w:jc w:val="both"/>
        <w:rPr>
          <w:rFonts w:cstheme="minorBidi"/>
          <w:color w:val="auto"/>
          <w:szCs w:val="22"/>
        </w:rPr>
      </w:pPr>
      <w:r>
        <w:rPr>
          <w:rFonts w:cstheme="minorBidi"/>
          <w:color w:val="auto"/>
          <w:szCs w:val="22"/>
        </w:rPr>
        <w:t>Projekta realizācijas vajadzībām tika paplašināti datortīkli.</w:t>
      </w:r>
    </w:p>
    <w:p w:rsidR="00402390" w:rsidRDefault="00402390" w:rsidP="00402390">
      <w:pPr>
        <w:spacing w:line="360" w:lineRule="auto"/>
        <w:jc w:val="both"/>
      </w:pPr>
      <w:r>
        <w:t>Pilsētā un pagastos attiecīgo iestāžu vajadzībām tika veikta datortīklu paplašināšana un pārbūve.</w:t>
      </w:r>
      <w:r w:rsidRPr="00787C84">
        <w:t xml:space="preserve"> </w:t>
      </w:r>
      <w:r>
        <w:t xml:space="preserve">Tiek veikta izpēte par iespējām izveidot optiskās šķiedras kabeļu savienojumus starp pašvaldības iestādēm un novada pagastiem. </w:t>
      </w:r>
    </w:p>
    <w:p w:rsidR="00402390" w:rsidRDefault="00402390" w:rsidP="00402390">
      <w:pPr>
        <w:spacing w:line="360" w:lineRule="auto"/>
        <w:jc w:val="both"/>
      </w:pPr>
      <w:r>
        <w:t xml:space="preserve">Iesākot 2014. gadu bija aktuāla veco datoru ar XP operētājsistēmas nomaiņu, pret jauniem datoriem ar jauno operētājsistēmu. Tas tika pēc budžeta iespējām realizēts, bet pilnībā vēl nav nomainīti datori pilsētas iestādēs un pagastos. </w:t>
      </w:r>
    </w:p>
    <w:p w:rsidR="00402390" w:rsidRDefault="00402390" w:rsidP="00402390">
      <w:pPr>
        <w:pStyle w:val="Default"/>
        <w:spacing w:line="360" w:lineRule="auto"/>
        <w:jc w:val="both"/>
      </w:pPr>
      <w:r>
        <w:t>Tika veikta tirgus izpēte un uzstādītas pilsētā dažādas videokameras testa režīmā. Tika konstatēts, ka ir iespējams papildināt esošo sistēmu, ar videokamerām, kurām ir laba izšķirtspēja darbojoties diennakts režīmā. Ieplānots daudzās vietās pievilkt elektrības kabeļus, lai būtu iespēja paplašināt videosistēmu. Pie videosistēmas pēc vajadzības tiek veikti profilaktiski un citi remontdarbi pilsētā un pašvaldības iestādēs.</w:t>
      </w:r>
    </w:p>
    <w:p w:rsidR="00402390" w:rsidRDefault="00402390" w:rsidP="00402390">
      <w:pPr>
        <w:pStyle w:val="Default"/>
        <w:spacing w:line="360" w:lineRule="auto"/>
        <w:jc w:val="both"/>
      </w:pPr>
      <w:r>
        <w:t xml:space="preserve">Madonas novada pašvaldībā, tika regulāri veikta rezerves datu kopēšana, aktuālo programmu atjaunošana. </w:t>
      </w:r>
    </w:p>
    <w:p w:rsidR="00402390" w:rsidRDefault="00402390" w:rsidP="00402390">
      <w:pPr>
        <w:pStyle w:val="Default"/>
        <w:spacing w:line="360" w:lineRule="auto"/>
        <w:jc w:val="both"/>
        <w:rPr>
          <w:rFonts w:cstheme="minorBidi"/>
          <w:color w:val="auto"/>
          <w:szCs w:val="22"/>
        </w:rPr>
      </w:pPr>
      <w:r>
        <w:rPr>
          <w:rFonts w:cstheme="minorBidi"/>
          <w:color w:val="auto"/>
          <w:szCs w:val="22"/>
        </w:rPr>
        <w:t xml:space="preserve">Tika veikti remonti un profilakses darbi datortehnikai pilsētas un novada pagastu iestādēs. </w:t>
      </w:r>
    </w:p>
    <w:p w:rsidR="00402390" w:rsidRDefault="00402390" w:rsidP="00402390">
      <w:pPr>
        <w:pStyle w:val="Default"/>
        <w:spacing w:line="360" w:lineRule="auto"/>
        <w:jc w:val="both"/>
        <w:rPr>
          <w:rFonts w:cstheme="minorBidi"/>
          <w:color w:val="auto"/>
          <w:szCs w:val="22"/>
        </w:rPr>
      </w:pPr>
      <w:r>
        <w:rPr>
          <w:rFonts w:cstheme="minorBidi"/>
          <w:color w:val="auto"/>
          <w:szCs w:val="22"/>
        </w:rPr>
        <w:t xml:space="preserve">Tika apmeklēti aktuālie semināri un kursi. </w:t>
      </w:r>
    </w:p>
    <w:p w:rsidR="00402390" w:rsidRDefault="00402390" w:rsidP="00402390">
      <w:pPr>
        <w:pStyle w:val="Default"/>
        <w:spacing w:line="360" w:lineRule="auto"/>
        <w:jc w:val="both"/>
        <w:rPr>
          <w:rFonts w:cstheme="minorBidi"/>
          <w:color w:val="auto"/>
          <w:szCs w:val="22"/>
        </w:rPr>
      </w:pPr>
      <w:r>
        <w:rPr>
          <w:rFonts w:cstheme="minorBidi"/>
          <w:color w:val="auto"/>
          <w:szCs w:val="22"/>
        </w:rPr>
        <w:t xml:space="preserve">Uzlabots portāls </w:t>
      </w:r>
      <w:hyperlink r:id="rId20" w:history="1">
        <w:r w:rsidRPr="00F2130D">
          <w:rPr>
            <w:rStyle w:val="Hipersaite"/>
            <w:rFonts w:cstheme="minorBidi"/>
            <w:szCs w:val="22"/>
          </w:rPr>
          <w:t>www.madona.lv</w:t>
        </w:r>
      </w:hyperlink>
      <w:r>
        <w:rPr>
          <w:rFonts w:cstheme="minorBidi"/>
          <w:color w:val="auto"/>
          <w:szCs w:val="22"/>
        </w:rPr>
        <w:t>.</w:t>
      </w:r>
    </w:p>
    <w:p w:rsidR="00935B28" w:rsidRDefault="00935B28">
      <w:r>
        <w:br w:type="page"/>
      </w:r>
    </w:p>
    <w:p w:rsidR="00617367" w:rsidRPr="00F16EC7" w:rsidRDefault="00617367" w:rsidP="00507C4E">
      <w:pPr>
        <w:ind w:firstLine="360"/>
        <w:jc w:val="both"/>
      </w:pPr>
    </w:p>
    <w:p w:rsidR="00A37CD0" w:rsidRPr="009E50A2" w:rsidRDefault="00935B28" w:rsidP="00B94045">
      <w:pPr>
        <w:pStyle w:val="Virsraksts1"/>
      </w:pPr>
      <w:bookmarkStart w:id="10" w:name="_Toc423089347"/>
      <w:r>
        <w:t>10</w:t>
      </w:r>
      <w:r w:rsidR="000A3FDF" w:rsidRPr="009E50A2">
        <w:t xml:space="preserve">. </w:t>
      </w:r>
      <w:r w:rsidR="00025114" w:rsidRPr="009E50A2">
        <w:t>KULTŪRAS DARBS</w:t>
      </w:r>
      <w:bookmarkEnd w:id="10"/>
    </w:p>
    <w:p w:rsidR="00A37CD0" w:rsidRDefault="00A37CD0" w:rsidP="00A37CD0">
      <w:pPr>
        <w:jc w:val="center"/>
        <w:rPr>
          <w:b/>
        </w:rPr>
      </w:pPr>
    </w:p>
    <w:p w:rsidR="00583CC7" w:rsidRDefault="00583CC7" w:rsidP="00583CC7">
      <w:pPr>
        <w:ind w:firstLine="720"/>
        <w:jc w:val="both"/>
      </w:pPr>
      <w:r w:rsidRPr="00F062D5">
        <w:t>Aizvadītais 2014.gads Madonas novada kultūras dzīvē bijis notikumiem bagāts.</w:t>
      </w:r>
      <w:r>
        <w:t xml:space="preserve"> </w:t>
      </w:r>
      <w:r w:rsidRPr="00F062D5">
        <w:t xml:space="preserve">Daudzi saturiski bagāti un nozīmīgi pasākumi priecēja mūsu </w:t>
      </w:r>
      <w:r>
        <w:t>novada iedzīvotājus un viesus.</w:t>
      </w:r>
    </w:p>
    <w:p w:rsidR="00583CC7" w:rsidRDefault="00583CC7" w:rsidP="00583CC7">
      <w:pPr>
        <w:ind w:firstLine="720"/>
        <w:jc w:val="both"/>
      </w:pPr>
      <w:r w:rsidRPr="00F062D5">
        <w:t>Ar izcilā pianista un</w:t>
      </w:r>
      <w:r>
        <w:t xml:space="preserve"> Madonas drauga </w:t>
      </w:r>
      <w:proofErr w:type="spellStart"/>
      <w:r>
        <w:t>Vestarda</w:t>
      </w:r>
      <w:proofErr w:type="spellEnd"/>
      <w:r>
        <w:t xml:space="preserve"> </w:t>
      </w:r>
      <w:proofErr w:type="spellStart"/>
      <w:r>
        <w:t>Šimkus</w:t>
      </w:r>
      <w:proofErr w:type="spellEnd"/>
      <w:r w:rsidRPr="00F062D5">
        <w:t xml:space="preserve"> solokoncertu, atklāts Jāņa </w:t>
      </w:r>
      <w:proofErr w:type="spellStart"/>
      <w:r w:rsidRPr="00F062D5">
        <w:t>Norviļa</w:t>
      </w:r>
      <w:proofErr w:type="spellEnd"/>
      <w:r w:rsidRPr="00F062D5">
        <w:t xml:space="preserve"> </w:t>
      </w:r>
      <w:r>
        <w:t>Starptautiskais Jauno pianistu k</w:t>
      </w:r>
      <w:r w:rsidRPr="00F062D5">
        <w:t>onkurss.</w:t>
      </w:r>
      <w:r>
        <w:t xml:space="preserve"> </w:t>
      </w:r>
      <w:r w:rsidRPr="00F062D5">
        <w:t>Ar vienu no retajiem koncertiem Latvijā,</w:t>
      </w:r>
      <w:r>
        <w:t xml:space="preserve"> </w:t>
      </w:r>
      <w:r w:rsidRPr="00F062D5">
        <w:t>Madonas kultūras namā viesojās pa</w:t>
      </w:r>
      <w:r>
        <w:t xml:space="preserve">saulē slavenais kamerorķestris </w:t>
      </w:r>
      <w:r w:rsidRPr="00F062D5">
        <w:t>„</w:t>
      </w:r>
      <w:proofErr w:type="spellStart"/>
      <w:r w:rsidRPr="00F062D5">
        <w:t>Kremerata</w:t>
      </w:r>
      <w:proofErr w:type="spellEnd"/>
      <w:r w:rsidRPr="00F062D5">
        <w:t xml:space="preserve"> </w:t>
      </w:r>
      <w:proofErr w:type="spellStart"/>
      <w:r w:rsidRPr="00F062D5">
        <w:t>Baltica</w:t>
      </w:r>
      <w:proofErr w:type="spellEnd"/>
      <w:r w:rsidRPr="00F062D5">
        <w:t>”. Virkne augstākās klases akadēmiskās mūzikas pārstāvju koncertēja 17.Latviešu Mūzikas svētkos augusta sākumā.</w:t>
      </w:r>
      <w:r>
        <w:t xml:space="preserve"> </w:t>
      </w:r>
      <w:r w:rsidRPr="00F062D5">
        <w:t>Rudens pusē Madonā viesojās Madonā iecienītais Liepājas simfoniskais orķestris.</w:t>
      </w:r>
      <w:r>
        <w:t xml:space="preserve"> </w:t>
      </w:r>
      <w:r w:rsidRPr="00F062D5">
        <w:t xml:space="preserve">Ar populārākajām operu un operešu </w:t>
      </w:r>
      <w:proofErr w:type="spellStart"/>
      <w:r w:rsidRPr="00F062D5">
        <w:t>ārijām</w:t>
      </w:r>
      <w:proofErr w:type="spellEnd"/>
      <w:r w:rsidRPr="00F062D5">
        <w:t xml:space="preserve"> mū</w:t>
      </w:r>
      <w:r>
        <w:t>s priecēja Latvijas Nacionālās o</w:t>
      </w:r>
      <w:r w:rsidRPr="00F062D5">
        <w:t xml:space="preserve">peras </w:t>
      </w:r>
      <w:r>
        <w:t>solisti un uzlecošās zvaigznes.</w:t>
      </w:r>
    </w:p>
    <w:p w:rsidR="00583CC7" w:rsidRPr="00F062D5" w:rsidRDefault="00583CC7" w:rsidP="00583CC7">
      <w:pPr>
        <w:ind w:firstLine="720"/>
        <w:jc w:val="both"/>
      </w:pPr>
      <w:r w:rsidRPr="00F062D5">
        <w:t>Ar vērienīgiem pasākumiem, vairāku dienu garumā, jūnija sākumā notika tradicionālie Madonas pilsētas svētki</w:t>
      </w:r>
      <w:r w:rsidR="00C00148">
        <w:t xml:space="preserve"> </w:t>
      </w:r>
      <w:r w:rsidRPr="00F062D5">
        <w:t>-</w:t>
      </w:r>
      <w:r w:rsidR="00C00148">
        <w:t xml:space="preserve"> </w:t>
      </w:r>
      <w:r w:rsidRPr="00F062D5">
        <w:t>novadam.</w:t>
      </w:r>
      <w:r>
        <w:t xml:space="preserve"> </w:t>
      </w:r>
      <w:r w:rsidRPr="00F062D5">
        <w:t>Par godu Madonas pilsētas svētkiem diriģents Mārtiņš Bergs un Madonas kamerorķestris,</w:t>
      </w:r>
      <w:r>
        <w:t xml:space="preserve"> </w:t>
      </w:r>
      <w:r w:rsidRPr="00F062D5">
        <w:t xml:space="preserve">kā arī dziedātājs Intars </w:t>
      </w:r>
      <w:proofErr w:type="spellStart"/>
      <w:r w:rsidRPr="00F062D5">
        <w:t>Busulis</w:t>
      </w:r>
      <w:proofErr w:type="spellEnd"/>
      <w:r w:rsidRPr="00F062D5">
        <w:t>,</w:t>
      </w:r>
      <w:r>
        <w:t xml:space="preserve"> </w:t>
      </w:r>
      <w:r w:rsidRPr="00F062D5">
        <w:t xml:space="preserve">veidoja īpašu svētku </w:t>
      </w:r>
      <w:proofErr w:type="spellStart"/>
      <w:r w:rsidRPr="00F062D5">
        <w:t>lielkoncertu</w:t>
      </w:r>
      <w:proofErr w:type="spellEnd"/>
      <w:r w:rsidRPr="00F062D5">
        <w:t>.</w:t>
      </w:r>
    </w:p>
    <w:p w:rsidR="00583CC7" w:rsidRPr="0066708E" w:rsidRDefault="00583CC7" w:rsidP="00583CC7">
      <w:pPr>
        <w:jc w:val="both"/>
      </w:pPr>
      <w:r w:rsidRPr="00F062D5">
        <w:t xml:space="preserve">      Savukārt,</w:t>
      </w:r>
      <w:r>
        <w:t xml:space="preserve"> </w:t>
      </w:r>
      <w:r w:rsidRPr="00F062D5">
        <w:t>pie tradicionālajiem pasākumiem jāmin arī 4.festivāls „Zelta šlāgeris”, Ģitāristu sesija,</w:t>
      </w:r>
      <w:r>
        <w:t xml:space="preserve"> </w:t>
      </w:r>
      <w:r w:rsidRPr="00F062D5">
        <w:t>3.Madonas novada Jauniešu dienas, vērienīgais festivāls „Ezera skaņas” uz Kāla ezera Vestienas pagastā,</w:t>
      </w:r>
      <w:r>
        <w:t xml:space="preserve"> </w:t>
      </w:r>
      <w:r w:rsidRPr="00F062D5">
        <w:t xml:space="preserve">Dziedošo un muzicējošo ģimeņu „Spiets” </w:t>
      </w:r>
      <w:r w:rsidRPr="0066708E">
        <w:t>koncerts Madonā, starptautiskais gleznotāju plenērs „</w:t>
      </w:r>
      <w:proofErr w:type="spellStart"/>
      <w:r w:rsidRPr="0066708E">
        <w:t>Laisma</w:t>
      </w:r>
      <w:proofErr w:type="spellEnd"/>
      <w:r w:rsidRPr="0066708E">
        <w:t xml:space="preserve">”, pulkveža Oskara Kalpaka piemiņai veltītie „Karoga svētki” un 3.„Aviācijas svētki” Ošupes pagastā, </w:t>
      </w:r>
      <w:proofErr w:type="spellStart"/>
      <w:r w:rsidRPr="0066708E">
        <w:t>Ugunsskulptūru</w:t>
      </w:r>
      <w:proofErr w:type="spellEnd"/>
      <w:r w:rsidRPr="0066708E">
        <w:t xml:space="preserve"> festivāls Sarkaņu pagastā un daudzi citi iecienīti pasākumi.</w:t>
      </w:r>
    </w:p>
    <w:p w:rsidR="00583CC7" w:rsidRPr="0066708E" w:rsidRDefault="00583CC7" w:rsidP="00583CC7">
      <w:pPr>
        <w:ind w:firstLine="720"/>
        <w:jc w:val="both"/>
      </w:pPr>
      <w:r w:rsidRPr="0066708E">
        <w:t xml:space="preserve">Ar krāšņu koncertu, kurā tika iesaistīti Madonas novada pašdarbnieki svinējām Latvijā lielākos līgo svētkus, koncertā „Līgojam Madonā”. Ar emocionālu </w:t>
      </w:r>
      <w:proofErr w:type="spellStart"/>
      <w:r w:rsidRPr="0066708E">
        <w:t>koncertuzvedumu</w:t>
      </w:r>
      <w:proofErr w:type="spellEnd"/>
      <w:r w:rsidRPr="0066708E">
        <w:t xml:space="preserve"> Ļaudonā tika atzīmēta izcilā diriģenta, mūsu novadnieka Teodora </w:t>
      </w:r>
      <w:proofErr w:type="spellStart"/>
      <w:r w:rsidRPr="0066708E">
        <w:t>Reitera</w:t>
      </w:r>
      <w:proofErr w:type="spellEnd"/>
      <w:r w:rsidRPr="0066708E">
        <w:t xml:space="preserve"> 130 gadu jubileja. Savukārt novembrī Praulienas pagastā notika piemiņas koncerts un izstādes atklāšana mūsu dižvīra, diriģenta un sabiedriskā darbinieka Arta </w:t>
      </w:r>
      <w:proofErr w:type="spellStart"/>
      <w:r w:rsidRPr="0066708E">
        <w:t>Kumsāra</w:t>
      </w:r>
      <w:proofErr w:type="spellEnd"/>
      <w:r w:rsidRPr="0066708E">
        <w:t xml:space="preserve"> piemiņai.</w:t>
      </w:r>
    </w:p>
    <w:p w:rsidR="00583CC7" w:rsidRPr="0066708E" w:rsidRDefault="00583CC7" w:rsidP="00583CC7">
      <w:pPr>
        <w:jc w:val="both"/>
        <w:rPr>
          <w:b/>
        </w:rPr>
      </w:pPr>
    </w:p>
    <w:p w:rsidR="00583CC7" w:rsidRPr="0066708E" w:rsidRDefault="00583CC7" w:rsidP="00583CC7">
      <w:pPr>
        <w:jc w:val="both"/>
        <w:rPr>
          <w:b/>
        </w:rPr>
      </w:pPr>
      <w:r w:rsidRPr="0066708E">
        <w:rPr>
          <w:b/>
        </w:rPr>
        <w:t>Kultūras un tautas nami, kultūras darba organizatori</w:t>
      </w:r>
    </w:p>
    <w:p w:rsidR="00583CC7" w:rsidRPr="0066708E" w:rsidRDefault="00583CC7" w:rsidP="00583CC7">
      <w:pPr>
        <w:jc w:val="both"/>
        <w:rPr>
          <w:b/>
        </w:rPr>
      </w:pPr>
    </w:p>
    <w:p w:rsidR="00583CC7" w:rsidRPr="002808B4" w:rsidRDefault="00583CC7" w:rsidP="00583CC7">
      <w:pPr>
        <w:jc w:val="both"/>
        <w:rPr>
          <w:b/>
        </w:rPr>
      </w:pPr>
      <w:r w:rsidRPr="002808B4">
        <w:rPr>
          <w:b/>
        </w:rPr>
        <w:t>Aronas pagasts</w:t>
      </w:r>
    </w:p>
    <w:p w:rsidR="00583CC7" w:rsidRPr="002808B4" w:rsidRDefault="00583CC7" w:rsidP="00583CC7">
      <w:pPr>
        <w:jc w:val="both"/>
      </w:pPr>
      <w:r w:rsidRPr="002808B4">
        <w:t>Norišu skaits: 35</w:t>
      </w:r>
    </w:p>
    <w:p w:rsidR="00583CC7" w:rsidRPr="002808B4" w:rsidRDefault="00583CC7" w:rsidP="00583CC7">
      <w:pPr>
        <w:jc w:val="both"/>
      </w:pPr>
      <w:r w:rsidRPr="002808B4">
        <w:t>Maksas norišu skaits: 15</w:t>
      </w:r>
    </w:p>
    <w:p w:rsidR="00583CC7" w:rsidRPr="002808B4" w:rsidRDefault="00583CC7" w:rsidP="00583CC7">
      <w:pPr>
        <w:jc w:val="both"/>
      </w:pPr>
      <w:r w:rsidRPr="002808B4">
        <w:t>Bezmaksas norišu skaits: 20</w:t>
      </w:r>
    </w:p>
    <w:p w:rsidR="00583CC7" w:rsidRPr="002808B4" w:rsidRDefault="00583CC7" w:rsidP="00583CC7">
      <w:pPr>
        <w:jc w:val="both"/>
      </w:pPr>
      <w:r w:rsidRPr="002808B4">
        <w:t>Kopējais apmeklētāju skaits: 4130</w:t>
      </w:r>
    </w:p>
    <w:p w:rsidR="00583CC7" w:rsidRPr="002808B4" w:rsidRDefault="00583CC7" w:rsidP="00583CC7">
      <w:pPr>
        <w:jc w:val="both"/>
      </w:pPr>
      <w:r w:rsidRPr="002808B4">
        <w:t>Citu iestāžu rīkotie pasākumi (informatīvās sanāksmes): 2</w:t>
      </w:r>
    </w:p>
    <w:p w:rsidR="00583CC7" w:rsidRPr="002808B4" w:rsidRDefault="00583CC7" w:rsidP="002808B4">
      <w:pPr>
        <w:jc w:val="both"/>
      </w:pPr>
      <w:r w:rsidRPr="002808B4">
        <w:t>Pašdarbības kolektīvu skaits: 8 (61 dalībnieks) - vokālais ansamblis „Mārtiņrozes”, tradīciju ansamblis „Mežābele”,</w:t>
      </w:r>
      <w:r w:rsidR="00C00148" w:rsidRPr="002808B4">
        <w:t xml:space="preserve"> </w:t>
      </w:r>
      <w:r w:rsidRPr="002808B4">
        <w:t xml:space="preserve">senioru vokālais ansamblis „Madaras”, vokālais duets „Iveta un Andris”, </w:t>
      </w:r>
      <w:proofErr w:type="spellStart"/>
      <w:r w:rsidRPr="002808B4">
        <w:t>amatierteātris</w:t>
      </w:r>
      <w:proofErr w:type="spellEnd"/>
      <w:r w:rsidRPr="002808B4">
        <w:t xml:space="preserve"> „</w:t>
      </w:r>
      <w:proofErr w:type="spellStart"/>
      <w:r w:rsidRPr="002808B4">
        <w:t>Aronieši</w:t>
      </w:r>
      <w:proofErr w:type="spellEnd"/>
      <w:r w:rsidRPr="002808B4">
        <w:t xml:space="preserve">”, </w:t>
      </w:r>
      <w:proofErr w:type="spellStart"/>
      <w:r w:rsidRPr="002808B4">
        <w:t>līnijdeju</w:t>
      </w:r>
      <w:proofErr w:type="spellEnd"/>
      <w:r w:rsidRPr="002808B4">
        <w:t xml:space="preserve"> grupa „</w:t>
      </w:r>
      <w:proofErr w:type="spellStart"/>
      <w:r w:rsidRPr="002808B4">
        <w:t>Chilli</w:t>
      </w:r>
      <w:proofErr w:type="spellEnd"/>
      <w:r w:rsidRPr="002808B4">
        <w:t xml:space="preserve"> </w:t>
      </w:r>
      <w:proofErr w:type="spellStart"/>
      <w:r w:rsidRPr="002808B4">
        <w:t>step</w:t>
      </w:r>
      <w:proofErr w:type="spellEnd"/>
      <w:r w:rsidRPr="002808B4">
        <w:t>”, bērnu teātra sporta grupa, rokdarbu pulciņš. 2014.gada nogalē savu darbību uzsāka tautisko deju kolektīvs ar 19 dalībniekiem.</w:t>
      </w:r>
    </w:p>
    <w:p w:rsidR="00583CC7" w:rsidRPr="002808B4" w:rsidRDefault="00583CC7" w:rsidP="002808B4">
      <w:pPr>
        <w:jc w:val="both"/>
      </w:pPr>
      <w:r w:rsidRPr="002808B4">
        <w:t xml:space="preserve">Nozīmīgākie un interesantākie pasākumi: pavasara koncerts „Ieziedēt bērnos savos kā ievas iezied pavasaros”, Vasaras Saulgriežu ielīgošana Kusas estrādē, kopīga ekskursija pa Vestienas pagastu, dzejas dienu pasākums „Apļa klusumā ietērpies laiks”, </w:t>
      </w:r>
      <w:proofErr w:type="spellStart"/>
      <w:r w:rsidRPr="002808B4">
        <w:t>amatierteātra</w:t>
      </w:r>
      <w:proofErr w:type="spellEnd"/>
      <w:r w:rsidRPr="002808B4">
        <w:t xml:space="preserve"> „</w:t>
      </w:r>
      <w:proofErr w:type="spellStart"/>
      <w:r w:rsidRPr="002808B4">
        <w:t>Aronieši</w:t>
      </w:r>
      <w:proofErr w:type="spellEnd"/>
      <w:r w:rsidRPr="002808B4">
        <w:t xml:space="preserve">” </w:t>
      </w:r>
      <w:proofErr w:type="spellStart"/>
      <w:r w:rsidRPr="002808B4">
        <w:t>jauniestudētās</w:t>
      </w:r>
      <w:proofErr w:type="spellEnd"/>
      <w:r w:rsidRPr="002808B4">
        <w:t xml:space="preserve"> </w:t>
      </w:r>
      <w:proofErr w:type="spellStart"/>
      <w:r w:rsidRPr="002808B4">
        <w:t>Sk.Pences</w:t>
      </w:r>
      <w:proofErr w:type="spellEnd"/>
      <w:r w:rsidRPr="002808B4">
        <w:t xml:space="preserve"> - </w:t>
      </w:r>
      <w:proofErr w:type="spellStart"/>
      <w:r w:rsidRPr="002808B4">
        <w:t>Neimanes</w:t>
      </w:r>
      <w:proofErr w:type="spellEnd"/>
      <w:r w:rsidRPr="002808B4">
        <w:t xml:space="preserve"> lugas „Vai Tobijam patiks?” pirmizrāde un </w:t>
      </w:r>
      <w:proofErr w:type="spellStart"/>
      <w:r w:rsidRPr="002808B4">
        <w:t>Andrejdienas</w:t>
      </w:r>
      <w:proofErr w:type="spellEnd"/>
      <w:r w:rsidRPr="002808B4">
        <w:t xml:space="preserve"> </w:t>
      </w:r>
      <w:proofErr w:type="spellStart"/>
      <w:r w:rsidRPr="002808B4">
        <w:t>kāpostballe</w:t>
      </w:r>
      <w:proofErr w:type="spellEnd"/>
      <w:r w:rsidRPr="002808B4">
        <w:t xml:space="preserve">. </w:t>
      </w:r>
    </w:p>
    <w:p w:rsidR="00583CC7" w:rsidRPr="002808B4" w:rsidRDefault="00583CC7" w:rsidP="00583CC7">
      <w:pPr>
        <w:ind w:firstLine="567"/>
        <w:jc w:val="both"/>
      </w:pPr>
      <w:r w:rsidRPr="002808B4">
        <w:t xml:space="preserve">. </w:t>
      </w:r>
    </w:p>
    <w:p w:rsidR="00583CC7" w:rsidRPr="002808B4" w:rsidRDefault="00583CC7" w:rsidP="00583CC7">
      <w:r w:rsidRPr="002808B4">
        <w:rPr>
          <w:b/>
        </w:rPr>
        <w:t>Barkavas pagasts</w:t>
      </w:r>
      <w:r w:rsidRPr="002808B4">
        <w:br/>
        <w:t>Norišu skaits: 23</w:t>
      </w:r>
    </w:p>
    <w:p w:rsidR="00583CC7" w:rsidRPr="002808B4" w:rsidRDefault="00583CC7" w:rsidP="00583CC7">
      <w:r w:rsidRPr="002808B4">
        <w:t>Maksas norišu skaits: 7</w:t>
      </w:r>
    </w:p>
    <w:p w:rsidR="00583CC7" w:rsidRPr="002808B4" w:rsidRDefault="00583CC7" w:rsidP="00583CC7">
      <w:r w:rsidRPr="002808B4">
        <w:t>Bezmaksas norišu skaits: 16</w:t>
      </w:r>
    </w:p>
    <w:p w:rsidR="00583CC7" w:rsidRPr="002808B4" w:rsidRDefault="00583CC7" w:rsidP="00583CC7">
      <w:r w:rsidRPr="002808B4">
        <w:t>Kopējais apmeklētāju skaits: 2780</w:t>
      </w:r>
    </w:p>
    <w:p w:rsidR="00583CC7" w:rsidRPr="002808B4" w:rsidRDefault="00583CC7" w:rsidP="002808B4">
      <w:pPr>
        <w:jc w:val="both"/>
      </w:pPr>
      <w:r w:rsidRPr="002808B4">
        <w:t>Pašdarbības kolektīvu skaits: 8 (98 dalībnieki) - Senioru deju kopa „</w:t>
      </w:r>
      <w:proofErr w:type="spellStart"/>
      <w:r w:rsidRPr="002808B4">
        <w:t>Klabdancis</w:t>
      </w:r>
      <w:proofErr w:type="spellEnd"/>
      <w:r w:rsidRPr="002808B4">
        <w:t>”, sieviešu vokālais ansamblis „Pauze”, folkloras kopa „</w:t>
      </w:r>
      <w:proofErr w:type="spellStart"/>
      <w:r w:rsidRPr="002808B4">
        <w:t>Madava</w:t>
      </w:r>
      <w:proofErr w:type="spellEnd"/>
      <w:r w:rsidRPr="002808B4">
        <w:t xml:space="preserve">”, vokāli instrumentālais ansamblis </w:t>
      </w:r>
      <w:r w:rsidRPr="002808B4">
        <w:lastRenderedPageBreak/>
        <w:t>„</w:t>
      </w:r>
      <w:proofErr w:type="spellStart"/>
      <w:r w:rsidRPr="002808B4">
        <w:t>Pirmatne</w:t>
      </w:r>
      <w:proofErr w:type="spellEnd"/>
      <w:r w:rsidRPr="002808B4">
        <w:t xml:space="preserve">”, bērnu radošā studija „Kriksis”, </w:t>
      </w:r>
      <w:proofErr w:type="spellStart"/>
      <w:r w:rsidRPr="002808B4">
        <w:t>amatierteātris</w:t>
      </w:r>
      <w:proofErr w:type="spellEnd"/>
      <w:r w:rsidRPr="002808B4">
        <w:t xml:space="preserve"> pieaugušajiem, teātra studija bērniem, rokdarbu pulciņš.</w:t>
      </w:r>
    </w:p>
    <w:p w:rsidR="00583CC7" w:rsidRPr="002808B4" w:rsidRDefault="00583CC7" w:rsidP="002808B4">
      <w:pPr>
        <w:jc w:val="both"/>
      </w:pPr>
      <w:r w:rsidRPr="002808B4">
        <w:t>Nozīmīgākie pasākumi: Barkavas ku</w:t>
      </w:r>
      <w:r w:rsidR="00C00148" w:rsidRPr="002808B4">
        <w:t>l</w:t>
      </w:r>
      <w:r w:rsidRPr="002808B4">
        <w:t>tūras nama deju kopai „</w:t>
      </w:r>
      <w:proofErr w:type="spellStart"/>
      <w:r w:rsidRPr="002808B4">
        <w:t>Klabdancis</w:t>
      </w:r>
      <w:proofErr w:type="spellEnd"/>
      <w:r w:rsidRPr="002808B4">
        <w:t xml:space="preserve"> - 40”, Vasaras saulgriežu ielīgošana, </w:t>
      </w:r>
      <w:proofErr w:type="spellStart"/>
      <w:r w:rsidRPr="002808B4">
        <w:t>postfolkloras</w:t>
      </w:r>
      <w:proofErr w:type="spellEnd"/>
      <w:r w:rsidRPr="002808B4">
        <w:t xml:space="preserve"> grupas „Rikši” koncerts, Ērģeļmūzikas koncerts Barkavas Romas katoļu baznīcā, muzikālā </w:t>
      </w:r>
      <w:proofErr w:type="spellStart"/>
      <w:r w:rsidRPr="002808B4">
        <w:t>Pop-elektro-folk</w:t>
      </w:r>
      <w:proofErr w:type="spellEnd"/>
      <w:r w:rsidRPr="002808B4">
        <w:t xml:space="preserve"> dueta  „Viņš un Viņa” koncerts, tradicionālie „Novadnieku svētki”, Dzejas dienas jaunrades studijai „</w:t>
      </w:r>
      <w:proofErr w:type="spellStart"/>
      <w:r w:rsidRPr="002808B4">
        <w:t>Pirmatne</w:t>
      </w:r>
      <w:proofErr w:type="spellEnd"/>
      <w:r w:rsidRPr="002808B4">
        <w:t xml:space="preserve">” kopā ar Barkavas dzejnieci </w:t>
      </w:r>
      <w:proofErr w:type="spellStart"/>
      <w:r w:rsidRPr="002808B4">
        <w:t>A.Skrjabi</w:t>
      </w:r>
      <w:proofErr w:type="spellEnd"/>
      <w:r w:rsidRPr="002808B4">
        <w:t xml:space="preserve"> un </w:t>
      </w:r>
      <w:proofErr w:type="spellStart"/>
      <w:r w:rsidRPr="002808B4">
        <w:t>G.Tarvidu</w:t>
      </w:r>
      <w:proofErr w:type="spellEnd"/>
      <w:r w:rsidRPr="002808B4">
        <w:t xml:space="preserve">, Latvijas Republikas proklamēšanas dienai veltīts koncerts ar Ievu </w:t>
      </w:r>
      <w:proofErr w:type="spellStart"/>
      <w:r w:rsidRPr="002808B4">
        <w:t>Akurāteri</w:t>
      </w:r>
      <w:proofErr w:type="spellEnd"/>
      <w:r w:rsidRPr="002808B4">
        <w:t>.</w:t>
      </w:r>
    </w:p>
    <w:p w:rsidR="00583CC7" w:rsidRPr="002808B4" w:rsidRDefault="00583CC7" w:rsidP="00583CC7">
      <w:pPr>
        <w:jc w:val="both"/>
        <w:rPr>
          <w:b/>
        </w:rPr>
      </w:pPr>
    </w:p>
    <w:p w:rsidR="00583CC7" w:rsidRPr="002808B4" w:rsidRDefault="00583CC7" w:rsidP="00583CC7">
      <w:pPr>
        <w:jc w:val="both"/>
        <w:rPr>
          <w:b/>
        </w:rPr>
      </w:pPr>
      <w:r w:rsidRPr="002808B4">
        <w:rPr>
          <w:b/>
        </w:rPr>
        <w:t>Bērzaunes pagasts</w:t>
      </w:r>
    </w:p>
    <w:p w:rsidR="00583CC7" w:rsidRPr="002808B4" w:rsidRDefault="00583CC7" w:rsidP="00583CC7">
      <w:pPr>
        <w:pStyle w:val="c7"/>
        <w:shd w:val="clear" w:color="auto" w:fill="FFFFFF"/>
        <w:tabs>
          <w:tab w:val="left" w:pos="6090"/>
        </w:tabs>
        <w:spacing w:before="0" w:beforeAutospacing="0" w:after="0" w:afterAutospacing="0"/>
        <w:jc w:val="both"/>
        <w:rPr>
          <w:rStyle w:val="c6"/>
          <w:color w:val="000000"/>
        </w:rPr>
      </w:pPr>
      <w:r w:rsidRPr="002808B4">
        <w:rPr>
          <w:rStyle w:val="c6"/>
          <w:color w:val="000000"/>
        </w:rPr>
        <w:t>Norišu skaits: 49</w:t>
      </w:r>
    </w:p>
    <w:p w:rsidR="00583CC7" w:rsidRPr="002808B4" w:rsidRDefault="00583CC7" w:rsidP="00583CC7">
      <w:pPr>
        <w:pStyle w:val="c7"/>
        <w:shd w:val="clear" w:color="auto" w:fill="FFFFFF"/>
        <w:tabs>
          <w:tab w:val="left" w:pos="6090"/>
        </w:tabs>
        <w:spacing w:before="0" w:beforeAutospacing="0" w:after="0" w:afterAutospacing="0"/>
        <w:jc w:val="both"/>
        <w:rPr>
          <w:rStyle w:val="c6"/>
          <w:color w:val="000000"/>
        </w:rPr>
      </w:pPr>
      <w:r w:rsidRPr="002808B4">
        <w:rPr>
          <w:rStyle w:val="c6"/>
          <w:color w:val="000000"/>
        </w:rPr>
        <w:t>Maksas norišu skaits: 18</w:t>
      </w:r>
    </w:p>
    <w:p w:rsidR="00583CC7" w:rsidRPr="002808B4" w:rsidRDefault="00583CC7" w:rsidP="00583CC7">
      <w:pPr>
        <w:pStyle w:val="c7"/>
        <w:shd w:val="clear" w:color="auto" w:fill="FFFFFF"/>
        <w:tabs>
          <w:tab w:val="left" w:pos="6090"/>
        </w:tabs>
        <w:spacing w:before="0" w:beforeAutospacing="0" w:after="0" w:afterAutospacing="0"/>
        <w:jc w:val="both"/>
        <w:rPr>
          <w:rStyle w:val="c6"/>
          <w:color w:val="000000"/>
        </w:rPr>
      </w:pPr>
      <w:r w:rsidRPr="002808B4">
        <w:rPr>
          <w:rStyle w:val="c6"/>
          <w:color w:val="000000"/>
        </w:rPr>
        <w:t>Bezmaksas norišu skaits: 32</w:t>
      </w:r>
    </w:p>
    <w:p w:rsidR="00583CC7" w:rsidRPr="002808B4" w:rsidRDefault="00583CC7" w:rsidP="00583CC7">
      <w:pPr>
        <w:pStyle w:val="c7"/>
        <w:shd w:val="clear" w:color="auto" w:fill="FFFFFF"/>
        <w:tabs>
          <w:tab w:val="left" w:pos="6090"/>
        </w:tabs>
        <w:spacing w:before="0" w:beforeAutospacing="0" w:after="0" w:afterAutospacing="0"/>
        <w:jc w:val="both"/>
        <w:rPr>
          <w:rStyle w:val="c6"/>
          <w:color w:val="000000"/>
        </w:rPr>
      </w:pPr>
      <w:r w:rsidRPr="002808B4">
        <w:rPr>
          <w:rStyle w:val="c6"/>
          <w:color w:val="000000"/>
        </w:rPr>
        <w:t>Kopējais apmeklētāju skaits: 3577</w:t>
      </w:r>
    </w:p>
    <w:p w:rsidR="00583CC7" w:rsidRPr="002808B4" w:rsidRDefault="00583CC7" w:rsidP="002808B4">
      <w:pPr>
        <w:jc w:val="both"/>
        <w:rPr>
          <w:rStyle w:val="c6"/>
          <w:color w:val="000000"/>
        </w:rPr>
      </w:pPr>
      <w:r w:rsidRPr="002808B4">
        <w:rPr>
          <w:rStyle w:val="c6"/>
          <w:color w:val="000000"/>
        </w:rPr>
        <w:t xml:space="preserve">Pašdarbības kolektīvu skaits: 10 (129 dalībnieki) - </w:t>
      </w:r>
      <w:r w:rsidRPr="002808B4">
        <w:t>vīru koris „Gaiziņš”, dāmu vokālais ansamblis „Vēlziedes”, dramatiskais kolektīvs „Priekā”, vidējās paaudzes deju kolektīvs „Atāls”, pirmsskolas bērnu deju kolektīvs, 2.-6.klašu bērnu deju kolektīvs, jauniešu deju kolektīvs, interešu izglītības pulciņš, eksotisko deju grupa „</w:t>
      </w:r>
      <w:proofErr w:type="spellStart"/>
      <w:r w:rsidRPr="002808B4">
        <w:t>Oreo</w:t>
      </w:r>
      <w:proofErr w:type="spellEnd"/>
      <w:r w:rsidRPr="002808B4">
        <w:t xml:space="preserve">”, </w:t>
      </w:r>
      <w:proofErr w:type="spellStart"/>
      <w:r w:rsidRPr="002808B4">
        <w:t>līnijdeju</w:t>
      </w:r>
      <w:proofErr w:type="spellEnd"/>
      <w:r w:rsidRPr="002808B4">
        <w:t xml:space="preserve"> grupa „</w:t>
      </w:r>
      <w:proofErr w:type="spellStart"/>
      <w:r w:rsidRPr="002808B4">
        <w:t>Rainbow</w:t>
      </w:r>
      <w:proofErr w:type="spellEnd"/>
      <w:r w:rsidRPr="002808B4">
        <w:t>”.</w:t>
      </w:r>
    </w:p>
    <w:p w:rsidR="00583CC7" w:rsidRPr="002808B4" w:rsidRDefault="00583CC7" w:rsidP="002808B4">
      <w:pPr>
        <w:jc w:val="both"/>
        <w:rPr>
          <w:color w:val="000000"/>
        </w:rPr>
      </w:pPr>
      <w:r w:rsidRPr="002808B4">
        <w:rPr>
          <w:rStyle w:val="c10"/>
          <w:rFonts w:eastAsia="Calibri"/>
          <w:bCs/>
          <w:color w:val="000000"/>
        </w:rPr>
        <w:t>Nozīmīgākie pasākumi:</w:t>
      </w:r>
      <w:r w:rsidRPr="002808B4">
        <w:rPr>
          <w:rStyle w:val="apple-converted-space"/>
          <w:color w:val="000000"/>
        </w:rPr>
        <w:t> „</w:t>
      </w:r>
      <w:r w:rsidRPr="002808B4">
        <w:rPr>
          <w:color w:val="000000"/>
        </w:rPr>
        <w:t xml:space="preserve">Bērzaunes </w:t>
      </w:r>
      <w:proofErr w:type="spellStart"/>
      <w:r w:rsidRPr="002808B4">
        <w:rPr>
          <w:color w:val="000000"/>
        </w:rPr>
        <w:t>amatierteātrim</w:t>
      </w:r>
      <w:proofErr w:type="spellEnd"/>
      <w:r w:rsidRPr="002808B4">
        <w:rPr>
          <w:color w:val="000000"/>
        </w:rPr>
        <w:t xml:space="preserve"> - 15”, „Rīgas pantomīmas” meistarklase un izrāde, laikmetīgās mākslas pasākums „Baltā nakts”. </w:t>
      </w:r>
    </w:p>
    <w:p w:rsidR="00583CC7" w:rsidRPr="002808B4" w:rsidRDefault="00583CC7" w:rsidP="00583CC7">
      <w:pPr>
        <w:jc w:val="both"/>
      </w:pPr>
    </w:p>
    <w:p w:rsidR="00583CC7" w:rsidRPr="002808B4" w:rsidRDefault="00583CC7" w:rsidP="00583CC7">
      <w:pPr>
        <w:jc w:val="both"/>
        <w:rPr>
          <w:b/>
        </w:rPr>
      </w:pPr>
      <w:r w:rsidRPr="002808B4">
        <w:rPr>
          <w:b/>
        </w:rPr>
        <w:t>Dzelzavas pagasts</w:t>
      </w:r>
    </w:p>
    <w:p w:rsidR="00583CC7" w:rsidRPr="002808B4" w:rsidRDefault="00583CC7" w:rsidP="00C00148">
      <w:pPr>
        <w:pStyle w:val="Paraststmeklis"/>
        <w:spacing w:before="0" w:beforeAutospacing="0" w:after="0" w:afterAutospacing="0"/>
        <w:rPr>
          <w:rFonts w:ascii="Times New Roman" w:hAnsi="Times New Roman"/>
          <w:sz w:val="24"/>
          <w:szCs w:val="24"/>
        </w:rPr>
      </w:pPr>
      <w:r w:rsidRPr="002808B4">
        <w:rPr>
          <w:rStyle w:val="c21"/>
          <w:rFonts w:ascii="Times New Roman" w:hAnsi="Times New Roman"/>
          <w:bCs/>
          <w:sz w:val="24"/>
          <w:szCs w:val="24"/>
        </w:rPr>
        <w:t xml:space="preserve">Norišu skaits: </w:t>
      </w:r>
      <w:r w:rsidRPr="002808B4">
        <w:rPr>
          <w:rStyle w:val="c21"/>
          <w:rFonts w:ascii="Times New Roman" w:hAnsi="Times New Roman"/>
          <w:sz w:val="24"/>
          <w:szCs w:val="24"/>
        </w:rPr>
        <w:t>43</w:t>
      </w:r>
    </w:p>
    <w:p w:rsidR="00583CC7" w:rsidRPr="002808B4" w:rsidRDefault="00583CC7" w:rsidP="00C00148">
      <w:pPr>
        <w:pStyle w:val="Paraststmeklis"/>
        <w:spacing w:before="0" w:beforeAutospacing="0" w:after="0" w:afterAutospacing="0"/>
        <w:rPr>
          <w:rFonts w:ascii="Times New Roman" w:hAnsi="Times New Roman"/>
          <w:sz w:val="24"/>
          <w:szCs w:val="24"/>
        </w:rPr>
      </w:pPr>
      <w:r w:rsidRPr="002808B4">
        <w:rPr>
          <w:rStyle w:val="c21"/>
          <w:rFonts w:ascii="Times New Roman" w:hAnsi="Times New Roman"/>
          <w:bCs/>
          <w:sz w:val="24"/>
          <w:szCs w:val="24"/>
        </w:rPr>
        <w:t xml:space="preserve">Maksas norišu skaits: </w:t>
      </w:r>
      <w:r w:rsidRPr="002808B4">
        <w:rPr>
          <w:rStyle w:val="c21"/>
          <w:rFonts w:ascii="Times New Roman" w:hAnsi="Times New Roman"/>
          <w:sz w:val="24"/>
          <w:szCs w:val="24"/>
        </w:rPr>
        <w:t>7</w:t>
      </w:r>
    </w:p>
    <w:p w:rsidR="00583CC7" w:rsidRPr="002808B4" w:rsidRDefault="00583CC7" w:rsidP="00C00148">
      <w:pPr>
        <w:pStyle w:val="Paraststmeklis"/>
        <w:spacing w:before="0" w:beforeAutospacing="0" w:after="0" w:afterAutospacing="0"/>
        <w:rPr>
          <w:rFonts w:ascii="Times New Roman" w:hAnsi="Times New Roman"/>
          <w:sz w:val="24"/>
          <w:szCs w:val="24"/>
        </w:rPr>
      </w:pPr>
      <w:r w:rsidRPr="002808B4">
        <w:rPr>
          <w:rStyle w:val="c21"/>
          <w:rFonts w:ascii="Times New Roman" w:hAnsi="Times New Roman"/>
          <w:bCs/>
          <w:sz w:val="24"/>
          <w:szCs w:val="24"/>
        </w:rPr>
        <w:t xml:space="preserve">Bezmaksas norišu skaits: </w:t>
      </w:r>
      <w:r w:rsidRPr="002808B4">
        <w:rPr>
          <w:rStyle w:val="c21"/>
          <w:rFonts w:ascii="Times New Roman" w:hAnsi="Times New Roman"/>
          <w:sz w:val="24"/>
          <w:szCs w:val="24"/>
        </w:rPr>
        <w:t>36</w:t>
      </w:r>
    </w:p>
    <w:p w:rsidR="00583CC7" w:rsidRPr="002808B4" w:rsidRDefault="00583CC7" w:rsidP="00C00148">
      <w:pPr>
        <w:pStyle w:val="Paraststmeklis"/>
        <w:spacing w:before="0" w:beforeAutospacing="0" w:after="0" w:afterAutospacing="0"/>
        <w:rPr>
          <w:rFonts w:ascii="Times New Roman" w:hAnsi="Times New Roman"/>
          <w:sz w:val="24"/>
          <w:szCs w:val="24"/>
        </w:rPr>
      </w:pPr>
      <w:r w:rsidRPr="002808B4">
        <w:rPr>
          <w:rStyle w:val="c21"/>
          <w:rFonts w:ascii="Times New Roman" w:hAnsi="Times New Roman"/>
          <w:bCs/>
          <w:sz w:val="24"/>
          <w:szCs w:val="24"/>
        </w:rPr>
        <w:t xml:space="preserve">Kopējais apmeklētāju skaits: </w:t>
      </w:r>
      <w:r w:rsidRPr="002808B4">
        <w:rPr>
          <w:rStyle w:val="c21"/>
          <w:rFonts w:ascii="Times New Roman" w:hAnsi="Times New Roman"/>
          <w:sz w:val="24"/>
          <w:szCs w:val="24"/>
        </w:rPr>
        <w:t>3966</w:t>
      </w:r>
    </w:p>
    <w:p w:rsidR="00583CC7" w:rsidRPr="002808B4" w:rsidRDefault="00583CC7" w:rsidP="002808B4">
      <w:pPr>
        <w:pStyle w:val="Paraststmeklis"/>
        <w:spacing w:before="0" w:beforeAutospacing="0" w:after="0" w:afterAutospacing="0"/>
        <w:rPr>
          <w:rStyle w:val="c21"/>
          <w:rFonts w:ascii="Times New Roman" w:hAnsi="Times New Roman"/>
          <w:sz w:val="24"/>
          <w:szCs w:val="24"/>
        </w:rPr>
      </w:pPr>
      <w:r w:rsidRPr="002808B4">
        <w:rPr>
          <w:rStyle w:val="c21"/>
          <w:rFonts w:ascii="Times New Roman" w:hAnsi="Times New Roman"/>
          <w:bCs/>
          <w:sz w:val="24"/>
          <w:szCs w:val="24"/>
        </w:rPr>
        <w:t>Pašdarbības kolektīvu skaits</w:t>
      </w:r>
      <w:r w:rsidRPr="002808B4">
        <w:rPr>
          <w:rStyle w:val="c21"/>
          <w:rFonts w:ascii="Times New Roman" w:hAnsi="Times New Roman"/>
          <w:sz w:val="24"/>
          <w:szCs w:val="24"/>
        </w:rPr>
        <w:t xml:space="preserve">: 5 (64 </w:t>
      </w:r>
      <w:r w:rsidRPr="002808B4">
        <w:rPr>
          <w:rStyle w:val="c33"/>
          <w:rFonts w:ascii="Times New Roman" w:hAnsi="Times New Roman"/>
          <w:bCs/>
          <w:sz w:val="24"/>
          <w:szCs w:val="24"/>
        </w:rPr>
        <w:t>dalībnieki</w:t>
      </w:r>
      <w:r w:rsidRPr="002808B4">
        <w:rPr>
          <w:rStyle w:val="c21"/>
          <w:rFonts w:ascii="Times New Roman" w:hAnsi="Times New Roman"/>
          <w:sz w:val="24"/>
          <w:szCs w:val="24"/>
        </w:rPr>
        <w:t>) - sieviešu vokālais ansamblis „Variants”, jauniešu deju kolektīvs „</w:t>
      </w:r>
      <w:proofErr w:type="spellStart"/>
      <w:r w:rsidRPr="002808B4">
        <w:rPr>
          <w:rStyle w:val="c21"/>
          <w:rFonts w:ascii="Times New Roman" w:hAnsi="Times New Roman"/>
          <w:sz w:val="24"/>
          <w:szCs w:val="24"/>
        </w:rPr>
        <w:t>Zīļuki</w:t>
      </w:r>
      <w:proofErr w:type="spellEnd"/>
      <w:r w:rsidRPr="002808B4">
        <w:rPr>
          <w:rStyle w:val="c21"/>
          <w:rFonts w:ascii="Times New Roman" w:hAnsi="Times New Roman"/>
          <w:sz w:val="24"/>
          <w:szCs w:val="24"/>
        </w:rPr>
        <w:t xml:space="preserve">”, senioru tautas deju grupa „Dzeldes”, </w:t>
      </w:r>
      <w:proofErr w:type="spellStart"/>
      <w:r w:rsidRPr="002808B4">
        <w:rPr>
          <w:rStyle w:val="c21"/>
          <w:rFonts w:ascii="Times New Roman" w:hAnsi="Times New Roman"/>
          <w:sz w:val="24"/>
          <w:szCs w:val="24"/>
        </w:rPr>
        <w:t>līnijdeju</w:t>
      </w:r>
      <w:proofErr w:type="spellEnd"/>
      <w:r w:rsidRPr="002808B4">
        <w:rPr>
          <w:rStyle w:val="c21"/>
          <w:rFonts w:ascii="Times New Roman" w:hAnsi="Times New Roman"/>
          <w:sz w:val="24"/>
          <w:szCs w:val="24"/>
        </w:rPr>
        <w:t xml:space="preserve"> grupa „</w:t>
      </w:r>
      <w:proofErr w:type="spellStart"/>
      <w:r w:rsidRPr="002808B4">
        <w:rPr>
          <w:rStyle w:val="c21"/>
          <w:rFonts w:ascii="Times New Roman" w:hAnsi="Times New Roman"/>
          <w:sz w:val="24"/>
          <w:szCs w:val="24"/>
        </w:rPr>
        <w:t>Silver</w:t>
      </w:r>
      <w:proofErr w:type="spellEnd"/>
      <w:r w:rsidRPr="002808B4">
        <w:rPr>
          <w:rStyle w:val="c21"/>
          <w:rFonts w:ascii="Times New Roman" w:hAnsi="Times New Roman"/>
          <w:sz w:val="24"/>
          <w:szCs w:val="24"/>
        </w:rPr>
        <w:t xml:space="preserve"> </w:t>
      </w:r>
      <w:proofErr w:type="spellStart"/>
      <w:r w:rsidRPr="002808B4">
        <w:rPr>
          <w:rStyle w:val="c21"/>
          <w:rFonts w:ascii="Times New Roman" w:hAnsi="Times New Roman"/>
          <w:sz w:val="24"/>
          <w:szCs w:val="24"/>
        </w:rPr>
        <w:t>Step</w:t>
      </w:r>
      <w:proofErr w:type="spellEnd"/>
      <w:r w:rsidRPr="002808B4">
        <w:rPr>
          <w:rStyle w:val="c21"/>
          <w:rFonts w:ascii="Times New Roman" w:hAnsi="Times New Roman"/>
          <w:sz w:val="24"/>
          <w:szCs w:val="24"/>
        </w:rPr>
        <w:t>”, dramatiskais kolektīvs.</w:t>
      </w:r>
    </w:p>
    <w:p w:rsidR="00583CC7" w:rsidRPr="002808B4" w:rsidRDefault="00583CC7" w:rsidP="002808B4">
      <w:pPr>
        <w:pStyle w:val="Paraststmeklis"/>
        <w:spacing w:before="0" w:beforeAutospacing="0" w:after="0" w:afterAutospacing="0"/>
        <w:rPr>
          <w:rStyle w:val="c21"/>
          <w:rFonts w:ascii="Times New Roman" w:hAnsi="Times New Roman"/>
          <w:sz w:val="24"/>
          <w:szCs w:val="24"/>
        </w:rPr>
      </w:pPr>
      <w:r w:rsidRPr="002808B4">
        <w:rPr>
          <w:rStyle w:val="c21"/>
          <w:rFonts w:ascii="Times New Roman" w:hAnsi="Times New Roman"/>
          <w:bCs/>
          <w:sz w:val="24"/>
          <w:szCs w:val="24"/>
        </w:rPr>
        <w:t xml:space="preserve">Nozīmīgākie pasākumi: </w:t>
      </w:r>
      <w:r w:rsidRPr="002808B4">
        <w:rPr>
          <w:rStyle w:val="c21"/>
          <w:rFonts w:ascii="Times New Roman" w:hAnsi="Times New Roman"/>
          <w:sz w:val="24"/>
          <w:szCs w:val="24"/>
        </w:rPr>
        <w:t xml:space="preserve">ikgadējais muzikālais pasākums „Dzelzavā dzied!”; Vasaras vidus svētki Doku </w:t>
      </w:r>
      <w:proofErr w:type="spellStart"/>
      <w:r w:rsidRPr="002808B4">
        <w:rPr>
          <w:rStyle w:val="c21"/>
          <w:rFonts w:ascii="Times New Roman" w:hAnsi="Times New Roman"/>
          <w:sz w:val="24"/>
          <w:szCs w:val="24"/>
        </w:rPr>
        <w:t>Ata</w:t>
      </w:r>
      <w:proofErr w:type="spellEnd"/>
      <w:r w:rsidRPr="002808B4">
        <w:rPr>
          <w:rStyle w:val="c21"/>
          <w:rFonts w:ascii="Times New Roman" w:hAnsi="Times New Roman"/>
          <w:sz w:val="24"/>
          <w:szCs w:val="24"/>
        </w:rPr>
        <w:t xml:space="preserve"> „Muceniekos”; sadziedāšanas un sadancošanas pasākums „Līgojam no Jāņiem līdz Pēteriem”.</w:t>
      </w:r>
    </w:p>
    <w:p w:rsidR="00583CC7" w:rsidRPr="002808B4" w:rsidRDefault="00583CC7" w:rsidP="002808B4">
      <w:pPr>
        <w:pStyle w:val="Paraststmeklis"/>
        <w:spacing w:before="0" w:beforeAutospacing="0" w:after="0" w:afterAutospacing="0"/>
        <w:rPr>
          <w:rStyle w:val="c21"/>
          <w:rFonts w:ascii="Times New Roman" w:hAnsi="Times New Roman"/>
          <w:sz w:val="24"/>
          <w:szCs w:val="24"/>
        </w:rPr>
      </w:pPr>
      <w:r w:rsidRPr="002808B4">
        <w:rPr>
          <w:rFonts w:ascii="Times New Roman" w:hAnsi="Times New Roman"/>
          <w:sz w:val="24"/>
          <w:szCs w:val="24"/>
        </w:rPr>
        <w:t xml:space="preserve">No 2014.gada septembra kultūras nams slēgts publiskiem pasākumiem sakarā ar projekta „Dzelzavas pagasta kultūras nama telpu, fasādes un iekšējo inženiertīklu vienkāršota renovācija” </w:t>
      </w:r>
      <w:proofErr w:type="spellStart"/>
      <w:r w:rsidRPr="002808B4">
        <w:rPr>
          <w:rFonts w:ascii="Times New Roman" w:hAnsi="Times New Roman"/>
          <w:sz w:val="24"/>
          <w:szCs w:val="24"/>
        </w:rPr>
        <w:t>Nr</w:t>
      </w:r>
      <w:proofErr w:type="spellEnd"/>
      <w:r w:rsidRPr="002808B4">
        <w:rPr>
          <w:rFonts w:ascii="Times New Roman" w:hAnsi="Times New Roman"/>
          <w:sz w:val="24"/>
          <w:szCs w:val="24"/>
        </w:rPr>
        <w:t>. KPFI-15.3/163 realizāciju.</w:t>
      </w:r>
      <w:r w:rsidRPr="002808B4">
        <w:rPr>
          <w:rFonts w:ascii="Times New Roman" w:hAnsi="Times New Roman"/>
          <w:sz w:val="24"/>
          <w:szCs w:val="24"/>
        </w:rPr>
        <w:br/>
        <w:t> </w:t>
      </w:r>
    </w:p>
    <w:p w:rsidR="00583CC7" w:rsidRPr="002808B4" w:rsidRDefault="00583CC7" w:rsidP="00583CC7">
      <w:pPr>
        <w:pStyle w:val="Paraststmeklis"/>
        <w:spacing w:before="0" w:beforeAutospacing="0" w:after="0" w:afterAutospacing="0"/>
        <w:jc w:val="both"/>
        <w:rPr>
          <w:rStyle w:val="c21"/>
          <w:rFonts w:ascii="Times New Roman" w:hAnsi="Times New Roman"/>
          <w:b/>
          <w:sz w:val="24"/>
          <w:szCs w:val="24"/>
        </w:rPr>
      </w:pPr>
      <w:r w:rsidRPr="002808B4">
        <w:rPr>
          <w:rStyle w:val="c21"/>
          <w:rFonts w:ascii="Times New Roman" w:hAnsi="Times New Roman"/>
          <w:b/>
          <w:sz w:val="24"/>
          <w:szCs w:val="24"/>
        </w:rPr>
        <w:t>Kalsnavas pagasts</w:t>
      </w:r>
    </w:p>
    <w:p w:rsidR="00583CC7" w:rsidRPr="002808B4" w:rsidRDefault="00583CC7" w:rsidP="00583CC7">
      <w:pPr>
        <w:jc w:val="both"/>
      </w:pPr>
      <w:r w:rsidRPr="002808B4">
        <w:t>Norišu skaits: 77</w:t>
      </w:r>
    </w:p>
    <w:p w:rsidR="00583CC7" w:rsidRPr="002808B4" w:rsidRDefault="00583CC7" w:rsidP="00583CC7">
      <w:pPr>
        <w:jc w:val="both"/>
      </w:pPr>
      <w:r w:rsidRPr="002808B4">
        <w:t>Maksas norišu skaits: 15</w:t>
      </w:r>
    </w:p>
    <w:p w:rsidR="00583CC7" w:rsidRPr="002808B4" w:rsidRDefault="00583CC7" w:rsidP="00583CC7">
      <w:pPr>
        <w:jc w:val="both"/>
      </w:pPr>
      <w:r w:rsidRPr="002808B4">
        <w:t>Bezmaksas norišu skaits: 62</w:t>
      </w:r>
    </w:p>
    <w:p w:rsidR="00583CC7" w:rsidRPr="002808B4" w:rsidRDefault="00583CC7" w:rsidP="00583CC7">
      <w:pPr>
        <w:jc w:val="both"/>
      </w:pPr>
      <w:r w:rsidRPr="002808B4">
        <w:t>Kopējais apmeklētāju skaits: 4443</w:t>
      </w:r>
    </w:p>
    <w:p w:rsidR="00583CC7" w:rsidRPr="002808B4" w:rsidRDefault="00583CC7" w:rsidP="002808B4">
      <w:pPr>
        <w:jc w:val="both"/>
      </w:pPr>
      <w:r w:rsidRPr="002808B4">
        <w:t>Pašdarbības kolektīvu skaits: 10 (152 dalībnieki) - vīru vokālais ansamblis „Kalsnava”, sieviešu vokālais ansamblis „Vīzija”, sieviešu koris „</w:t>
      </w:r>
      <w:proofErr w:type="spellStart"/>
      <w:r w:rsidRPr="002808B4">
        <w:t>Silvita</w:t>
      </w:r>
      <w:proofErr w:type="spellEnd"/>
      <w:r w:rsidRPr="002808B4">
        <w:t xml:space="preserve">”, bērnu deju kolektīvi 1-3.kl. un 3.-6.kl., jauniešu deju kolektīvs „Kalsnava”, senioru deju kolektīvs „Jāņukalns”, dāmu deju grupa „Magnolija”, </w:t>
      </w:r>
      <w:proofErr w:type="spellStart"/>
      <w:r w:rsidRPr="002808B4">
        <w:t>līnijdeju</w:t>
      </w:r>
      <w:proofErr w:type="spellEnd"/>
      <w:r w:rsidRPr="002808B4">
        <w:t xml:space="preserve"> grupa „Krustām šķērsām”, </w:t>
      </w:r>
      <w:proofErr w:type="spellStart"/>
      <w:r w:rsidRPr="002808B4">
        <w:t>šeipinga</w:t>
      </w:r>
      <w:proofErr w:type="spellEnd"/>
      <w:r w:rsidRPr="002808B4">
        <w:t xml:space="preserve"> grupa.</w:t>
      </w:r>
    </w:p>
    <w:p w:rsidR="00583CC7" w:rsidRPr="002808B4" w:rsidRDefault="00583CC7" w:rsidP="002808B4">
      <w:pPr>
        <w:jc w:val="both"/>
      </w:pPr>
      <w:r w:rsidRPr="002808B4">
        <w:t>Nozīmīgākie pasākumi: sieviešu kora „</w:t>
      </w:r>
      <w:proofErr w:type="spellStart"/>
      <w:r w:rsidRPr="002808B4">
        <w:t>Silvita</w:t>
      </w:r>
      <w:proofErr w:type="spellEnd"/>
      <w:r w:rsidRPr="002808B4">
        <w:t xml:space="preserve">” 20 gadu jubilejas pasākums, </w:t>
      </w:r>
      <w:proofErr w:type="spellStart"/>
      <w:r w:rsidRPr="002808B4">
        <w:t>starpnovadu</w:t>
      </w:r>
      <w:proofErr w:type="spellEnd"/>
      <w:r w:rsidRPr="002808B4">
        <w:t xml:space="preserve"> pasākums jauniešiem „Nākam, </w:t>
      </w:r>
      <w:proofErr w:type="spellStart"/>
      <w:r w:rsidRPr="002808B4">
        <w:t>rādam</w:t>
      </w:r>
      <w:proofErr w:type="spellEnd"/>
      <w:r w:rsidRPr="002808B4">
        <w:t xml:space="preserve"> ko mākam”, Latvijas labāko vokālo ansambļu koncerts, vispasaules Vizmu salidojums, Kalsnavas svētki.</w:t>
      </w:r>
    </w:p>
    <w:p w:rsidR="00583CC7" w:rsidRPr="002808B4" w:rsidRDefault="00583CC7" w:rsidP="00583CC7">
      <w:pPr>
        <w:pStyle w:val="Paraststmeklis"/>
        <w:spacing w:before="0" w:beforeAutospacing="0" w:after="0" w:afterAutospacing="0"/>
        <w:jc w:val="both"/>
        <w:rPr>
          <w:rStyle w:val="c21"/>
          <w:rFonts w:ascii="Times New Roman" w:hAnsi="Times New Roman"/>
          <w:sz w:val="24"/>
          <w:szCs w:val="24"/>
        </w:rPr>
      </w:pPr>
    </w:p>
    <w:p w:rsidR="00583CC7" w:rsidRPr="002808B4" w:rsidRDefault="00583CC7" w:rsidP="00583CC7">
      <w:pPr>
        <w:pStyle w:val="Paraststmeklis"/>
        <w:spacing w:before="0" w:beforeAutospacing="0" w:after="0" w:afterAutospacing="0"/>
        <w:jc w:val="both"/>
        <w:rPr>
          <w:rStyle w:val="c21"/>
          <w:rFonts w:ascii="Times New Roman" w:hAnsi="Times New Roman"/>
          <w:b/>
          <w:sz w:val="24"/>
          <w:szCs w:val="24"/>
        </w:rPr>
      </w:pPr>
      <w:r w:rsidRPr="002808B4">
        <w:rPr>
          <w:rStyle w:val="c21"/>
          <w:rFonts w:ascii="Times New Roman" w:hAnsi="Times New Roman"/>
          <w:b/>
          <w:sz w:val="24"/>
          <w:szCs w:val="24"/>
        </w:rPr>
        <w:t>Lazdonas pagasts</w:t>
      </w:r>
    </w:p>
    <w:p w:rsidR="00583CC7" w:rsidRPr="002808B4" w:rsidRDefault="00583CC7" w:rsidP="00583CC7">
      <w:pPr>
        <w:pStyle w:val="Bezatstarpm2"/>
        <w:jc w:val="both"/>
        <w:rPr>
          <w:rFonts w:ascii="Times New Roman" w:hAnsi="Times New Roman"/>
          <w:sz w:val="24"/>
          <w:szCs w:val="24"/>
        </w:rPr>
      </w:pPr>
      <w:r w:rsidRPr="002808B4">
        <w:rPr>
          <w:rStyle w:val="c10"/>
          <w:rFonts w:ascii="Times New Roman" w:eastAsia="Calibri" w:hAnsi="Times New Roman"/>
          <w:bCs/>
          <w:sz w:val="24"/>
          <w:szCs w:val="24"/>
        </w:rPr>
        <w:t>Norišu skaits:</w:t>
      </w:r>
      <w:r w:rsidRPr="002808B4">
        <w:rPr>
          <w:rFonts w:ascii="Times New Roman" w:hAnsi="Times New Roman"/>
          <w:sz w:val="24"/>
          <w:szCs w:val="24"/>
        </w:rPr>
        <w:t xml:space="preserve"> </w:t>
      </w:r>
      <w:r w:rsidRPr="002808B4">
        <w:rPr>
          <w:rStyle w:val="c12"/>
          <w:rFonts w:ascii="Times New Roman" w:hAnsi="Times New Roman"/>
          <w:sz w:val="24"/>
          <w:szCs w:val="24"/>
        </w:rPr>
        <w:t>25</w:t>
      </w:r>
    </w:p>
    <w:p w:rsidR="00583CC7" w:rsidRPr="002808B4" w:rsidRDefault="00583CC7" w:rsidP="00583CC7">
      <w:pPr>
        <w:pStyle w:val="Bezatstarpm2"/>
        <w:jc w:val="both"/>
        <w:rPr>
          <w:rFonts w:ascii="Times New Roman" w:hAnsi="Times New Roman"/>
          <w:sz w:val="24"/>
          <w:szCs w:val="24"/>
        </w:rPr>
      </w:pPr>
      <w:r w:rsidRPr="002808B4">
        <w:rPr>
          <w:rStyle w:val="c10"/>
          <w:rFonts w:ascii="Times New Roman" w:eastAsia="Calibri" w:hAnsi="Times New Roman"/>
          <w:bCs/>
          <w:sz w:val="24"/>
          <w:szCs w:val="24"/>
        </w:rPr>
        <w:t>Bezmaksas norišu skaits:</w:t>
      </w:r>
      <w:r w:rsidRPr="002808B4">
        <w:rPr>
          <w:rFonts w:ascii="Times New Roman" w:hAnsi="Times New Roman"/>
          <w:sz w:val="24"/>
          <w:szCs w:val="24"/>
        </w:rPr>
        <w:t xml:space="preserve"> </w:t>
      </w:r>
      <w:r w:rsidRPr="002808B4">
        <w:rPr>
          <w:rStyle w:val="c12"/>
          <w:rFonts w:ascii="Times New Roman" w:hAnsi="Times New Roman"/>
          <w:sz w:val="24"/>
          <w:szCs w:val="24"/>
        </w:rPr>
        <w:t>25</w:t>
      </w:r>
    </w:p>
    <w:p w:rsidR="00583CC7" w:rsidRPr="002808B4" w:rsidRDefault="00583CC7" w:rsidP="00583CC7">
      <w:pPr>
        <w:pStyle w:val="Bezatstarpm2"/>
        <w:jc w:val="both"/>
        <w:rPr>
          <w:rFonts w:ascii="Times New Roman" w:hAnsi="Times New Roman"/>
          <w:sz w:val="24"/>
          <w:szCs w:val="24"/>
        </w:rPr>
      </w:pPr>
      <w:r w:rsidRPr="002808B4">
        <w:rPr>
          <w:rStyle w:val="c10"/>
          <w:rFonts w:ascii="Times New Roman" w:eastAsia="Calibri" w:hAnsi="Times New Roman"/>
          <w:bCs/>
          <w:sz w:val="24"/>
          <w:szCs w:val="24"/>
        </w:rPr>
        <w:t>Kopējais apmeklētāju skaits:</w:t>
      </w:r>
      <w:r w:rsidRPr="002808B4">
        <w:rPr>
          <w:rFonts w:ascii="Times New Roman" w:hAnsi="Times New Roman"/>
          <w:sz w:val="24"/>
          <w:szCs w:val="24"/>
        </w:rPr>
        <w:t xml:space="preserve"> </w:t>
      </w:r>
      <w:r w:rsidRPr="002808B4">
        <w:rPr>
          <w:rStyle w:val="c12"/>
          <w:rFonts w:ascii="Times New Roman" w:hAnsi="Times New Roman"/>
          <w:sz w:val="24"/>
          <w:szCs w:val="24"/>
        </w:rPr>
        <w:t>1101</w:t>
      </w:r>
    </w:p>
    <w:p w:rsidR="00583CC7" w:rsidRPr="002808B4" w:rsidRDefault="00583CC7" w:rsidP="00F04B75">
      <w:pPr>
        <w:pStyle w:val="Bezatstarpm2"/>
        <w:jc w:val="both"/>
        <w:rPr>
          <w:rStyle w:val="c12"/>
          <w:rFonts w:ascii="Times New Roman" w:hAnsi="Times New Roman"/>
          <w:sz w:val="24"/>
          <w:szCs w:val="24"/>
        </w:rPr>
      </w:pPr>
      <w:r w:rsidRPr="002808B4">
        <w:rPr>
          <w:rStyle w:val="c10"/>
          <w:rFonts w:ascii="Times New Roman" w:eastAsia="Calibri" w:hAnsi="Times New Roman"/>
          <w:bCs/>
          <w:sz w:val="24"/>
          <w:szCs w:val="24"/>
        </w:rPr>
        <w:lastRenderedPageBreak/>
        <w:t>Pašdarbības kolektīvu skaits:</w:t>
      </w:r>
      <w:r w:rsidRPr="002808B4">
        <w:rPr>
          <w:rFonts w:ascii="Times New Roman" w:hAnsi="Times New Roman"/>
          <w:sz w:val="24"/>
          <w:szCs w:val="24"/>
        </w:rPr>
        <w:t xml:space="preserve"> 2 (85 dalībnieki) -</w:t>
      </w:r>
      <w:r w:rsidRPr="002808B4">
        <w:rPr>
          <w:rStyle w:val="c12"/>
          <w:rFonts w:ascii="Times New Roman" w:hAnsi="Times New Roman"/>
          <w:sz w:val="24"/>
          <w:szCs w:val="24"/>
        </w:rPr>
        <w:t xml:space="preserve"> rokdarbu pulciņš „Rota”, Sieviešu klubiņš „Smaidas”.</w:t>
      </w:r>
    </w:p>
    <w:p w:rsidR="00583CC7" w:rsidRPr="002808B4" w:rsidRDefault="00583CC7" w:rsidP="00583CC7">
      <w:pPr>
        <w:pStyle w:val="Bezatstarpm2"/>
        <w:jc w:val="both"/>
        <w:rPr>
          <w:rStyle w:val="c12"/>
          <w:rFonts w:ascii="Times New Roman" w:hAnsi="Times New Roman"/>
          <w:sz w:val="24"/>
          <w:szCs w:val="24"/>
        </w:rPr>
      </w:pPr>
    </w:p>
    <w:p w:rsidR="00583CC7" w:rsidRPr="002808B4" w:rsidRDefault="00583CC7" w:rsidP="00583CC7">
      <w:pPr>
        <w:pStyle w:val="Bezatstarpm2"/>
        <w:jc w:val="both"/>
        <w:rPr>
          <w:rStyle w:val="c12"/>
          <w:rFonts w:ascii="Times New Roman" w:hAnsi="Times New Roman"/>
          <w:b/>
          <w:sz w:val="24"/>
          <w:szCs w:val="24"/>
        </w:rPr>
      </w:pPr>
      <w:r w:rsidRPr="002808B4">
        <w:rPr>
          <w:rStyle w:val="c12"/>
          <w:rFonts w:ascii="Times New Roman" w:hAnsi="Times New Roman"/>
          <w:b/>
          <w:sz w:val="24"/>
          <w:szCs w:val="24"/>
        </w:rPr>
        <w:t>Liezēres pagasts</w:t>
      </w:r>
    </w:p>
    <w:p w:rsidR="00583CC7" w:rsidRPr="002808B4" w:rsidRDefault="00583CC7" w:rsidP="00583CC7">
      <w:pPr>
        <w:pStyle w:val="Paraststmeklis"/>
        <w:shd w:val="clear" w:color="auto" w:fill="FFFFFF"/>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Norišu skaits:</w:t>
      </w:r>
      <w:r w:rsidRPr="002808B4">
        <w:rPr>
          <w:rStyle w:val="apple-converted-space"/>
          <w:rFonts w:ascii="Times New Roman" w:hAnsi="Times New Roman"/>
          <w:sz w:val="24"/>
          <w:szCs w:val="24"/>
        </w:rPr>
        <w:t> </w:t>
      </w:r>
      <w:r w:rsidRPr="002808B4">
        <w:rPr>
          <w:rStyle w:val="c12"/>
          <w:rFonts w:ascii="Times New Roman" w:hAnsi="Times New Roman"/>
          <w:sz w:val="24"/>
          <w:szCs w:val="24"/>
        </w:rPr>
        <w:t>33</w:t>
      </w:r>
    </w:p>
    <w:p w:rsidR="00583CC7" w:rsidRPr="002808B4" w:rsidRDefault="00583CC7" w:rsidP="00583CC7">
      <w:pPr>
        <w:pStyle w:val="Paraststmeklis"/>
        <w:shd w:val="clear" w:color="auto" w:fill="FFFFFF"/>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Maksas norišu skaits:</w:t>
      </w:r>
      <w:r w:rsidRPr="002808B4">
        <w:rPr>
          <w:rStyle w:val="apple-converted-space"/>
          <w:rFonts w:ascii="Times New Roman" w:hAnsi="Times New Roman"/>
          <w:sz w:val="24"/>
          <w:szCs w:val="24"/>
        </w:rPr>
        <w:t> </w:t>
      </w:r>
      <w:r w:rsidRPr="002808B4">
        <w:rPr>
          <w:rStyle w:val="c12"/>
          <w:rFonts w:ascii="Times New Roman" w:hAnsi="Times New Roman"/>
          <w:sz w:val="24"/>
          <w:szCs w:val="24"/>
        </w:rPr>
        <w:t>16</w:t>
      </w:r>
    </w:p>
    <w:p w:rsidR="00583CC7" w:rsidRPr="002808B4" w:rsidRDefault="00583CC7" w:rsidP="00583CC7">
      <w:pPr>
        <w:pStyle w:val="Paraststmeklis"/>
        <w:shd w:val="clear" w:color="auto" w:fill="FFFFFF"/>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Bezmaksas norišu skaits:</w:t>
      </w:r>
      <w:r w:rsidRPr="002808B4">
        <w:rPr>
          <w:rStyle w:val="apple-converted-space"/>
          <w:rFonts w:ascii="Times New Roman" w:hAnsi="Times New Roman"/>
          <w:sz w:val="24"/>
          <w:szCs w:val="24"/>
        </w:rPr>
        <w:t> </w:t>
      </w:r>
      <w:r w:rsidRPr="002808B4">
        <w:rPr>
          <w:rStyle w:val="c12"/>
          <w:rFonts w:ascii="Times New Roman" w:hAnsi="Times New Roman"/>
          <w:sz w:val="24"/>
          <w:szCs w:val="24"/>
        </w:rPr>
        <w:t>17</w:t>
      </w:r>
    </w:p>
    <w:p w:rsidR="00583CC7" w:rsidRPr="002808B4" w:rsidRDefault="00583CC7" w:rsidP="00583CC7">
      <w:pPr>
        <w:pStyle w:val="Paraststmeklis"/>
        <w:shd w:val="clear" w:color="auto" w:fill="FFFFFF"/>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Kopējais apmeklētāju skaits:</w:t>
      </w:r>
      <w:r w:rsidRPr="002808B4">
        <w:rPr>
          <w:rStyle w:val="apple-converted-space"/>
          <w:rFonts w:ascii="Times New Roman" w:hAnsi="Times New Roman"/>
          <w:sz w:val="24"/>
          <w:szCs w:val="24"/>
        </w:rPr>
        <w:t> </w:t>
      </w:r>
      <w:r w:rsidRPr="002808B4">
        <w:rPr>
          <w:rStyle w:val="c12"/>
          <w:rFonts w:ascii="Times New Roman" w:hAnsi="Times New Roman"/>
          <w:sz w:val="24"/>
          <w:szCs w:val="24"/>
        </w:rPr>
        <w:t>3400</w:t>
      </w:r>
    </w:p>
    <w:p w:rsidR="00583CC7" w:rsidRPr="002808B4" w:rsidRDefault="00583CC7" w:rsidP="00F04B75">
      <w:pPr>
        <w:pStyle w:val="Paraststmeklis"/>
        <w:shd w:val="clear" w:color="auto" w:fill="FFFFFF"/>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Pašdarbības kolektīvu skaits: 3 (29 dalībnieki)</w:t>
      </w:r>
      <w:r w:rsidRPr="002808B4">
        <w:rPr>
          <w:rStyle w:val="c12"/>
          <w:rFonts w:ascii="Times New Roman" w:hAnsi="Times New Roman"/>
          <w:sz w:val="24"/>
          <w:szCs w:val="24"/>
        </w:rPr>
        <w:t xml:space="preserve"> - sieviešu vokālais ansamblis „Lira”, </w:t>
      </w:r>
      <w:proofErr w:type="spellStart"/>
      <w:r w:rsidRPr="002808B4">
        <w:rPr>
          <w:rStyle w:val="c12"/>
          <w:rFonts w:ascii="Times New Roman" w:hAnsi="Times New Roman"/>
          <w:sz w:val="24"/>
          <w:szCs w:val="24"/>
        </w:rPr>
        <w:t>amatierteātris</w:t>
      </w:r>
      <w:proofErr w:type="spellEnd"/>
      <w:r w:rsidRPr="002808B4">
        <w:rPr>
          <w:rStyle w:val="c12"/>
          <w:rFonts w:ascii="Times New Roman" w:hAnsi="Times New Roman"/>
          <w:sz w:val="24"/>
          <w:szCs w:val="24"/>
        </w:rPr>
        <w:t xml:space="preserve"> „Reālisti”, dāmu deju kopa „Jautrās mājsaimnieces”.</w:t>
      </w:r>
    </w:p>
    <w:p w:rsidR="00583CC7" w:rsidRPr="002808B4" w:rsidRDefault="00583CC7" w:rsidP="00F04B75">
      <w:pPr>
        <w:pStyle w:val="Paraststmeklis"/>
        <w:shd w:val="clear" w:color="auto" w:fill="FFFFFF"/>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Nozīmīgākie pasākumi:</w:t>
      </w:r>
      <w:r w:rsidRPr="002808B4">
        <w:rPr>
          <w:rStyle w:val="apple-converted-space"/>
          <w:rFonts w:ascii="Times New Roman" w:hAnsi="Times New Roman"/>
          <w:sz w:val="24"/>
          <w:szCs w:val="24"/>
        </w:rPr>
        <w:t> </w:t>
      </w:r>
      <w:proofErr w:type="spellStart"/>
      <w:r w:rsidRPr="002808B4">
        <w:rPr>
          <w:rStyle w:val="c12"/>
          <w:rFonts w:ascii="Times New Roman" w:hAnsi="Times New Roman"/>
          <w:sz w:val="24"/>
          <w:szCs w:val="24"/>
        </w:rPr>
        <w:t>Amatierteātru</w:t>
      </w:r>
      <w:proofErr w:type="spellEnd"/>
      <w:r w:rsidRPr="002808B4">
        <w:rPr>
          <w:rStyle w:val="c12"/>
          <w:rFonts w:ascii="Times New Roman" w:hAnsi="Times New Roman"/>
          <w:sz w:val="24"/>
          <w:szCs w:val="24"/>
        </w:rPr>
        <w:t xml:space="preserve"> satikšanās svētki „Uz pilnu banku” veltīti lugu autora Aivara Banka daiļradei, „Kūku svētki” - Liezēres pagasta kūku cepēju cildināšana, Liezēres pensionāru klubiņa 10 gadu jubilejas svinības.</w:t>
      </w:r>
    </w:p>
    <w:p w:rsidR="00583CC7" w:rsidRPr="002808B4" w:rsidRDefault="00583CC7" w:rsidP="00583CC7">
      <w:pPr>
        <w:pStyle w:val="Bezatstarpm2"/>
        <w:jc w:val="both"/>
        <w:rPr>
          <w:rStyle w:val="c21"/>
          <w:rFonts w:ascii="Times New Roman" w:hAnsi="Times New Roman"/>
          <w:sz w:val="24"/>
          <w:szCs w:val="24"/>
        </w:rPr>
      </w:pPr>
      <w:r w:rsidRPr="002808B4">
        <w:rPr>
          <w:rStyle w:val="c12"/>
          <w:rFonts w:ascii="Times New Roman" w:hAnsi="Times New Roman"/>
          <w:sz w:val="24"/>
          <w:szCs w:val="24"/>
        </w:rPr>
        <w:t xml:space="preserve"> </w:t>
      </w:r>
    </w:p>
    <w:p w:rsidR="00583CC7" w:rsidRPr="002808B4" w:rsidRDefault="00583CC7" w:rsidP="00583CC7">
      <w:pPr>
        <w:pStyle w:val="Paraststmeklis"/>
        <w:spacing w:before="0" w:beforeAutospacing="0" w:after="0" w:afterAutospacing="0"/>
        <w:jc w:val="both"/>
        <w:rPr>
          <w:rStyle w:val="c21"/>
          <w:rFonts w:ascii="Times New Roman" w:hAnsi="Times New Roman"/>
          <w:b/>
          <w:sz w:val="24"/>
          <w:szCs w:val="24"/>
        </w:rPr>
      </w:pPr>
      <w:r w:rsidRPr="002808B4">
        <w:rPr>
          <w:rStyle w:val="c21"/>
          <w:rFonts w:ascii="Times New Roman" w:hAnsi="Times New Roman"/>
          <w:b/>
          <w:sz w:val="24"/>
          <w:szCs w:val="24"/>
        </w:rPr>
        <w:t>Ļaudonas pagasts</w:t>
      </w:r>
    </w:p>
    <w:p w:rsidR="00583CC7" w:rsidRPr="002808B4" w:rsidRDefault="00583CC7" w:rsidP="00583CC7">
      <w:pPr>
        <w:jc w:val="both"/>
      </w:pPr>
      <w:r w:rsidRPr="002808B4">
        <w:t>Norišu skaits: 28</w:t>
      </w:r>
    </w:p>
    <w:p w:rsidR="00583CC7" w:rsidRPr="002808B4" w:rsidRDefault="00583CC7" w:rsidP="00583CC7">
      <w:pPr>
        <w:jc w:val="both"/>
        <w:rPr>
          <w:shd w:val="clear" w:color="auto" w:fill="FFFFFF"/>
        </w:rPr>
      </w:pPr>
      <w:r w:rsidRPr="002808B4">
        <w:t xml:space="preserve">Maksas norišu skaits: </w:t>
      </w:r>
      <w:r w:rsidRPr="002808B4">
        <w:rPr>
          <w:shd w:val="clear" w:color="auto" w:fill="FFFFFF"/>
        </w:rPr>
        <w:t>4</w:t>
      </w:r>
    </w:p>
    <w:p w:rsidR="00583CC7" w:rsidRPr="002808B4" w:rsidRDefault="00583CC7" w:rsidP="00583CC7">
      <w:pPr>
        <w:jc w:val="both"/>
        <w:rPr>
          <w:shd w:val="clear" w:color="auto" w:fill="FFFFFF"/>
        </w:rPr>
      </w:pPr>
      <w:r w:rsidRPr="002808B4">
        <w:rPr>
          <w:shd w:val="clear" w:color="auto" w:fill="FFFFFF"/>
        </w:rPr>
        <w:t>Bezmaksas norišu skaits: 24</w:t>
      </w:r>
    </w:p>
    <w:p w:rsidR="00583CC7" w:rsidRPr="002808B4" w:rsidRDefault="00583CC7" w:rsidP="00583CC7">
      <w:pPr>
        <w:jc w:val="both"/>
        <w:rPr>
          <w:shd w:val="clear" w:color="auto" w:fill="FFFFFF"/>
        </w:rPr>
      </w:pPr>
      <w:r w:rsidRPr="002808B4">
        <w:rPr>
          <w:shd w:val="clear" w:color="auto" w:fill="FFFFFF"/>
        </w:rPr>
        <w:t>Kopējais apmeklētāju skaits: 2314</w:t>
      </w:r>
    </w:p>
    <w:p w:rsidR="00583CC7" w:rsidRPr="002808B4" w:rsidRDefault="00583CC7" w:rsidP="00F04B75">
      <w:pPr>
        <w:jc w:val="both"/>
        <w:rPr>
          <w:shd w:val="clear" w:color="auto" w:fill="FFFFFF"/>
        </w:rPr>
      </w:pPr>
      <w:r w:rsidRPr="002808B4">
        <w:rPr>
          <w:shd w:val="clear" w:color="auto" w:fill="FFFFFF"/>
        </w:rPr>
        <w:t>Pašdarbības kolektīvu skaits: 3 (56 dalībnieki) - sieviešu senioru vokālais ansamblis „Mežrozīte”, senioru deju kolektīvs „Divi krasti”, Ļaudonas pagasta kultūras nama jauktais koris „Lai top”.</w:t>
      </w:r>
    </w:p>
    <w:p w:rsidR="00583CC7" w:rsidRPr="002808B4" w:rsidRDefault="00583CC7" w:rsidP="00F04B75">
      <w:pPr>
        <w:jc w:val="both"/>
        <w:rPr>
          <w:shd w:val="clear" w:color="auto" w:fill="FFFFFF"/>
        </w:rPr>
      </w:pPr>
      <w:r w:rsidRPr="002808B4">
        <w:rPr>
          <w:shd w:val="clear" w:color="auto" w:fill="FFFFFF"/>
        </w:rPr>
        <w:t xml:space="preserve">Nozīmīgākie pasākumi: diriģenta, viena no Latvijas Nacionālās operas dibinātājiem - Teodora </w:t>
      </w:r>
      <w:proofErr w:type="spellStart"/>
      <w:r w:rsidRPr="002808B4">
        <w:rPr>
          <w:shd w:val="clear" w:color="auto" w:fill="FFFFFF"/>
        </w:rPr>
        <w:t>Reitera</w:t>
      </w:r>
      <w:proofErr w:type="spellEnd"/>
      <w:r w:rsidRPr="002808B4">
        <w:rPr>
          <w:shd w:val="clear" w:color="auto" w:fill="FFFFFF"/>
        </w:rPr>
        <w:t xml:space="preserve"> 130.gadu jubilejas koncerts, kurā piedalījās Madonas koru apriņķa kori. </w:t>
      </w:r>
    </w:p>
    <w:p w:rsidR="00583CC7" w:rsidRPr="002808B4" w:rsidRDefault="00583CC7" w:rsidP="00583CC7">
      <w:pPr>
        <w:pStyle w:val="Paraststmeklis"/>
        <w:spacing w:before="0" w:beforeAutospacing="0" w:after="0" w:afterAutospacing="0"/>
        <w:jc w:val="both"/>
        <w:rPr>
          <w:rFonts w:ascii="Times New Roman" w:hAnsi="Times New Roman"/>
          <w:sz w:val="24"/>
          <w:szCs w:val="24"/>
        </w:rPr>
      </w:pPr>
      <w:r w:rsidRPr="002808B4">
        <w:rPr>
          <w:rStyle w:val="c21"/>
          <w:rFonts w:ascii="Times New Roman" w:hAnsi="Times New Roman"/>
          <w:sz w:val="24"/>
          <w:szCs w:val="24"/>
        </w:rPr>
        <w:t xml:space="preserve"> </w:t>
      </w:r>
    </w:p>
    <w:p w:rsidR="00583CC7" w:rsidRPr="002808B4" w:rsidRDefault="00583CC7" w:rsidP="00583CC7">
      <w:pPr>
        <w:jc w:val="both"/>
        <w:rPr>
          <w:b/>
        </w:rPr>
      </w:pPr>
      <w:r w:rsidRPr="002808B4">
        <w:rPr>
          <w:b/>
        </w:rPr>
        <w:t>Madonas pilsēta</w:t>
      </w:r>
    </w:p>
    <w:p w:rsidR="00583CC7" w:rsidRPr="002808B4" w:rsidRDefault="00583CC7" w:rsidP="00583CC7">
      <w:pPr>
        <w:jc w:val="both"/>
      </w:pPr>
      <w:r w:rsidRPr="002808B4">
        <w:t>Norišu skaits: 287</w:t>
      </w:r>
    </w:p>
    <w:p w:rsidR="00583CC7" w:rsidRPr="002808B4" w:rsidRDefault="00583CC7" w:rsidP="00583CC7">
      <w:pPr>
        <w:jc w:val="both"/>
      </w:pPr>
      <w:r w:rsidRPr="002808B4">
        <w:t>Maksas norišu skaits: 122</w:t>
      </w:r>
    </w:p>
    <w:p w:rsidR="00583CC7" w:rsidRPr="002808B4" w:rsidRDefault="00583CC7" w:rsidP="00583CC7">
      <w:pPr>
        <w:jc w:val="both"/>
      </w:pPr>
      <w:r w:rsidRPr="002808B4">
        <w:t>Bezmaksas norišu skaits: 165</w:t>
      </w:r>
    </w:p>
    <w:p w:rsidR="00583CC7" w:rsidRPr="002808B4" w:rsidRDefault="00583CC7" w:rsidP="00583CC7">
      <w:pPr>
        <w:jc w:val="both"/>
      </w:pPr>
      <w:r w:rsidRPr="002808B4">
        <w:t>Kopējais apmeklētāju skaits: 115655</w:t>
      </w:r>
    </w:p>
    <w:p w:rsidR="00583CC7" w:rsidRPr="002808B4" w:rsidRDefault="00583CC7" w:rsidP="00583CC7">
      <w:pPr>
        <w:jc w:val="both"/>
      </w:pPr>
      <w:r w:rsidRPr="002808B4">
        <w:t>Pašdarbības kolektīvu skaits: 33 (551 dalībnieks).</w:t>
      </w:r>
    </w:p>
    <w:p w:rsidR="00583CC7" w:rsidRPr="002808B4" w:rsidRDefault="00583CC7" w:rsidP="00F04B75">
      <w:pPr>
        <w:jc w:val="both"/>
      </w:pPr>
      <w:r w:rsidRPr="002808B4">
        <w:t>Madonas pilsētas kultūras nams kopā ar saviem pašdarbības kolektīviem nodrošinājis ar kvalitatīviem priekšnesumiem visu valsts un latviešu tradicionālo svētku un piemiņas pasākumu norises (25.marts, 14.jūnijs, 4.maijs, 23.augusts, 11.novembris, 18.novembris, kā arī Lieldienas, Līgo svētki, Pilsētas egles iedegšana, Ziemassvētki, uzturējuši un atbalstījuši Kapusvētku un Svecīšu vakaru norisi).</w:t>
      </w:r>
    </w:p>
    <w:p w:rsidR="00583CC7" w:rsidRPr="002808B4" w:rsidRDefault="00583CC7" w:rsidP="00F04B75">
      <w:pPr>
        <w:jc w:val="both"/>
      </w:pPr>
      <w:r w:rsidRPr="002808B4">
        <w:t xml:space="preserve">Kultūras nama telpās savus pasākumus regulāri rīko Madonas Valsts ģimnāzija, Madonas pilsētas 1.vidusskola, Madonas un novada pirmsskolas izglītības iestādes, Jāņa </w:t>
      </w:r>
      <w:proofErr w:type="spellStart"/>
      <w:r w:rsidRPr="002808B4">
        <w:t>Norviļa</w:t>
      </w:r>
      <w:proofErr w:type="spellEnd"/>
      <w:r w:rsidRPr="002808B4">
        <w:t xml:space="preserve"> Madonas mūzikas skola, Jāņa </w:t>
      </w:r>
      <w:proofErr w:type="spellStart"/>
      <w:r w:rsidRPr="002808B4">
        <w:t>Simsona</w:t>
      </w:r>
      <w:proofErr w:type="spellEnd"/>
      <w:r w:rsidRPr="002808B4">
        <w:t xml:space="preserve"> Madonas mākslas skola un citas pašvaldības iestādes. Kultūras nams nodrošina sekmīgu jauno pianistu konkursa, latviešu mūzikas svētku un ģitāristu sesijas norises.</w:t>
      </w:r>
    </w:p>
    <w:p w:rsidR="00583CC7" w:rsidRPr="002808B4" w:rsidRDefault="00F04B75" w:rsidP="00F04B75">
      <w:pPr>
        <w:jc w:val="both"/>
      </w:pPr>
      <w:r>
        <w:t>R</w:t>
      </w:r>
      <w:r w:rsidR="00583CC7" w:rsidRPr="002808B4">
        <w:t>īko</w:t>
      </w:r>
      <w:r>
        <w:t>ti</w:t>
      </w:r>
      <w:r w:rsidR="00583CC7" w:rsidRPr="002808B4">
        <w:t xml:space="preserve"> Valsts nozīmes pasākumus estrādē, piemēram, Senioru koru saietu 23.augustā ar devīzi „Savā zemē, savā Tēvzemē”.</w:t>
      </w:r>
    </w:p>
    <w:p w:rsidR="00583CC7" w:rsidRPr="002808B4" w:rsidRDefault="00583CC7" w:rsidP="00583CC7">
      <w:pPr>
        <w:jc w:val="both"/>
      </w:pPr>
      <w:r w:rsidRPr="002808B4">
        <w:t>Regulāri atsevišķi kolektīvi piedalās valsts nozīmes svētkos un pasākumos: koris „Madona” Pasaules koru olimpiādē, vidējās paaudzes deju kolektīvs „Vidzeme” Saulgriežu koncertā „Lec saulīte rītā agri” Rīgā, kokļu ansamblis „Rasa” Vislatvijas  koncertakcijā „Gaismas ceļš”.</w:t>
      </w:r>
    </w:p>
    <w:p w:rsidR="00583CC7" w:rsidRPr="002808B4" w:rsidRDefault="00C43D7C" w:rsidP="00C43D7C">
      <w:pPr>
        <w:jc w:val="both"/>
      </w:pPr>
      <w:r>
        <w:t>V</w:t>
      </w:r>
      <w:r w:rsidR="00583CC7" w:rsidRPr="002808B4">
        <w:t xml:space="preserve">idējās paaudzes TDA „Vidzeme” Gruzijā, Mazā deju skola Igaunijā. Savās mājās esam uzņēmuši Gruzijas </w:t>
      </w:r>
      <w:proofErr w:type="spellStart"/>
      <w:r w:rsidR="00583CC7" w:rsidRPr="002808B4">
        <w:t>Boržomi</w:t>
      </w:r>
      <w:proofErr w:type="spellEnd"/>
      <w:r w:rsidR="00583CC7" w:rsidRPr="002808B4">
        <w:t xml:space="preserve"> pilsētas jauniešu deju kolektīvu, Igaunijas </w:t>
      </w:r>
      <w:proofErr w:type="spellStart"/>
      <w:r w:rsidR="00583CC7" w:rsidRPr="002808B4">
        <w:t>Marjamā</w:t>
      </w:r>
      <w:proofErr w:type="spellEnd"/>
      <w:r w:rsidR="00583CC7" w:rsidRPr="002808B4">
        <w:t xml:space="preserve"> pilsētas kori „Paula”</w:t>
      </w:r>
      <w:r>
        <w:t xml:space="preserve"> – viesojušies ārzemēs.</w:t>
      </w:r>
      <w:r w:rsidR="00583CC7" w:rsidRPr="002808B4">
        <w:t>.</w:t>
      </w:r>
    </w:p>
    <w:p w:rsidR="00583CC7" w:rsidRPr="002808B4" w:rsidRDefault="00583CC7" w:rsidP="00C43D7C">
      <w:pPr>
        <w:jc w:val="both"/>
      </w:pPr>
      <w:r w:rsidRPr="002808B4">
        <w:t>Svinē</w:t>
      </w:r>
      <w:r w:rsidR="00C43D7C">
        <w:t>tas</w:t>
      </w:r>
      <w:r w:rsidRPr="002808B4">
        <w:t xml:space="preserve"> jubilejas: senioru deju kolektīvs „Atvasara”  nosvinēja 60 gadu, Madonas pūtēju orķestris 55 gadu jubilejas.</w:t>
      </w:r>
    </w:p>
    <w:p w:rsidR="00583CC7" w:rsidRPr="002808B4" w:rsidRDefault="00583CC7" w:rsidP="00C43D7C">
      <w:pPr>
        <w:jc w:val="both"/>
      </w:pPr>
      <w:r w:rsidRPr="002808B4">
        <w:t>Visi pašdarbības kolektīvi regulāri piedalās valsts un novada rīkotajās skatēs un konkursos gūstot augstu žūrijas vērtējumu.</w:t>
      </w:r>
    </w:p>
    <w:p w:rsidR="00583CC7" w:rsidRPr="002808B4" w:rsidRDefault="00C43D7C" w:rsidP="00C43D7C">
      <w:pPr>
        <w:jc w:val="both"/>
      </w:pPr>
      <w:r>
        <w:lastRenderedPageBreak/>
        <w:t>U</w:t>
      </w:r>
      <w:r w:rsidR="00583CC7" w:rsidRPr="002808B4">
        <w:t>zstājušies izcili mūzikas kolektīvi, tādi kā, „</w:t>
      </w:r>
      <w:proofErr w:type="spellStart"/>
      <w:r w:rsidR="00583CC7" w:rsidRPr="002808B4">
        <w:t>Cremerata</w:t>
      </w:r>
      <w:proofErr w:type="spellEnd"/>
      <w:r w:rsidR="00583CC7" w:rsidRPr="002808B4">
        <w:t xml:space="preserve"> </w:t>
      </w:r>
      <w:proofErr w:type="spellStart"/>
      <w:r w:rsidR="00583CC7" w:rsidRPr="002808B4">
        <w:t>Baltica</w:t>
      </w:r>
      <w:proofErr w:type="spellEnd"/>
      <w:r w:rsidR="00583CC7" w:rsidRPr="002808B4">
        <w:t>”, Liepājas simfoniskais orķestris un citi kolektīvi, kā arī individuālie izpildītāji, piemēram, Raimonds Ozols, viesojušies profesionālie teātri - Rīgas Jaunais teātris, Valmieras drāmas teātris un citi.</w:t>
      </w:r>
    </w:p>
    <w:p w:rsidR="00583CC7" w:rsidRPr="002808B4" w:rsidRDefault="00583CC7" w:rsidP="00C43D7C">
      <w:pPr>
        <w:jc w:val="both"/>
      </w:pPr>
      <w:r w:rsidRPr="002808B4">
        <w:t>Ļoti veiksmīgi strādājis kinoteātris „Vidzeme”. Pēc nama vizuālās atjaunošanas sekoja jaunas aparatūras uzstādīšana, kas nepārspējami ietekmē kino skatītāju skaitu (64 seansi). Arī šīs iestādes telpās notiek kolektīvu nodarbības (sporta deju klubs, Madonas Valsts ģimnāzijas teātra kolektīvs, Bērnu un jauniešu centra aktivitātes).</w:t>
      </w:r>
    </w:p>
    <w:p w:rsidR="00583CC7" w:rsidRPr="002808B4" w:rsidRDefault="00583CC7" w:rsidP="00583CC7">
      <w:pPr>
        <w:jc w:val="both"/>
      </w:pPr>
    </w:p>
    <w:p w:rsidR="00583CC7" w:rsidRPr="002808B4" w:rsidRDefault="00583CC7" w:rsidP="00583CC7">
      <w:pPr>
        <w:jc w:val="both"/>
        <w:rPr>
          <w:b/>
        </w:rPr>
      </w:pPr>
      <w:r w:rsidRPr="002808B4">
        <w:rPr>
          <w:b/>
        </w:rPr>
        <w:t>Mārcienas pagasts</w:t>
      </w:r>
    </w:p>
    <w:p w:rsidR="00583CC7" w:rsidRPr="002808B4" w:rsidRDefault="00583CC7" w:rsidP="00583CC7">
      <w:pPr>
        <w:pStyle w:val="Paraststmeklis"/>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 xml:space="preserve">Norišu skaits: </w:t>
      </w:r>
      <w:r w:rsidRPr="002808B4">
        <w:rPr>
          <w:rFonts w:ascii="Times New Roman" w:hAnsi="Times New Roman"/>
          <w:sz w:val="24"/>
          <w:szCs w:val="24"/>
        </w:rPr>
        <w:t>35</w:t>
      </w:r>
    </w:p>
    <w:p w:rsidR="00583CC7" w:rsidRPr="002808B4" w:rsidRDefault="00583CC7" w:rsidP="00583CC7">
      <w:pPr>
        <w:pStyle w:val="Paraststmeklis"/>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 xml:space="preserve">Maksas norišu skaits: </w:t>
      </w:r>
      <w:r w:rsidRPr="002808B4">
        <w:rPr>
          <w:rFonts w:ascii="Times New Roman" w:hAnsi="Times New Roman"/>
          <w:sz w:val="24"/>
          <w:szCs w:val="24"/>
        </w:rPr>
        <w:t>4</w:t>
      </w:r>
    </w:p>
    <w:p w:rsidR="00583CC7" w:rsidRPr="002808B4" w:rsidRDefault="00583CC7" w:rsidP="00583CC7">
      <w:pPr>
        <w:pStyle w:val="Paraststmeklis"/>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 xml:space="preserve">Bezmaksas norišu skaits: </w:t>
      </w:r>
      <w:r w:rsidRPr="002808B4">
        <w:rPr>
          <w:rFonts w:ascii="Times New Roman" w:hAnsi="Times New Roman"/>
          <w:sz w:val="24"/>
          <w:szCs w:val="24"/>
        </w:rPr>
        <w:t>31</w:t>
      </w:r>
    </w:p>
    <w:p w:rsidR="00583CC7" w:rsidRPr="002808B4" w:rsidRDefault="00583CC7" w:rsidP="00583CC7">
      <w:pPr>
        <w:pStyle w:val="Paraststmeklis"/>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 xml:space="preserve">Kopējais apmeklētāju skaits: </w:t>
      </w:r>
      <w:r w:rsidRPr="002808B4">
        <w:rPr>
          <w:rFonts w:ascii="Times New Roman" w:hAnsi="Times New Roman"/>
          <w:sz w:val="24"/>
          <w:szCs w:val="24"/>
        </w:rPr>
        <w:t>2100</w:t>
      </w:r>
    </w:p>
    <w:p w:rsidR="00583CC7" w:rsidRPr="002808B4" w:rsidRDefault="00583CC7" w:rsidP="00C43D7C">
      <w:pPr>
        <w:pStyle w:val="Paraststmeklis"/>
        <w:spacing w:before="0" w:beforeAutospacing="0" w:after="0" w:afterAutospacing="0"/>
        <w:jc w:val="both"/>
        <w:rPr>
          <w:rStyle w:val="c12"/>
          <w:rFonts w:ascii="Times New Roman" w:hAnsi="Times New Roman"/>
          <w:sz w:val="24"/>
          <w:szCs w:val="24"/>
        </w:rPr>
      </w:pPr>
      <w:r w:rsidRPr="002808B4">
        <w:rPr>
          <w:rStyle w:val="c10"/>
          <w:rFonts w:ascii="Times New Roman" w:eastAsia="Calibri" w:hAnsi="Times New Roman"/>
          <w:bCs/>
          <w:sz w:val="24"/>
          <w:szCs w:val="24"/>
        </w:rPr>
        <w:t>Pašdarbības kolektīvu skaits</w:t>
      </w:r>
      <w:r w:rsidRPr="002808B4">
        <w:rPr>
          <w:rStyle w:val="c12"/>
          <w:rFonts w:ascii="Times New Roman" w:hAnsi="Times New Roman"/>
          <w:sz w:val="24"/>
          <w:szCs w:val="24"/>
        </w:rPr>
        <w:t xml:space="preserve">: 5 (60 </w:t>
      </w:r>
      <w:r w:rsidRPr="002808B4">
        <w:rPr>
          <w:rStyle w:val="c5"/>
          <w:rFonts w:ascii="Times New Roman" w:hAnsi="Times New Roman"/>
          <w:bCs/>
          <w:sz w:val="24"/>
          <w:szCs w:val="24"/>
        </w:rPr>
        <w:t>dalībnieki</w:t>
      </w:r>
      <w:r w:rsidRPr="002808B4">
        <w:rPr>
          <w:rStyle w:val="c12"/>
          <w:rFonts w:ascii="Times New Roman" w:hAnsi="Times New Roman"/>
          <w:sz w:val="24"/>
          <w:szCs w:val="24"/>
        </w:rPr>
        <w:t xml:space="preserve">) - </w:t>
      </w:r>
      <w:proofErr w:type="spellStart"/>
      <w:r w:rsidRPr="002808B4">
        <w:rPr>
          <w:rStyle w:val="c12"/>
          <w:rFonts w:ascii="Times New Roman" w:hAnsi="Times New Roman"/>
          <w:sz w:val="24"/>
          <w:szCs w:val="24"/>
        </w:rPr>
        <w:t>šlāgeransamblis</w:t>
      </w:r>
      <w:proofErr w:type="spellEnd"/>
      <w:r w:rsidRPr="002808B4">
        <w:rPr>
          <w:rStyle w:val="c12"/>
          <w:rFonts w:ascii="Times New Roman" w:hAnsi="Times New Roman"/>
          <w:sz w:val="24"/>
          <w:szCs w:val="24"/>
        </w:rPr>
        <w:t xml:space="preserve"> „Labākie gadi”, dāmu deju grupa „Laima”, rokdarbu pulciņš, bērnu tautisko deju pulciņš, dambretes pulciņš.</w:t>
      </w:r>
    </w:p>
    <w:p w:rsidR="00583CC7" w:rsidRPr="002808B4" w:rsidRDefault="00583CC7" w:rsidP="00C43D7C">
      <w:pPr>
        <w:pStyle w:val="Paraststmeklis"/>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Nozīmīgākie pasākumi:</w:t>
      </w:r>
      <w:r w:rsidRPr="002808B4">
        <w:rPr>
          <w:rFonts w:ascii="Times New Roman" w:hAnsi="Times New Roman"/>
          <w:sz w:val="24"/>
          <w:szCs w:val="24"/>
        </w:rPr>
        <w:t xml:space="preserve"> dāmu deju grupas „Laima” 10 gadu jubilejas pasākums.</w:t>
      </w:r>
    </w:p>
    <w:p w:rsidR="00583CC7" w:rsidRPr="002808B4" w:rsidRDefault="00583CC7" w:rsidP="00583CC7">
      <w:pPr>
        <w:pStyle w:val="Paraststmeklis"/>
        <w:spacing w:before="0" w:beforeAutospacing="0" w:after="0" w:afterAutospacing="0"/>
        <w:jc w:val="both"/>
        <w:rPr>
          <w:rFonts w:ascii="Times New Roman" w:hAnsi="Times New Roman"/>
          <w:b/>
          <w:sz w:val="24"/>
          <w:szCs w:val="24"/>
        </w:rPr>
      </w:pPr>
    </w:p>
    <w:p w:rsidR="00583CC7" w:rsidRPr="002808B4" w:rsidRDefault="00583CC7" w:rsidP="00583CC7">
      <w:pPr>
        <w:pStyle w:val="Paraststmeklis"/>
        <w:spacing w:before="0" w:beforeAutospacing="0" w:after="0" w:afterAutospacing="0"/>
        <w:jc w:val="both"/>
        <w:rPr>
          <w:rFonts w:ascii="Times New Roman" w:hAnsi="Times New Roman"/>
          <w:b/>
          <w:sz w:val="24"/>
          <w:szCs w:val="24"/>
        </w:rPr>
      </w:pPr>
      <w:r w:rsidRPr="002808B4">
        <w:rPr>
          <w:rFonts w:ascii="Times New Roman" w:hAnsi="Times New Roman"/>
          <w:b/>
          <w:sz w:val="24"/>
          <w:szCs w:val="24"/>
        </w:rPr>
        <w:t>Mētrienas pagasts</w:t>
      </w:r>
    </w:p>
    <w:p w:rsidR="00583CC7" w:rsidRPr="002808B4" w:rsidRDefault="00583CC7" w:rsidP="00583CC7">
      <w:pPr>
        <w:pStyle w:val="Paraststmeklis"/>
        <w:spacing w:before="0" w:beforeAutospacing="0" w:after="0" w:afterAutospacing="0"/>
        <w:jc w:val="both"/>
        <w:rPr>
          <w:rFonts w:ascii="Times New Roman" w:hAnsi="Times New Roman"/>
          <w:sz w:val="24"/>
          <w:szCs w:val="24"/>
        </w:rPr>
      </w:pPr>
      <w:r w:rsidRPr="002808B4">
        <w:rPr>
          <w:rFonts w:ascii="Times New Roman" w:hAnsi="Times New Roman"/>
          <w:bCs/>
          <w:sz w:val="24"/>
          <w:szCs w:val="24"/>
        </w:rPr>
        <w:t>Norišu skaits: 66</w:t>
      </w:r>
    </w:p>
    <w:p w:rsidR="00583CC7" w:rsidRPr="002808B4" w:rsidRDefault="00583CC7" w:rsidP="00583CC7">
      <w:pPr>
        <w:jc w:val="both"/>
        <w:rPr>
          <w:bCs/>
        </w:rPr>
      </w:pPr>
      <w:r w:rsidRPr="002808B4">
        <w:rPr>
          <w:bCs/>
        </w:rPr>
        <w:t>Bezmaksas norišu skaits: 66</w:t>
      </w:r>
    </w:p>
    <w:p w:rsidR="00583CC7" w:rsidRPr="002808B4" w:rsidRDefault="00583CC7" w:rsidP="00583CC7">
      <w:pPr>
        <w:jc w:val="both"/>
        <w:rPr>
          <w:bCs/>
        </w:rPr>
      </w:pPr>
      <w:r w:rsidRPr="002808B4">
        <w:rPr>
          <w:bCs/>
        </w:rPr>
        <w:t>Norišu apmeklējumu skaits pavisam: 3373</w:t>
      </w:r>
    </w:p>
    <w:p w:rsidR="00583CC7" w:rsidRPr="002808B4" w:rsidRDefault="00583CC7" w:rsidP="00A431A5">
      <w:pPr>
        <w:jc w:val="both"/>
        <w:rPr>
          <w:bCs/>
        </w:rPr>
      </w:pPr>
      <w:r w:rsidRPr="002808B4">
        <w:rPr>
          <w:bCs/>
        </w:rPr>
        <w:t xml:space="preserve">Pašdarbības kolektīvu skaits: 5 (81 dalībnieks) - sieviešu koris „Jūsma”, senioru deju kolektīvs „Mētra”; jauniešu deju kolektīvs „Meteņi”, </w:t>
      </w:r>
      <w:proofErr w:type="spellStart"/>
      <w:r w:rsidRPr="002808B4">
        <w:rPr>
          <w:bCs/>
        </w:rPr>
        <w:t>amatierteātris</w:t>
      </w:r>
      <w:proofErr w:type="spellEnd"/>
      <w:r w:rsidRPr="002808B4">
        <w:rPr>
          <w:bCs/>
        </w:rPr>
        <w:t>, dāmu deju grupa „Saulgriezes”.</w:t>
      </w:r>
    </w:p>
    <w:p w:rsidR="00583CC7" w:rsidRPr="002808B4" w:rsidRDefault="00583CC7" w:rsidP="00583CC7">
      <w:pPr>
        <w:jc w:val="both"/>
        <w:rPr>
          <w:bCs/>
        </w:rPr>
      </w:pPr>
    </w:p>
    <w:p w:rsidR="00583CC7" w:rsidRPr="002808B4" w:rsidRDefault="00583CC7" w:rsidP="00583CC7">
      <w:pPr>
        <w:jc w:val="both"/>
        <w:rPr>
          <w:b/>
          <w:bCs/>
        </w:rPr>
      </w:pPr>
      <w:r w:rsidRPr="002808B4">
        <w:rPr>
          <w:b/>
          <w:bCs/>
        </w:rPr>
        <w:t>Ošupes pagasts</w:t>
      </w:r>
    </w:p>
    <w:p w:rsidR="00583CC7" w:rsidRPr="002808B4" w:rsidRDefault="00583CC7" w:rsidP="00583CC7">
      <w:pPr>
        <w:jc w:val="both"/>
      </w:pPr>
      <w:r w:rsidRPr="002808B4">
        <w:t>Norišu skaits: 53</w:t>
      </w:r>
    </w:p>
    <w:p w:rsidR="00583CC7" w:rsidRPr="002808B4" w:rsidRDefault="00583CC7" w:rsidP="00583CC7">
      <w:pPr>
        <w:jc w:val="both"/>
      </w:pPr>
      <w:r w:rsidRPr="002808B4">
        <w:t>Maksas norišu skaits: 1</w:t>
      </w:r>
    </w:p>
    <w:p w:rsidR="00583CC7" w:rsidRPr="002808B4" w:rsidRDefault="00583CC7" w:rsidP="00583CC7">
      <w:pPr>
        <w:pStyle w:val="Paraststmeklis"/>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 xml:space="preserve">Bezmaksas norišu skaits: </w:t>
      </w:r>
      <w:r w:rsidRPr="002808B4">
        <w:rPr>
          <w:rFonts w:ascii="Times New Roman" w:hAnsi="Times New Roman"/>
          <w:sz w:val="24"/>
          <w:szCs w:val="24"/>
        </w:rPr>
        <w:t>52</w:t>
      </w:r>
    </w:p>
    <w:p w:rsidR="00583CC7" w:rsidRPr="002808B4" w:rsidRDefault="00583CC7" w:rsidP="00583CC7">
      <w:pPr>
        <w:jc w:val="both"/>
      </w:pPr>
      <w:r w:rsidRPr="002808B4">
        <w:t>Kopējais apmeklētāju skaits: 3500</w:t>
      </w:r>
    </w:p>
    <w:p w:rsidR="00583CC7" w:rsidRPr="002808B4" w:rsidRDefault="00583CC7" w:rsidP="00A431A5">
      <w:pPr>
        <w:jc w:val="both"/>
      </w:pPr>
      <w:r w:rsidRPr="002808B4">
        <w:t xml:space="preserve">Pašdarbības kolektīvu skaits : 7 (94 dalībnieki) - vidējās paaudzes deju kolektīvs „Degumnieki”, pirmsskolas vecuma bērnu deju kolektīvs „Virpulītis”, jauniešu deju kolektīvs, dāmu deju grupa „Orhidejas”, sieviešu vokālais ansamblis „Harmonija”, </w:t>
      </w:r>
      <w:proofErr w:type="spellStart"/>
      <w:r w:rsidRPr="002808B4">
        <w:t>amatierteātris</w:t>
      </w:r>
      <w:proofErr w:type="spellEnd"/>
      <w:r w:rsidRPr="002808B4">
        <w:t xml:space="preserve"> „Cits Modelis”, bērnu teātris „Mazais Modelītis”.</w:t>
      </w:r>
    </w:p>
    <w:p w:rsidR="00583CC7" w:rsidRPr="002808B4" w:rsidRDefault="00583CC7" w:rsidP="00A431A5">
      <w:pPr>
        <w:pStyle w:val="Paraststmeklis"/>
        <w:spacing w:before="0" w:beforeAutospacing="0" w:after="0" w:afterAutospacing="0"/>
        <w:jc w:val="both"/>
        <w:rPr>
          <w:rFonts w:ascii="Times New Roman" w:hAnsi="Times New Roman"/>
          <w:sz w:val="24"/>
          <w:szCs w:val="24"/>
        </w:rPr>
      </w:pPr>
      <w:r w:rsidRPr="002808B4">
        <w:rPr>
          <w:rFonts w:ascii="Times New Roman" w:hAnsi="Times New Roman"/>
          <w:sz w:val="24"/>
          <w:szCs w:val="24"/>
        </w:rPr>
        <w:t>Nozīmīgākie pasākumi:</w:t>
      </w:r>
    </w:p>
    <w:p w:rsidR="00583CC7" w:rsidRPr="002808B4" w:rsidRDefault="00583CC7" w:rsidP="00583CC7">
      <w:pPr>
        <w:pStyle w:val="Paraststmeklis"/>
        <w:spacing w:before="0" w:beforeAutospacing="0" w:after="0" w:afterAutospacing="0"/>
        <w:jc w:val="both"/>
        <w:rPr>
          <w:rFonts w:ascii="Times New Roman" w:hAnsi="Times New Roman"/>
          <w:sz w:val="24"/>
          <w:szCs w:val="24"/>
        </w:rPr>
      </w:pPr>
      <w:r w:rsidRPr="002808B4">
        <w:rPr>
          <w:rFonts w:ascii="Times New Roman" w:hAnsi="Times New Roman"/>
          <w:sz w:val="24"/>
          <w:szCs w:val="24"/>
        </w:rPr>
        <w:t xml:space="preserve">20.jūlijā Ošupes pagasta Degumnieku lidlaukā Aviācijas svētki pulcēja skatītājus un aviācijas entuziastus teju vai no visas Latvijas. Pasākumu rīkoja Ošupes pagasta pārvalde sadarbībā ar Madonas novada pašvaldību, piedalījās </w:t>
      </w:r>
      <w:proofErr w:type="spellStart"/>
      <w:r w:rsidRPr="002808B4">
        <w:rPr>
          <w:rFonts w:ascii="Times New Roman" w:hAnsi="Times New Roman"/>
          <w:sz w:val="24"/>
          <w:szCs w:val="24"/>
        </w:rPr>
        <w:t>aviomodeļbūves</w:t>
      </w:r>
      <w:proofErr w:type="spellEnd"/>
      <w:r w:rsidRPr="002808B4">
        <w:rPr>
          <w:rFonts w:ascii="Times New Roman" w:hAnsi="Times New Roman"/>
          <w:sz w:val="24"/>
          <w:szCs w:val="24"/>
        </w:rPr>
        <w:t xml:space="preserve"> speciālisti no Rīgas, Jelgavas, Cīravas, Ādažiem, Cēsīm un Daugavpils. Degumnieku lidlaukā bija ieradušies trīs </w:t>
      </w:r>
      <w:proofErr w:type="spellStart"/>
      <w:r w:rsidRPr="002808B4">
        <w:rPr>
          <w:rFonts w:ascii="Times New Roman" w:hAnsi="Times New Roman"/>
          <w:sz w:val="24"/>
          <w:szCs w:val="24"/>
        </w:rPr>
        <w:t>motoplanieri</w:t>
      </w:r>
      <w:proofErr w:type="spellEnd"/>
      <w:r w:rsidRPr="002808B4">
        <w:rPr>
          <w:rFonts w:ascii="Times New Roman" w:hAnsi="Times New Roman"/>
          <w:sz w:val="24"/>
          <w:szCs w:val="24"/>
        </w:rPr>
        <w:t>, divas lidmašīnas „</w:t>
      </w:r>
      <w:proofErr w:type="spellStart"/>
      <w:r w:rsidRPr="002808B4">
        <w:rPr>
          <w:rFonts w:ascii="Times New Roman" w:hAnsi="Times New Roman"/>
          <w:sz w:val="24"/>
          <w:szCs w:val="24"/>
        </w:rPr>
        <w:t>Cessna</w:t>
      </w:r>
      <w:proofErr w:type="spellEnd"/>
      <w:r w:rsidRPr="002808B4">
        <w:rPr>
          <w:rFonts w:ascii="Times New Roman" w:hAnsi="Times New Roman"/>
          <w:sz w:val="24"/>
          <w:szCs w:val="24"/>
        </w:rPr>
        <w:t xml:space="preserve">”, lidaparāts AN-2, piecas </w:t>
      </w:r>
      <w:proofErr w:type="spellStart"/>
      <w:r w:rsidRPr="002808B4">
        <w:rPr>
          <w:rFonts w:ascii="Times New Roman" w:hAnsi="Times New Roman"/>
          <w:sz w:val="24"/>
          <w:szCs w:val="24"/>
        </w:rPr>
        <w:t>ultra</w:t>
      </w:r>
      <w:proofErr w:type="spellEnd"/>
      <w:r w:rsidRPr="002808B4">
        <w:rPr>
          <w:rFonts w:ascii="Times New Roman" w:hAnsi="Times New Roman"/>
          <w:sz w:val="24"/>
          <w:szCs w:val="24"/>
        </w:rPr>
        <w:t xml:space="preserve"> vieglās lidmašīnas „</w:t>
      </w:r>
      <w:proofErr w:type="spellStart"/>
      <w:r w:rsidRPr="002808B4">
        <w:rPr>
          <w:rFonts w:ascii="Times New Roman" w:hAnsi="Times New Roman"/>
          <w:sz w:val="24"/>
          <w:szCs w:val="24"/>
        </w:rPr>
        <w:t>Sky</w:t>
      </w:r>
      <w:proofErr w:type="spellEnd"/>
      <w:r w:rsidRPr="002808B4">
        <w:rPr>
          <w:rFonts w:ascii="Times New Roman" w:hAnsi="Times New Roman"/>
          <w:sz w:val="24"/>
          <w:szCs w:val="24"/>
        </w:rPr>
        <w:t xml:space="preserve"> </w:t>
      </w:r>
      <w:proofErr w:type="spellStart"/>
      <w:r w:rsidRPr="002808B4">
        <w:rPr>
          <w:rFonts w:ascii="Times New Roman" w:hAnsi="Times New Roman"/>
          <w:sz w:val="24"/>
          <w:szCs w:val="24"/>
        </w:rPr>
        <w:t>Ranger</w:t>
      </w:r>
      <w:proofErr w:type="spellEnd"/>
      <w:r w:rsidRPr="002808B4">
        <w:rPr>
          <w:rFonts w:ascii="Times New Roman" w:hAnsi="Times New Roman"/>
          <w:sz w:val="24"/>
          <w:szCs w:val="24"/>
        </w:rPr>
        <w:t xml:space="preserve">”, kā arī 12 izpletņlēcēji no Daugavpils izpletņlēcēju sporta kluba, jeb sabiedriskās sporta organizācijas D.I.S.K. Notika </w:t>
      </w:r>
      <w:proofErr w:type="spellStart"/>
      <w:r w:rsidRPr="002808B4">
        <w:rPr>
          <w:rFonts w:ascii="Times New Roman" w:hAnsi="Times New Roman"/>
          <w:sz w:val="24"/>
          <w:szCs w:val="24"/>
        </w:rPr>
        <w:t>aviomodeļu</w:t>
      </w:r>
      <w:proofErr w:type="spellEnd"/>
      <w:r w:rsidRPr="002808B4">
        <w:rPr>
          <w:rFonts w:ascii="Times New Roman" w:hAnsi="Times New Roman"/>
          <w:sz w:val="24"/>
          <w:szCs w:val="24"/>
        </w:rPr>
        <w:t xml:space="preserve"> un </w:t>
      </w:r>
      <w:proofErr w:type="spellStart"/>
      <w:r w:rsidRPr="002808B4">
        <w:rPr>
          <w:rFonts w:ascii="Times New Roman" w:hAnsi="Times New Roman"/>
          <w:sz w:val="24"/>
          <w:szCs w:val="24"/>
        </w:rPr>
        <w:t>paraplānu</w:t>
      </w:r>
      <w:proofErr w:type="spellEnd"/>
      <w:r w:rsidRPr="002808B4">
        <w:rPr>
          <w:rFonts w:ascii="Times New Roman" w:hAnsi="Times New Roman"/>
          <w:sz w:val="24"/>
          <w:szCs w:val="24"/>
        </w:rPr>
        <w:t xml:space="preserve"> lidojumi. Bija padomāts arī par plašu kultūras programmu. Pašiem jaunākajiem svētku apmeklētājiem bija iespēja </w:t>
      </w:r>
      <w:proofErr w:type="spellStart"/>
      <w:r w:rsidRPr="002808B4">
        <w:rPr>
          <w:rFonts w:ascii="Times New Roman" w:hAnsi="Times New Roman"/>
          <w:sz w:val="24"/>
          <w:szCs w:val="24"/>
        </w:rPr>
        <w:t>jautroties</w:t>
      </w:r>
      <w:proofErr w:type="spellEnd"/>
      <w:r w:rsidRPr="002808B4">
        <w:rPr>
          <w:rFonts w:ascii="Times New Roman" w:hAnsi="Times New Roman"/>
          <w:sz w:val="24"/>
          <w:szCs w:val="24"/>
        </w:rPr>
        <w:t xml:space="preserve"> kopā ar teātra studijas „Pilnpiens” radošo grupu. Mūzikas cienītājus uz </w:t>
      </w:r>
      <w:proofErr w:type="spellStart"/>
      <w:r w:rsidRPr="002808B4">
        <w:rPr>
          <w:rFonts w:ascii="Times New Roman" w:hAnsi="Times New Roman"/>
          <w:sz w:val="24"/>
          <w:szCs w:val="24"/>
        </w:rPr>
        <w:t>līdzdziedāšanu</w:t>
      </w:r>
      <w:proofErr w:type="spellEnd"/>
      <w:r w:rsidRPr="002808B4">
        <w:rPr>
          <w:rFonts w:ascii="Times New Roman" w:hAnsi="Times New Roman"/>
          <w:sz w:val="24"/>
          <w:szCs w:val="24"/>
        </w:rPr>
        <w:t xml:space="preserve"> un kāju iekustināšanu aicināja grupa „</w:t>
      </w:r>
      <w:proofErr w:type="spellStart"/>
      <w:r w:rsidRPr="002808B4">
        <w:rPr>
          <w:rFonts w:ascii="Times New Roman" w:hAnsi="Times New Roman"/>
          <w:sz w:val="24"/>
          <w:szCs w:val="24"/>
        </w:rPr>
        <w:t>Kiwi</w:t>
      </w:r>
      <w:proofErr w:type="spellEnd"/>
      <w:r w:rsidRPr="002808B4">
        <w:rPr>
          <w:rFonts w:ascii="Times New Roman" w:hAnsi="Times New Roman"/>
          <w:sz w:val="24"/>
          <w:szCs w:val="24"/>
        </w:rPr>
        <w:t xml:space="preserve">” un latviešu rokgrupa „Dzelzs Vilks” ar līderi Juri </w:t>
      </w:r>
      <w:proofErr w:type="spellStart"/>
      <w:r w:rsidRPr="002808B4">
        <w:rPr>
          <w:rFonts w:ascii="Times New Roman" w:hAnsi="Times New Roman"/>
          <w:sz w:val="24"/>
          <w:szCs w:val="24"/>
        </w:rPr>
        <w:t>Kaukuli</w:t>
      </w:r>
      <w:proofErr w:type="spellEnd"/>
      <w:r w:rsidRPr="002808B4">
        <w:rPr>
          <w:rFonts w:ascii="Times New Roman" w:hAnsi="Times New Roman"/>
          <w:sz w:val="24"/>
          <w:szCs w:val="24"/>
        </w:rPr>
        <w:t xml:space="preserve"> priekšgalā. Par muzikālo noformējumu visas dienas garumā rūpējās </w:t>
      </w:r>
      <w:proofErr w:type="spellStart"/>
      <w:r w:rsidRPr="002808B4">
        <w:rPr>
          <w:rFonts w:ascii="Times New Roman" w:hAnsi="Times New Roman"/>
          <w:sz w:val="24"/>
          <w:szCs w:val="24"/>
        </w:rPr>
        <w:t>Dj</w:t>
      </w:r>
      <w:proofErr w:type="spellEnd"/>
      <w:r w:rsidRPr="002808B4">
        <w:rPr>
          <w:rFonts w:ascii="Times New Roman" w:hAnsi="Times New Roman"/>
          <w:sz w:val="24"/>
          <w:szCs w:val="24"/>
        </w:rPr>
        <w:t xml:space="preserve"> Aivis no Radio 2. </w:t>
      </w:r>
    </w:p>
    <w:p w:rsidR="00583CC7" w:rsidRPr="002808B4" w:rsidRDefault="00583CC7" w:rsidP="00583CC7">
      <w:pPr>
        <w:pStyle w:val="Paraststmeklis"/>
        <w:spacing w:before="0" w:beforeAutospacing="0" w:after="0" w:afterAutospacing="0"/>
        <w:jc w:val="both"/>
        <w:rPr>
          <w:rFonts w:ascii="Times New Roman" w:hAnsi="Times New Roman"/>
          <w:sz w:val="24"/>
          <w:szCs w:val="24"/>
        </w:rPr>
      </w:pPr>
      <w:r w:rsidRPr="002808B4">
        <w:rPr>
          <w:rFonts w:ascii="Times New Roman" w:hAnsi="Times New Roman"/>
          <w:sz w:val="24"/>
          <w:szCs w:val="24"/>
        </w:rPr>
        <w:t>Karoga svētki O.Kalpaka dzimtas mājās „</w:t>
      </w:r>
      <w:proofErr w:type="spellStart"/>
      <w:r w:rsidRPr="002808B4">
        <w:rPr>
          <w:rFonts w:ascii="Times New Roman" w:hAnsi="Times New Roman"/>
          <w:sz w:val="24"/>
          <w:szCs w:val="24"/>
        </w:rPr>
        <w:t>Liepsalas</w:t>
      </w:r>
      <w:proofErr w:type="spellEnd"/>
      <w:r w:rsidRPr="002808B4">
        <w:rPr>
          <w:rFonts w:ascii="Times New Roman" w:hAnsi="Times New Roman"/>
          <w:sz w:val="24"/>
          <w:szCs w:val="24"/>
        </w:rPr>
        <w:t xml:space="preserve">” no 12. līdz 13.septembrim sadarbībā ar Madonas novada pašvaldību, Ošupes pagasta pārvaldi, Nacionālajiem Bruņotajiem Spēkiem, Alūksnes Kājnieku skolu, </w:t>
      </w:r>
      <w:proofErr w:type="spellStart"/>
      <w:r w:rsidRPr="002808B4">
        <w:rPr>
          <w:rFonts w:ascii="Times New Roman" w:hAnsi="Times New Roman"/>
          <w:sz w:val="24"/>
          <w:szCs w:val="24"/>
        </w:rPr>
        <w:t>Rekrutēšanas</w:t>
      </w:r>
      <w:proofErr w:type="spellEnd"/>
      <w:r w:rsidRPr="002808B4">
        <w:rPr>
          <w:rFonts w:ascii="Times New Roman" w:hAnsi="Times New Roman"/>
          <w:sz w:val="24"/>
          <w:szCs w:val="24"/>
        </w:rPr>
        <w:t xml:space="preserve"> un </w:t>
      </w:r>
      <w:proofErr w:type="spellStart"/>
      <w:r w:rsidRPr="002808B4">
        <w:rPr>
          <w:rFonts w:ascii="Times New Roman" w:hAnsi="Times New Roman"/>
          <w:sz w:val="24"/>
          <w:szCs w:val="24"/>
        </w:rPr>
        <w:t>Jaunsardzes</w:t>
      </w:r>
      <w:proofErr w:type="spellEnd"/>
      <w:r w:rsidRPr="002808B4">
        <w:rPr>
          <w:rFonts w:ascii="Times New Roman" w:hAnsi="Times New Roman"/>
          <w:sz w:val="24"/>
          <w:szCs w:val="24"/>
        </w:rPr>
        <w:t xml:space="preserve"> centru, Latviešu Virsnieku apvienību, Pulkveža Oskara Kalpaka Piemiņas fondu, Zemessardzes 25.kājnieku bataljonu, </w:t>
      </w:r>
      <w:proofErr w:type="spellStart"/>
      <w:r w:rsidRPr="002808B4">
        <w:rPr>
          <w:rFonts w:ascii="Times New Roman" w:hAnsi="Times New Roman"/>
          <w:sz w:val="24"/>
          <w:szCs w:val="24"/>
        </w:rPr>
        <w:t>Jaunsardzi</w:t>
      </w:r>
      <w:proofErr w:type="spellEnd"/>
      <w:r w:rsidRPr="002808B4">
        <w:rPr>
          <w:rFonts w:ascii="Times New Roman" w:hAnsi="Times New Roman"/>
          <w:sz w:val="24"/>
          <w:szCs w:val="24"/>
        </w:rPr>
        <w:t xml:space="preserve">, Madonas bērnu un jauniešu centru, Degumnieku pamatskolu un apkārtējo pagastu un novadu skolām. Pasākuma saturs - militāra, sportiska un tūrisma rakstura nodarbības un komandu sacensības. Kā arī erudītu konkursi Latvijas vēsturē, latviskajā dzīvesziņā, tautas dziesmu un </w:t>
      </w:r>
      <w:r w:rsidRPr="002808B4">
        <w:rPr>
          <w:rFonts w:ascii="Times New Roman" w:hAnsi="Times New Roman"/>
          <w:sz w:val="24"/>
          <w:szCs w:val="24"/>
        </w:rPr>
        <w:lastRenderedPageBreak/>
        <w:t>patriotisko dziesmu dziedāšanā, tautas amatu mākslas pārzināšanā un prasmīgo darba roku noteikšanā. Nakts trasīte ar orientēšanās, vieglatlētikas, sporta spēļu elementiem. Katrā disciplīnā tika noteikti labākie.</w:t>
      </w:r>
    </w:p>
    <w:p w:rsidR="00583CC7" w:rsidRPr="002808B4" w:rsidRDefault="00583CC7" w:rsidP="00583CC7">
      <w:pPr>
        <w:pStyle w:val="Paraststmeklis"/>
        <w:spacing w:before="0" w:beforeAutospacing="0" w:after="0" w:afterAutospacing="0"/>
        <w:jc w:val="both"/>
        <w:rPr>
          <w:rFonts w:ascii="Times New Roman" w:hAnsi="Times New Roman"/>
          <w:sz w:val="24"/>
          <w:szCs w:val="24"/>
        </w:rPr>
      </w:pPr>
    </w:p>
    <w:p w:rsidR="00583CC7" w:rsidRPr="002808B4" w:rsidRDefault="00583CC7" w:rsidP="00583CC7">
      <w:pPr>
        <w:jc w:val="both"/>
        <w:rPr>
          <w:b/>
        </w:rPr>
      </w:pPr>
      <w:r w:rsidRPr="002808B4">
        <w:rPr>
          <w:b/>
        </w:rPr>
        <w:t>Praulienas pagasts</w:t>
      </w:r>
    </w:p>
    <w:p w:rsidR="00583CC7" w:rsidRPr="002808B4" w:rsidRDefault="00583CC7" w:rsidP="00583CC7">
      <w:pPr>
        <w:pStyle w:val="Default"/>
        <w:jc w:val="both"/>
      </w:pPr>
      <w:r w:rsidRPr="002808B4">
        <w:t xml:space="preserve">Norišu skaits: 46 </w:t>
      </w:r>
    </w:p>
    <w:p w:rsidR="00583CC7" w:rsidRPr="002808B4" w:rsidRDefault="00583CC7" w:rsidP="00583CC7">
      <w:pPr>
        <w:pStyle w:val="Default"/>
        <w:jc w:val="both"/>
      </w:pPr>
      <w:r w:rsidRPr="002808B4">
        <w:t xml:space="preserve">Maksas norišu skaits: 8 </w:t>
      </w:r>
    </w:p>
    <w:p w:rsidR="00583CC7" w:rsidRPr="002808B4" w:rsidRDefault="00583CC7" w:rsidP="00583CC7">
      <w:pPr>
        <w:pStyle w:val="Default"/>
        <w:jc w:val="both"/>
      </w:pPr>
      <w:r w:rsidRPr="002808B4">
        <w:t xml:space="preserve">Bezmaksas norišu skaits: 38 </w:t>
      </w:r>
    </w:p>
    <w:p w:rsidR="00583CC7" w:rsidRPr="002808B4" w:rsidRDefault="00583CC7" w:rsidP="00583CC7">
      <w:pPr>
        <w:pStyle w:val="Default"/>
        <w:jc w:val="both"/>
      </w:pPr>
      <w:r w:rsidRPr="002808B4">
        <w:t xml:space="preserve">Apmeklētāju skaits pavisam: 5170 </w:t>
      </w:r>
    </w:p>
    <w:p w:rsidR="00583CC7" w:rsidRPr="002808B4" w:rsidRDefault="00583CC7" w:rsidP="00A431A5">
      <w:pPr>
        <w:pStyle w:val="Default"/>
        <w:jc w:val="both"/>
      </w:pPr>
      <w:r w:rsidRPr="002808B4">
        <w:t>Pašdarbības kolektīvu skaits: 10 (199 dalībnieki) - Praulienas pagasta jauktais koris, sieviešu vokālais ansamblis, deju kopa „</w:t>
      </w:r>
      <w:proofErr w:type="spellStart"/>
      <w:r w:rsidRPr="002808B4">
        <w:t>Saikavieši</w:t>
      </w:r>
      <w:proofErr w:type="spellEnd"/>
      <w:r w:rsidRPr="002808B4">
        <w:t xml:space="preserve">”, bērnu un jauniešu deju kolektīvi „ZIG-ZAG” (4 grupas), Praulienas </w:t>
      </w:r>
      <w:proofErr w:type="spellStart"/>
      <w:r w:rsidRPr="002808B4">
        <w:t>amatierteātris</w:t>
      </w:r>
      <w:proofErr w:type="spellEnd"/>
      <w:r w:rsidRPr="002808B4">
        <w:t xml:space="preserve">, Saikavas </w:t>
      </w:r>
      <w:proofErr w:type="spellStart"/>
      <w:r w:rsidRPr="002808B4">
        <w:t>amatierteātris</w:t>
      </w:r>
      <w:proofErr w:type="spellEnd"/>
      <w:r w:rsidRPr="002808B4">
        <w:t>, pensionāru biedrība, sieviešu klubiņš.</w:t>
      </w:r>
    </w:p>
    <w:p w:rsidR="00583CC7" w:rsidRPr="002808B4" w:rsidRDefault="00583CC7" w:rsidP="00A431A5">
      <w:pPr>
        <w:jc w:val="both"/>
      </w:pPr>
      <w:r w:rsidRPr="002808B4">
        <w:t xml:space="preserve">Nozīmīgākie pasākumi: Teātra diena „Sauja smieklu Aiviekstes krastā”, Saikavas </w:t>
      </w:r>
      <w:proofErr w:type="spellStart"/>
      <w:r w:rsidRPr="002808B4">
        <w:t>amatierteātrim</w:t>
      </w:r>
      <w:proofErr w:type="spellEnd"/>
      <w:r w:rsidRPr="002808B4">
        <w:t xml:space="preserve"> - 20, bērnu un jauniešu deju kolektīvam „ZIG - ZAG” - 5, Praulienas pagasta svētki, piemiņas pasākums Artim </w:t>
      </w:r>
      <w:proofErr w:type="spellStart"/>
      <w:r w:rsidRPr="002808B4">
        <w:t>Kumsāram</w:t>
      </w:r>
      <w:proofErr w:type="spellEnd"/>
      <w:r w:rsidRPr="002808B4">
        <w:t>.</w:t>
      </w:r>
    </w:p>
    <w:p w:rsidR="00583CC7" w:rsidRPr="002808B4" w:rsidRDefault="00583CC7" w:rsidP="00583CC7">
      <w:pPr>
        <w:jc w:val="both"/>
      </w:pPr>
    </w:p>
    <w:p w:rsidR="00583CC7" w:rsidRPr="002808B4" w:rsidRDefault="00583CC7" w:rsidP="00583CC7">
      <w:pPr>
        <w:pStyle w:val="Default"/>
        <w:jc w:val="both"/>
      </w:pPr>
      <w:r w:rsidRPr="002808B4">
        <w:rPr>
          <w:b/>
          <w:bCs/>
        </w:rPr>
        <w:t xml:space="preserve">Sarkaņu pagasts </w:t>
      </w:r>
    </w:p>
    <w:p w:rsidR="00583CC7" w:rsidRPr="002808B4" w:rsidRDefault="00583CC7" w:rsidP="00583CC7">
      <w:pPr>
        <w:pStyle w:val="Default"/>
        <w:jc w:val="both"/>
      </w:pPr>
      <w:r w:rsidRPr="002808B4">
        <w:t>Norišu skaits: 40</w:t>
      </w:r>
    </w:p>
    <w:p w:rsidR="00583CC7" w:rsidRPr="002808B4" w:rsidRDefault="00583CC7" w:rsidP="00583CC7">
      <w:pPr>
        <w:pStyle w:val="Default"/>
        <w:jc w:val="both"/>
      </w:pPr>
      <w:r w:rsidRPr="002808B4">
        <w:t>Maksas norišu skaits: 13</w:t>
      </w:r>
    </w:p>
    <w:p w:rsidR="00583CC7" w:rsidRPr="002808B4" w:rsidRDefault="00583CC7" w:rsidP="00583CC7">
      <w:pPr>
        <w:pStyle w:val="Default"/>
        <w:jc w:val="both"/>
      </w:pPr>
      <w:r w:rsidRPr="002808B4">
        <w:t>Bezmaksas norišu skaits: 37</w:t>
      </w:r>
    </w:p>
    <w:p w:rsidR="00583CC7" w:rsidRPr="002808B4" w:rsidRDefault="00583CC7" w:rsidP="00583CC7">
      <w:pPr>
        <w:pStyle w:val="Default"/>
        <w:jc w:val="both"/>
      </w:pPr>
      <w:r w:rsidRPr="002808B4">
        <w:t>Apmeklētāju skaits pavisam: 7850</w:t>
      </w:r>
    </w:p>
    <w:p w:rsidR="00583CC7" w:rsidRPr="002808B4" w:rsidRDefault="00583CC7" w:rsidP="00A431A5">
      <w:pPr>
        <w:pStyle w:val="Default"/>
        <w:jc w:val="both"/>
      </w:pPr>
      <w:r w:rsidRPr="002808B4">
        <w:t>Kolektīvu skaits: 8 (</w:t>
      </w:r>
      <w:r w:rsidRPr="002808B4">
        <w:rPr>
          <w:color w:val="auto"/>
        </w:rPr>
        <w:t xml:space="preserve">138 </w:t>
      </w:r>
      <w:r w:rsidRPr="002808B4">
        <w:t>dalībnieki) - jauniešu deju kolektīvs „Resgaļi”, jauniešu deju kolektīva „Resgaļi” studija - 5.-9.klašu deju kolektīvs, vidējās paaudzes deju kolektīvs „Labākie gadi”, senioru deju kolektīvs „Senči”, jauktais vokālais ansamblis „</w:t>
      </w:r>
      <w:proofErr w:type="spellStart"/>
      <w:r w:rsidRPr="002808B4">
        <w:t>Rondo</w:t>
      </w:r>
      <w:proofErr w:type="spellEnd"/>
      <w:r w:rsidRPr="002808B4">
        <w:t xml:space="preserve">”, </w:t>
      </w:r>
      <w:proofErr w:type="spellStart"/>
      <w:r w:rsidRPr="002808B4">
        <w:t>amatierteātris</w:t>
      </w:r>
      <w:proofErr w:type="spellEnd"/>
      <w:r w:rsidRPr="002808B4">
        <w:t xml:space="preserve"> „Piņģerots”, rokdarbu un amatniecības pulciņš, uzsāka darbību folkloras kopa „</w:t>
      </w:r>
      <w:proofErr w:type="spellStart"/>
      <w:r w:rsidRPr="002808B4">
        <w:t>Libe</w:t>
      </w:r>
      <w:proofErr w:type="spellEnd"/>
      <w:r w:rsidRPr="002808B4">
        <w:t xml:space="preserve">”. </w:t>
      </w:r>
    </w:p>
    <w:p w:rsidR="00583CC7" w:rsidRPr="002808B4" w:rsidRDefault="00583CC7" w:rsidP="00A431A5">
      <w:pPr>
        <w:pStyle w:val="Default"/>
        <w:jc w:val="both"/>
      </w:pPr>
      <w:r w:rsidRPr="002808B4">
        <w:t>Nozīmīgākie pasākumi: Valsts Kultūrkapitāla fonda Latvijas valsts mežu atbalstītās „Vidzemes kultūras programmas - 2014” atbalstīts projekts „Jāņuguns ziedos”, „Baltijas ceļa” 25 gadu atceres pasākums, jauniešu deju kolektīva „Resgaļi” 35 gadu jubilejas pasākums, jauktā vokālā ansambļa „</w:t>
      </w:r>
      <w:proofErr w:type="spellStart"/>
      <w:r w:rsidRPr="002808B4">
        <w:t>Rondo</w:t>
      </w:r>
      <w:proofErr w:type="spellEnd"/>
      <w:r w:rsidRPr="002808B4">
        <w:t>” radošā darba vakars „10+”, vidējās paaudzes deju kolektīva „Labākie gadi” 25 gadu jubilejas pasākums, gadskārtu tradīciju svētki kopā ar folkloras kopu „</w:t>
      </w:r>
      <w:proofErr w:type="spellStart"/>
      <w:r w:rsidRPr="002808B4">
        <w:t>Libe</w:t>
      </w:r>
      <w:proofErr w:type="spellEnd"/>
      <w:r w:rsidRPr="002808B4">
        <w:t xml:space="preserve">”. </w:t>
      </w:r>
    </w:p>
    <w:p w:rsidR="00583CC7" w:rsidRPr="002808B4" w:rsidRDefault="00583CC7" w:rsidP="00583CC7">
      <w:pPr>
        <w:jc w:val="both"/>
      </w:pPr>
    </w:p>
    <w:p w:rsidR="00583CC7" w:rsidRPr="002808B4" w:rsidRDefault="00583CC7" w:rsidP="00583CC7">
      <w:pPr>
        <w:jc w:val="both"/>
        <w:rPr>
          <w:b/>
        </w:rPr>
      </w:pPr>
      <w:r w:rsidRPr="002808B4">
        <w:rPr>
          <w:b/>
        </w:rPr>
        <w:t>Vestienas pagasts</w:t>
      </w:r>
    </w:p>
    <w:p w:rsidR="00583CC7" w:rsidRPr="002808B4" w:rsidRDefault="00583CC7" w:rsidP="00583CC7">
      <w:pPr>
        <w:pStyle w:val="Paraststmeklis"/>
        <w:shd w:val="clear" w:color="auto" w:fill="FFFFFF"/>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Norišu skaits:</w:t>
      </w:r>
      <w:r w:rsidRPr="002808B4">
        <w:rPr>
          <w:rStyle w:val="apple-converted-space"/>
          <w:rFonts w:ascii="Times New Roman" w:hAnsi="Times New Roman"/>
          <w:sz w:val="24"/>
          <w:szCs w:val="24"/>
        </w:rPr>
        <w:t> 37</w:t>
      </w:r>
    </w:p>
    <w:p w:rsidR="00583CC7" w:rsidRPr="002808B4" w:rsidRDefault="00583CC7" w:rsidP="00583CC7">
      <w:pPr>
        <w:pStyle w:val="Paraststmeklis"/>
        <w:shd w:val="clear" w:color="auto" w:fill="FFFFFF"/>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Bezmaksas norišu skaits:</w:t>
      </w:r>
      <w:r w:rsidRPr="002808B4">
        <w:rPr>
          <w:rStyle w:val="apple-converted-space"/>
          <w:rFonts w:ascii="Times New Roman" w:hAnsi="Times New Roman"/>
          <w:sz w:val="24"/>
          <w:szCs w:val="24"/>
        </w:rPr>
        <w:t> 37</w:t>
      </w:r>
    </w:p>
    <w:p w:rsidR="00583CC7" w:rsidRPr="002808B4" w:rsidRDefault="00583CC7" w:rsidP="00583CC7">
      <w:pPr>
        <w:pStyle w:val="Paraststmeklis"/>
        <w:shd w:val="clear" w:color="auto" w:fill="FFFFFF"/>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Kopējais apmeklētāju skaits:</w:t>
      </w:r>
      <w:r w:rsidRPr="002808B4">
        <w:rPr>
          <w:rStyle w:val="apple-converted-space"/>
          <w:rFonts w:ascii="Times New Roman" w:hAnsi="Times New Roman"/>
          <w:sz w:val="24"/>
          <w:szCs w:val="24"/>
        </w:rPr>
        <w:t> 2990</w:t>
      </w:r>
    </w:p>
    <w:p w:rsidR="00583CC7" w:rsidRPr="002808B4" w:rsidRDefault="00583CC7" w:rsidP="00A431A5">
      <w:pPr>
        <w:pStyle w:val="Paraststmeklis"/>
        <w:shd w:val="clear" w:color="auto" w:fill="FFFFFF"/>
        <w:spacing w:before="0" w:beforeAutospacing="0" w:after="0" w:afterAutospacing="0"/>
        <w:jc w:val="both"/>
        <w:rPr>
          <w:rStyle w:val="c12"/>
          <w:rFonts w:ascii="Times New Roman" w:hAnsi="Times New Roman"/>
          <w:sz w:val="24"/>
          <w:szCs w:val="24"/>
        </w:rPr>
      </w:pPr>
      <w:r w:rsidRPr="002808B4">
        <w:rPr>
          <w:rStyle w:val="c10"/>
          <w:rFonts w:ascii="Times New Roman" w:eastAsia="Calibri" w:hAnsi="Times New Roman"/>
          <w:bCs/>
          <w:sz w:val="24"/>
          <w:szCs w:val="24"/>
        </w:rPr>
        <w:t>Pašdarbības kolektīvu skaits:</w:t>
      </w:r>
      <w:r w:rsidRPr="002808B4">
        <w:rPr>
          <w:rStyle w:val="apple-converted-space"/>
          <w:rFonts w:ascii="Times New Roman" w:hAnsi="Times New Roman"/>
          <w:sz w:val="24"/>
          <w:szCs w:val="24"/>
        </w:rPr>
        <w:t> </w:t>
      </w:r>
      <w:r w:rsidRPr="002808B4">
        <w:rPr>
          <w:rStyle w:val="c12"/>
          <w:rFonts w:ascii="Times New Roman" w:hAnsi="Times New Roman"/>
          <w:sz w:val="24"/>
          <w:szCs w:val="24"/>
        </w:rPr>
        <w:t>4 (47</w:t>
      </w:r>
      <w:r w:rsidRPr="002808B4">
        <w:rPr>
          <w:rStyle w:val="apple-converted-space"/>
          <w:rFonts w:ascii="Times New Roman" w:hAnsi="Times New Roman"/>
          <w:sz w:val="24"/>
          <w:szCs w:val="24"/>
        </w:rPr>
        <w:t> </w:t>
      </w:r>
      <w:r w:rsidRPr="002808B4">
        <w:rPr>
          <w:rStyle w:val="c5"/>
          <w:rFonts w:ascii="Times New Roman" w:hAnsi="Times New Roman"/>
          <w:bCs/>
          <w:sz w:val="24"/>
          <w:szCs w:val="24"/>
        </w:rPr>
        <w:t>dalībnieki</w:t>
      </w:r>
      <w:r w:rsidRPr="002808B4">
        <w:rPr>
          <w:rStyle w:val="c12"/>
          <w:rFonts w:ascii="Times New Roman" w:hAnsi="Times New Roman"/>
          <w:sz w:val="24"/>
          <w:szCs w:val="24"/>
        </w:rPr>
        <w:t xml:space="preserve">) - sieviešu vokālais ansamblis „Fantāzija”, </w:t>
      </w:r>
      <w:proofErr w:type="spellStart"/>
      <w:r w:rsidRPr="002808B4">
        <w:rPr>
          <w:rStyle w:val="c12"/>
          <w:rFonts w:ascii="Times New Roman" w:hAnsi="Times New Roman"/>
          <w:sz w:val="24"/>
          <w:szCs w:val="24"/>
        </w:rPr>
        <w:t>amatierteātris</w:t>
      </w:r>
      <w:proofErr w:type="spellEnd"/>
      <w:r w:rsidRPr="002808B4">
        <w:rPr>
          <w:rStyle w:val="c12"/>
          <w:rFonts w:ascii="Times New Roman" w:hAnsi="Times New Roman"/>
          <w:sz w:val="24"/>
          <w:szCs w:val="24"/>
        </w:rPr>
        <w:t xml:space="preserve"> „Aušas”, dāmu deji kopa „</w:t>
      </w:r>
      <w:proofErr w:type="spellStart"/>
      <w:r w:rsidRPr="002808B4">
        <w:rPr>
          <w:rStyle w:val="c12"/>
          <w:rFonts w:ascii="Times New Roman" w:hAnsi="Times New Roman"/>
          <w:sz w:val="24"/>
          <w:szCs w:val="24"/>
        </w:rPr>
        <w:t>Almada</w:t>
      </w:r>
      <w:proofErr w:type="spellEnd"/>
      <w:r w:rsidRPr="002808B4">
        <w:rPr>
          <w:rStyle w:val="c12"/>
          <w:rFonts w:ascii="Times New Roman" w:hAnsi="Times New Roman"/>
          <w:sz w:val="24"/>
          <w:szCs w:val="24"/>
        </w:rPr>
        <w:t>”, vidējās paaudzes tautas deju kolektīvs (sācis darbību 2014.gada oktobrī).</w:t>
      </w:r>
    </w:p>
    <w:p w:rsidR="00583CC7" w:rsidRPr="002808B4" w:rsidRDefault="00583CC7" w:rsidP="00A431A5">
      <w:pPr>
        <w:pStyle w:val="Paraststmeklis"/>
        <w:shd w:val="clear" w:color="auto" w:fill="FFFFFF"/>
        <w:spacing w:before="0" w:beforeAutospacing="0" w:after="0" w:afterAutospacing="0"/>
        <w:jc w:val="both"/>
        <w:rPr>
          <w:rFonts w:ascii="Times New Roman" w:hAnsi="Times New Roman"/>
          <w:sz w:val="24"/>
          <w:szCs w:val="24"/>
        </w:rPr>
      </w:pPr>
      <w:r w:rsidRPr="002808B4">
        <w:rPr>
          <w:rStyle w:val="c10"/>
          <w:rFonts w:ascii="Times New Roman" w:eastAsia="Calibri" w:hAnsi="Times New Roman"/>
          <w:bCs/>
          <w:sz w:val="24"/>
          <w:szCs w:val="24"/>
        </w:rPr>
        <w:t>Nozīmīgākie pasākumi:</w:t>
      </w:r>
      <w:r w:rsidRPr="002808B4">
        <w:rPr>
          <w:rStyle w:val="apple-converted-space"/>
          <w:rFonts w:ascii="Times New Roman" w:hAnsi="Times New Roman"/>
          <w:sz w:val="24"/>
          <w:szCs w:val="24"/>
        </w:rPr>
        <w:t> </w:t>
      </w:r>
      <w:r w:rsidRPr="002808B4">
        <w:rPr>
          <w:rStyle w:val="c12"/>
          <w:rFonts w:ascii="Times New Roman" w:hAnsi="Times New Roman"/>
          <w:sz w:val="24"/>
          <w:szCs w:val="24"/>
        </w:rPr>
        <w:t xml:space="preserve">Jāņu ielīgošana Vestienas estrādē ar Vestienas </w:t>
      </w:r>
      <w:proofErr w:type="spellStart"/>
      <w:r w:rsidRPr="002808B4">
        <w:rPr>
          <w:rStyle w:val="c12"/>
          <w:rFonts w:ascii="Times New Roman" w:hAnsi="Times New Roman"/>
          <w:sz w:val="24"/>
          <w:szCs w:val="24"/>
        </w:rPr>
        <w:t>amatierteātra</w:t>
      </w:r>
      <w:proofErr w:type="spellEnd"/>
      <w:r w:rsidRPr="002808B4">
        <w:rPr>
          <w:rStyle w:val="c12"/>
          <w:rFonts w:ascii="Times New Roman" w:hAnsi="Times New Roman"/>
          <w:sz w:val="24"/>
          <w:szCs w:val="24"/>
        </w:rPr>
        <w:t xml:space="preserve"> „Aušas” R.Blaumaņa izrādi „Zagļi”, brīvdabas koncerts „Ezera skaņas” Kāla ezerā.</w:t>
      </w:r>
    </w:p>
    <w:p w:rsidR="00583CC7" w:rsidRPr="002808B4" w:rsidRDefault="00583CC7" w:rsidP="00583CC7">
      <w:pPr>
        <w:jc w:val="both"/>
        <w:rPr>
          <w:bCs/>
        </w:rPr>
      </w:pPr>
    </w:p>
    <w:p w:rsidR="00583CC7" w:rsidRPr="002808B4" w:rsidRDefault="00583CC7" w:rsidP="00583CC7">
      <w:pPr>
        <w:pStyle w:val="Sarakstarindkopa2"/>
        <w:spacing w:after="0" w:line="240" w:lineRule="auto"/>
        <w:ind w:left="0"/>
        <w:jc w:val="both"/>
        <w:rPr>
          <w:rFonts w:ascii="Times New Roman" w:hAnsi="Times New Roman"/>
          <w:b/>
          <w:sz w:val="24"/>
          <w:szCs w:val="24"/>
        </w:rPr>
      </w:pPr>
      <w:r w:rsidRPr="002808B4">
        <w:rPr>
          <w:rFonts w:ascii="Times New Roman" w:hAnsi="Times New Roman"/>
          <w:b/>
          <w:sz w:val="24"/>
          <w:szCs w:val="24"/>
        </w:rPr>
        <w:t>Madonas novada bibliotēka</w:t>
      </w:r>
    </w:p>
    <w:p w:rsidR="00583CC7" w:rsidRPr="002808B4" w:rsidRDefault="00583CC7" w:rsidP="00583CC7">
      <w:pPr>
        <w:pStyle w:val="Sarakstarindkopa2"/>
        <w:spacing w:after="0" w:line="240" w:lineRule="auto"/>
        <w:ind w:left="0" w:firstLine="720"/>
        <w:jc w:val="both"/>
        <w:rPr>
          <w:rFonts w:ascii="Times New Roman" w:hAnsi="Times New Roman"/>
          <w:sz w:val="24"/>
          <w:szCs w:val="24"/>
        </w:rPr>
      </w:pPr>
      <w:r w:rsidRPr="002808B4">
        <w:rPr>
          <w:rFonts w:ascii="Times New Roman" w:hAnsi="Times New Roman"/>
          <w:sz w:val="24"/>
          <w:szCs w:val="24"/>
        </w:rPr>
        <w:t xml:space="preserve">Madonas novada bibliotēka ir Madonas novada pašvaldības kultūras, izglītības un informācijas iestāde, kas Bibliotēku likumā noteiktā kārtībā reģistrēta Latvijas Republikas Kultūras ministrijā un veic pasaules kultūras mantojuma - iespieddarbu, elektronisko izdevumu, rokrakstu un citu dokumentu uzkrāšanu, sistematizēšanu, kataloģizēšanu, </w:t>
      </w:r>
      <w:proofErr w:type="spellStart"/>
      <w:r w:rsidRPr="002808B4">
        <w:rPr>
          <w:rFonts w:ascii="Times New Roman" w:hAnsi="Times New Roman"/>
          <w:sz w:val="24"/>
          <w:szCs w:val="24"/>
        </w:rPr>
        <w:t>bibliografēšanu</w:t>
      </w:r>
      <w:proofErr w:type="spellEnd"/>
      <w:r w:rsidRPr="002808B4">
        <w:rPr>
          <w:rFonts w:ascii="Times New Roman" w:hAnsi="Times New Roman"/>
          <w:sz w:val="24"/>
          <w:szCs w:val="24"/>
        </w:rPr>
        <w:t xml:space="preserve"> un saglabāšanu, kā arī nodrošina tajā esošās informācijas publisku pieejamību un tās izmantošanu.</w:t>
      </w:r>
    </w:p>
    <w:p w:rsidR="00583CC7" w:rsidRPr="002808B4" w:rsidRDefault="00583CC7" w:rsidP="00583CC7">
      <w:pPr>
        <w:pStyle w:val="Sarakstarindkopa2"/>
        <w:spacing w:after="0" w:line="240" w:lineRule="auto"/>
        <w:ind w:left="0" w:firstLine="720"/>
        <w:jc w:val="both"/>
        <w:rPr>
          <w:rFonts w:ascii="Times New Roman" w:hAnsi="Times New Roman"/>
          <w:sz w:val="24"/>
          <w:szCs w:val="24"/>
        </w:rPr>
      </w:pPr>
      <w:r w:rsidRPr="002808B4">
        <w:rPr>
          <w:rFonts w:ascii="Times New Roman" w:hAnsi="Times New Roman"/>
          <w:sz w:val="24"/>
          <w:szCs w:val="24"/>
        </w:rPr>
        <w:t xml:space="preserve">Akreditācijas rezultātā (akreditācijas termiņš - 2015.gada 22.decembris) ir iegūts reģiona galvenās bibliotēkas statuss 22 vietējās nozīmes bibliotēkām pagastos Madonas novadā, 2 bibliotēkām Cesvaines novadā, 4 bibliotēkām Ērgļu novadā, 2 bibliotēkām Lubānas </w:t>
      </w:r>
      <w:r w:rsidRPr="002808B4">
        <w:rPr>
          <w:rFonts w:ascii="Times New Roman" w:hAnsi="Times New Roman"/>
          <w:sz w:val="24"/>
          <w:szCs w:val="24"/>
        </w:rPr>
        <w:lastRenderedPageBreak/>
        <w:t xml:space="preserve">novadā un 3 bibliotēkām Varakļānu novadā. Ir noslēgti sadarbības līgumi uz nenoteiktu laiku ar Cesvaines, Ērgļu, Lubānas un Varakļānu pašvaldībām par reģiona galvenās bibliotēkas funkciju veikšanu. </w:t>
      </w:r>
    </w:p>
    <w:p w:rsidR="00583CC7" w:rsidRPr="002808B4" w:rsidRDefault="00583CC7" w:rsidP="00583CC7">
      <w:pPr>
        <w:pStyle w:val="tv213limenis2"/>
        <w:spacing w:before="0" w:beforeAutospacing="0" w:after="0" w:afterAutospacing="0"/>
        <w:ind w:firstLine="720"/>
        <w:jc w:val="both"/>
      </w:pPr>
      <w:r w:rsidRPr="002808B4">
        <w:t>Notiek sadarbība ar 30 Madonas reģiona skolu bibliotēkām, tajā skaitā 20 Madonas novada skolu bibliotēkām.</w:t>
      </w:r>
    </w:p>
    <w:p w:rsidR="00583CC7" w:rsidRPr="002808B4" w:rsidRDefault="00583CC7" w:rsidP="00583CC7">
      <w:pPr>
        <w:ind w:firstLine="720"/>
        <w:jc w:val="both"/>
      </w:pPr>
      <w:r w:rsidRPr="002808B4">
        <w:t>Bibliotēkas darba prioritātes 2014.gadā: darbs vienotajā bibliotēku informācijas tīklā; reģiona galvenās bibliotēkas funkciju nodrošināšana; tradicionālo bibliotēkas pakalpojumu, e- pakalpojumu attīstīšana.</w:t>
      </w:r>
    </w:p>
    <w:p w:rsidR="00583CC7" w:rsidRPr="002808B4" w:rsidRDefault="00583CC7" w:rsidP="00583CC7">
      <w:pPr>
        <w:pStyle w:val="Sarakstarindkopa2"/>
        <w:spacing w:after="0" w:line="240" w:lineRule="auto"/>
        <w:ind w:left="0" w:firstLine="567"/>
        <w:jc w:val="both"/>
        <w:rPr>
          <w:rStyle w:val="st"/>
          <w:rFonts w:ascii="Times New Roman" w:hAnsi="Times New Roman"/>
          <w:sz w:val="24"/>
          <w:szCs w:val="24"/>
        </w:rPr>
      </w:pPr>
      <w:r w:rsidRPr="002808B4">
        <w:rPr>
          <w:rFonts w:ascii="Times New Roman" w:hAnsi="Times New Roman"/>
          <w:sz w:val="24"/>
          <w:szCs w:val="24"/>
        </w:rPr>
        <w:t xml:space="preserve"> </w:t>
      </w:r>
      <w:r w:rsidRPr="002808B4">
        <w:rPr>
          <w:rFonts w:ascii="Times New Roman" w:hAnsi="Times New Roman"/>
          <w:sz w:val="24"/>
          <w:szCs w:val="24"/>
        </w:rPr>
        <w:tab/>
        <w:t xml:space="preserve">Nacionālā līmenī 2014.gadā spilgti iezīmējās Madonas novada bibliotēkas dalība ar Latvijas Nacionālo bibliotēku un tās atvēršanu saistītās unikālās aktivitātēs - Grāmatu draugu ķēdē, Novadu dienās, </w:t>
      </w:r>
      <w:r w:rsidRPr="002808B4">
        <w:rPr>
          <w:rStyle w:val="Izclums"/>
          <w:rFonts w:ascii="Times New Roman" w:hAnsi="Times New Roman"/>
          <w:i w:val="0"/>
          <w:iCs w:val="0"/>
          <w:sz w:val="24"/>
          <w:szCs w:val="24"/>
        </w:rPr>
        <w:t>Karnevāla gājienā</w:t>
      </w:r>
      <w:r w:rsidRPr="002808B4">
        <w:rPr>
          <w:rStyle w:val="st"/>
          <w:rFonts w:ascii="Times New Roman" w:hAnsi="Times New Roman"/>
          <w:sz w:val="24"/>
          <w:szCs w:val="24"/>
        </w:rPr>
        <w:t xml:space="preserve"> „</w:t>
      </w:r>
      <w:r w:rsidRPr="002808B4">
        <w:rPr>
          <w:rStyle w:val="Izclums"/>
          <w:rFonts w:ascii="Times New Roman" w:hAnsi="Times New Roman"/>
          <w:i w:val="0"/>
          <w:iCs w:val="0"/>
          <w:sz w:val="24"/>
          <w:szCs w:val="24"/>
        </w:rPr>
        <w:t>Gribu iet uz bibliotēku!</w:t>
      </w:r>
      <w:r w:rsidRPr="002808B4">
        <w:rPr>
          <w:rStyle w:val="st"/>
          <w:rFonts w:ascii="Times New Roman" w:hAnsi="Times New Roman"/>
          <w:sz w:val="24"/>
          <w:szCs w:val="24"/>
        </w:rPr>
        <w:t>”.</w:t>
      </w:r>
    </w:p>
    <w:p w:rsidR="00583CC7" w:rsidRPr="002808B4" w:rsidRDefault="00583CC7" w:rsidP="00583CC7">
      <w:pPr>
        <w:pStyle w:val="Sarakstarindkopa2"/>
        <w:spacing w:after="0" w:line="240" w:lineRule="auto"/>
        <w:ind w:left="0" w:firstLine="720"/>
        <w:jc w:val="both"/>
        <w:rPr>
          <w:rStyle w:val="st"/>
          <w:rFonts w:ascii="Times New Roman" w:hAnsi="Times New Roman"/>
          <w:sz w:val="24"/>
          <w:szCs w:val="24"/>
        </w:rPr>
      </w:pPr>
      <w:r w:rsidRPr="002808B4">
        <w:rPr>
          <w:rStyle w:val="st"/>
          <w:rFonts w:ascii="Times New Roman" w:hAnsi="Times New Roman"/>
          <w:sz w:val="24"/>
          <w:szCs w:val="24"/>
        </w:rPr>
        <w:t xml:space="preserve">Reģiona kontekstā akcentēta ar novadiem saistīto literāro aktivitāšu organizēšana, kultūrvēsturisko vērtību apzināšana un popularizēšana - </w:t>
      </w:r>
      <w:proofErr w:type="spellStart"/>
      <w:r w:rsidRPr="002808B4">
        <w:rPr>
          <w:rStyle w:val="st"/>
          <w:rFonts w:ascii="Times New Roman" w:hAnsi="Times New Roman"/>
          <w:sz w:val="24"/>
          <w:szCs w:val="24"/>
        </w:rPr>
        <w:t>B.Martuževai</w:t>
      </w:r>
      <w:proofErr w:type="spellEnd"/>
      <w:r w:rsidRPr="002808B4">
        <w:rPr>
          <w:rStyle w:val="st"/>
          <w:rFonts w:ascii="Times New Roman" w:hAnsi="Times New Roman"/>
          <w:sz w:val="24"/>
          <w:szCs w:val="24"/>
        </w:rPr>
        <w:t xml:space="preserve">, L.Briedim veltītie literārie sarīkojumi.  </w:t>
      </w:r>
    </w:p>
    <w:p w:rsidR="00583CC7" w:rsidRPr="002808B4" w:rsidRDefault="00583CC7" w:rsidP="00583CC7">
      <w:pPr>
        <w:pStyle w:val="Sarakstarindkopa2"/>
        <w:spacing w:after="0" w:line="240" w:lineRule="auto"/>
        <w:ind w:left="0" w:firstLine="720"/>
        <w:jc w:val="both"/>
        <w:rPr>
          <w:rFonts w:ascii="Times New Roman" w:hAnsi="Times New Roman"/>
          <w:sz w:val="24"/>
          <w:szCs w:val="24"/>
        </w:rPr>
      </w:pPr>
      <w:r w:rsidRPr="002808B4">
        <w:rPr>
          <w:rStyle w:val="st"/>
          <w:rFonts w:ascii="Times New Roman" w:hAnsi="Times New Roman"/>
          <w:sz w:val="24"/>
          <w:szCs w:val="24"/>
        </w:rPr>
        <w:t xml:space="preserve">Lokāli Madonā strādāts attīstot ģimenes bibliotēkas modeli. </w:t>
      </w:r>
    </w:p>
    <w:p w:rsidR="00583CC7" w:rsidRPr="002808B4" w:rsidRDefault="00583CC7" w:rsidP="00583CC7">
      <w:pPr>
        <w:ind w:firstLine="720"/>
        <w:jc w:val="both"/>
      </w:pPr>
      <w:r w:rsidRPr="002808B4">
        <w:t xml:space="preserve">Saskaņā ar BIS Alise datiem 2014.gadā Madonas novada bibliotēkā reģistrēti 2818 lietotāji jeb 34,3% no pilsētas iedzīvotājiem. Tas ir par 84 mazāk salīdzinoši ar 2013.gadu, </w:t>
      </w:r>
      <w:proofErr w:type="spellStart"/>
      <w:r w:rsidRPr="002808B4">
        <w:t>t.sk</w:t>
      </w:r>
      <w:proofErr w:type="spellEnd"/>
      <w:r w:rsidRPr="002808B4">
        <w:t xml:space="preserve">. 882 bērni un jaunieši līdz 18 gadiem. Reģistrēti 102687 apmeklējumi, tajā skaitā 48993 jeb 48% fiziskais apmeklējums, no tā - 14662 bērni un jaunieši līdz 18 gadiem. Par 33996 palielinājies virtuālo apmeklējumu skaits Madonas bibliotēkas vietnēs un profilos - 53694. Dienas vidējais apmeklējums - 197. Apmeklējumu skaits uz vienu lasītāju 17,4. </w:t>
      </w:r>
    </w:p>
    <w:p w:rsidR="00583CC7" w:rsidRPr="002808B4" w:rsidRDefault="00583CC7" w:rsidP="00583CC7">
      <w:pPr>
        <w:pStyle w:val="Sarakstarindkopa2"/>
        <w:spacing w:after="0" w:line="240" w:lineRule="auto"/>
        <w:ind w:left="0" w:firstLine="720"/>
        <w:jc w:val="both"/>
        <w:rPr>
          <w:rFonts w:ascii="Times New Roman" w:hAnsi="Times New Roman"/>
          <w:sz w:val="24"/>
          <w:szCs w:val="24"/>
        </w:rPr>
      </w:pPr>
      <w:r w:rsidRPr="002808B4">
        <w:rPr>
          <w:rFonts w:ascii="Times New Roman" w:hAnsi="Times New Roman"/>
          <w:spacing w:val="3"/>
          <w:sz w:val="24"/>
          <w:szCs w:val="24"/>
        </w:rPr>
        <w:t xml:space="preserve">Bibliotēkas krājums - </w:t>
      </w:r>
      <w:r w:rsidRPr="002808B4">
        <w:rPr>
          <w:rFonts w:ascii="Times New Roman" w:hAnsi="Times New Roman"/>
          <w:sz w:val="24"/>
          <w:szCs w:val="24"/>
        </w:rPr>
        <w:t>64998</w:t>
      </w:r>
      <w:r w:rsidRPr="002808B4">
        <w:rPr>
          <w:rFonts w:ascii="Times New Roman" w:hAnsi="Times New Roman"/>
          <w:spacing w:val="3"/>
          <w:sz w:val="24"/>
          <w:szCs w:val="24"/>
        </w:rPr>
        <w:t xml:space="preserve"> </w:t>
      </w:r>
      <w:proofErr w:type="spellStart"/>
      <w:r w:rsidRPr="002808B4">
        <w:rPr>
          <w:rFonts w:ascii="Times New Roman" w:hAnsi="Times New Roman"/>
          <w:spacing w:val="3"/>
          <w:sz w:val="24"/>
          <w:szCs w:val="24"/>
        </w:rPr>
        <w:t>iespiedvienības</w:t>
      </w:r>
      <w:proofErr w:type="spellEnd"/>
      <w:r w:rsidRPr="002808B4">
        <w:rPr>
          <w:rFonts w:ascii="Times New Roman" w:hAnsi="Times New Roman"/>
          <w:spacing w:val="3"/>
          <w:sz w:val="24"/>
          <w:szCs w:val="24"/>
        </w:rPr>
        <w:t xml:space="preserve">, tajā skaitā </w:t>
      </w:r>
      <w:r w:rsidRPr="002808B4">
        <w:rPr>
          <w:rFonts w:ascii="Times New Roman" w:hAnsi="Times New Roman"/>
          <w:sz w:val="24"/>
          <w:szCs w:val="24"/>
        </w:rPr>
        <w:t xml:space="preserve">3345 jaunieguvumu eksemplāri, 97 nosaukumu periodiskie izdevumi. </w:t>
      </w:r>
    </w:p>
    <w:p w:rsidR="00583CC7" w:rsidRPr="002808B4" w:rsidRDefault="00583CC7" w:rsidP="00583CC7">
      <w:pPr>
        <w:pStyle w:val="Sarakstarindkopa2"/>
        <w:spacing w:after="0" w:line="240" w:lineRule="auto"/>
        <w:ind w:left="0" w:firstLine="720"/>
        <w:jc w:val="both"/>
        <w:rPr>
          <w:rFonts w:ascii="Times New Roman" w:hAnsi="Times New Roman"/>
          <w:spacing w:val="3"/>
          <w:sz w:val="24"/>
          <w:szCs w:val="24"/>
        </w:rPr>
      </w:pPr>
      <w:r w:rsidRPr="002808B4">
        <w:rPr>
          <w:rFonts w:ascii="Times New Roman" w:hAnsi="Times New Roman"/>
          <w:spacing w:val="3"/>
          <w:sz w:val="24"/>
          <w:szCs w:val="24"/>
        </w:rPr>
        <w:t xml:space="preserve">Izsniegums 110586, salīdzinoši ar 2013.gadu samazinājies par 8333 vienībām. Izsniegumu skaits uz vienu lasītāju - 39. Krājuma apgrozība - 1,7. Dokumentu skaits uz vienu lasītāju - 23. Sniegtas 7551 uzziņas, konsultācijas un individuālas apmācības. </w:t>
      </w:r>
    </w:p>
    <w:p w:rsidR="00583CC7" w:rsidRPr="002808B4" w:rsidRDefault="00583CC7" w:rsidP="00583CC7">
      <w:pPr>
        <w:ind w:firstLine="720"/>
      </w:pPr>
      <w:r w:rsidRPr="002808B4">
        <w:t>44% no Madonas bibliotēkas lietotājiem ir skolēni, studenti un mācību iestāžu  audzēkņi. Tajā skaitā - visaktīvākie ir  1.- 4.klašu skolēni - 28%; 5.-9. klašu skolēni - 26%,  studenti - 20%.</w:t>
      </w:r>
    </w:p>
    <w:p w:rsidR="00583CC7" w:rsidRPr="002808B4" w:rsidRDefault="00583CC7" w:rsidP="00583CC7">
      <w:pPr>
        <w:ind w:firstLine="720"/>
        <w:jc w:val="both"/>
      </w:pPr>
      <w:r w:rsidRPr="002808B4">
        <w:t xml:space="preserve">Otra lielākā klientu grupa (20%) ir kalpotāju kategorija - pašvaldības iestāžu darbinieki, skolotāji, medicīnas darbinieki un citi strādājošie. </w:t>
      </w:r>
    </w:p>
    <w:p w:rsidR="00583CC7" w:rsidRPr="002808B4" w:rsidRDefault="00583CC7" w:rsidP="00583CC7">
      <w:pPr>
        <w:ind w:firstLine="720"/>
        <w:jc w:val="both"/>
      </w:pPr>
      <w:r w:rsidRPr="002808B4">
        <w:t>Trešā lielākā klientu grupa (11%) ir bezdarbnieki un nestrādājošie, kuri bibliotēkā meklē gan nepieciešamo informāciju, gan darba iespējas, gan iespēju uzturēties patīkamās telpās un satikt sev līdzīgos.</w:t>
      </w:r>
    </w:p>
    <w:p w:rsidR="00583CC7" w:rsidRPr="002808B4" w:rsidRDefault="00583CC7" w:rsidP="00583CC7">
      <w:pPr>
        <w:ind w:firstLine="720"/>
        <w:jc w:val="both"/>
      </w:pPr>
      <w:r w:rsidRPr="002808B4">
        <w:t>Darbs organizēts atbilstoši klientu pieprasījumam. Bibliotēka piedāvā pakalpojumus abonementā, 3 lasītavās un bērnu literatūras nodaļā. Bibliotēkas pirmais stāvs ir pilnībā pieejams cilvēkiem ar kustību traucējumiem, bet lasītavu piedāvājums šiem cilvēkiem tiek nodrošināts pirmajā stāvā.</w:t>
      </w:r>
    </w:p>
    <w:p w:rsidR="00583CC7" w:rsidRPr="002808B4" w:rsidRDefault="00583CC7" w:rsidP="00583CC7">
      <w:pPr>
        <w:autoSpaceDE w:val="0"/>
        <w:autoSpaceDN w:val="0"/>
        <w:adjustRightInd w:val="0"/>
        <w:ind w:firstLine="720"/>
        <w:jc w:val="both"/>
        <w:rPr>
          <w:bCs/>
        </w:rPr>
      </w:pPr>
      <w:r w:rsidRPr="002808B4">
        <w:rPr>
          <w:bCs/>
        </w:rPr>
        <w:t xml:space="preserve">Bibliotēka apmeklētājiem atvērta 6 dienas nedēļā - no pirmdienas līdz piektdienai no 10.00 - 18.00, sestdien - 9.00 - 15.00, kopā - 46 stundas nedēļā. </w:t>
      </w:r>
    </w:p>
    <w:p w:rsidR="00583CC7" w:rsidRPr="002808B4" w:rsidRDefault="00583CC7" w:rsidP="00583CC7">
      <w:pPr>
        <w:ind w:firstLine="720"/>
        <w:jc w:val="both"/>
      </w:pPr>
      <w:r w:rsidRPr="002808B4">
        <w:rPr>
          <w:color w:val="000000"/>
        </w:rPr>
        <w:t xml:space="preserve">Apmeklētājiem pieejamas 17 stacionārās </w:t>
      </w:r>
      <w:proofErr w:type="spellStart"/>
      <w:r w:rsidRPr="002808B4">
        <w:rPr>
          <w:color w:val="000000"/>
        </w:rPr>
        <w:t>datordarba</w:t>
      </w:r>
      <w:proofErr w:type="spellEnd"/>
      <w:r w:rsidRPr="002808B4">
        <w:rPr>
          <w:color w:val="000000"/>
        </w:rPr>
        <w:t xml:space="preserve"> vietas, mobilā datorklase (14 portatīvie datori), </w:t>
      </w:r>
      <w:proofErr w:type="spellStart"/>
      <w:r w:rsidRPr="002808B4">
        <w:rPr>
          <w:color w:val="000000"/>
        </w:rPr>
        <w:t>printēšanas</w:t>
      </w:r>
      <w:proofErr w:type="spellEnd"/>
      <w:r w:rsidRPr="002808B4">
        <w:rPr>
          <w:color w:val="000000"/>
        </w:rPr>
        <w:t xml:space="preserve">, skenēšanas, kopēšanas iespējas, </w:t>
      </w:r>
      <w:proofErr w:type="spellStart"/>
      <w:r w:rsidRPr="002808B4">
        <w:rPr>
          <w:color w:val="000000"/>
        </w:rPr>
        <w:t>skaipa</w:t>
      </w:r>
      <w:proofErr w:type="spellEnd"/>
      <w:r w:rsidRPr="002808B4">
        <w:rPr>
          <w:color w:val="000000"/>
        </w:rPr>
        <w:t xml:space="preserve"> aprīkojums. Datori lietotājiem pieejami visās bibliotēkas struktūrvienībās. Interneta ātrums līdz 10M/</w:t>
      </w:r>
      <w:proofErr w:type="spellStart"/>
      <w:r w:rsidRPr="002808B4">
        <w:rPr>
          <w:color w:val="000000"/>
        </w:rPr>
        <w:t>s</w:t>
      </w:r>
      <w:proofErr w:type="spellEnd"/>
      <w:r w:rsidRPr="002808B4">
        <w:rPr>
          <w:color w:val="000000"/>
        </w:rPr>
        <w:t xml:space="preserve">. Aktīvi tiek pielietotas bezvadu interneta </w:t>
      </w:r>
      <w:proofErr w:type="spellStart"/>
      <w:r w:rsidRPr="002808B4">
        <w:rPr>
          <w:color w:val="000000"/>
        </w:rPr>
        <w:t>WiFi</w:t>
      </w:r>
      <w:proofErr w:type="spellEnd"/>
      <w:r w:rsidRPr="002808B4">
        <w:rPr>
          <w:color w:val="000000"/>
        </w:rPr>
        <w:t xml:space="preserve"> izmantošanas iespējas bibliotēkā un tās apkārtnē. </w:t>
      </w:r>
    </w:p>
    <w:p w:rsidR="00583CC7" w:rsidRPr="002808B4" w:rsidRDefault="00583CC7" w:rsidP="00583CC7">
      <w:pPr>
        <w:ind w:firstLine="720"/>
        <w:jc w:val="both"/>
      </w:pPr>
      <w:r w:rsidRPr="002808B4">
        <w:t xml:space="preserve">Apmeklētājiem tiek piedāvātas 2 Madonas bibliotēkā veidotās datu bāzes - </w:t>
      </w:r>
      <w:r w:rsidRPr="002808B4">
        <w:rPr>
          <w:b/>
          <w:i/>
        </w:rPr>
        <w:t xml:space="preserve">  </w:t>
      </w:r>
      <w:r w:rsidRPr="002808B4">
        <w:rPr>
          <w:i/>
        </w:rPr>
        <w:t xml:space="preserve">Madonas reģiona elektroniskais </w:t>
      </w:r>
      <w:proofErr w:type="spellStart"/>
      <w:r w:rsidRPr="002808B4">
        <w:rPr>
          <w:i/>
        </w:rPr>
        <w:t>kopkatalogs</w:t>
      </w:r>
      <w:proofErr w:type="spellEnd"/>
      <w:r w:rsidRPr="002808B4">
        <w:t xml:space="preserve">, kurā iekļauta informācija par 34 reģiona pašvaldību publisko un 25 skolu bibliotēku  krājumiem - 65230 ieraksti par 422986 eksemplāriem un </w:t>
      </w:r>
      <w:r w:rsidRPr="002808B4">
        <w:rPr>
          <w:i/>
        </w:rPr>
        <w:t>Novadpētniecības datubāze</w:t>
      </w:r>
      <w:r w:rsidRPr="002808B4">
        <w:t xml:space="preserve"> - 26370 ieraksti, tajā skaitā 2014.gadā izveidotie 1532 jaunie ieraksti. Kopš 2004.gada Madonas novada bibliotēka ir datu sniedzēja LNB Bibliogrāfijas institūta Nacionālās analītikas datubāzei. </w:t>
      </w:r>
    </w:p>
    <w:p w:rsidR="00583CC7" w:rsidRPr="002808B4" w:rsidRDefault="00583CC7" w:rsidP="00583CC7">
      <w:pPr>
        <w:ind w:firstLine="720"/>
        <w:jc w:val="both"/>
        <w:rPr>
          <w:color w:val="000000"/>
        </w:rPr>
      </w:pPr>
      <w:r w:rsidRPr="002808B4">
        <w:t xml:space="preserve">Apmeklētājiem pieejamas tiešsaistes datu bāzes </w:t>
      </w:r>
      <w:r w:rsidRPr="002808B4">
        <w:rPr>
          <w:color w:val="000000"/>
        </w:rPr>
        <w:t xml:space="preserve">Lursoft, Letonika, </w:t>
      </w:r>
      <w:proofErr w:type="spellStart"/>
      <w:r w:rsidRPr="002808B4">
        <w:rPr>
          <w:color w:val="000000"/>
        </w:rPr>
        <w:t>Letas</w:t>
      </w:r>
      <w:proofErr w:type="spellEnd"/>
      <w:r w:rsidRPr="002808B4">
        <w:rPr>
          <w:color w:val="000000"/>
        </w:rPr>
        <w:t xml:space="preserve"> arhīvs </w:t>
      </w:r>
      <w:proofErr w:type="spellStart"/>
      <w:r w:rsidRPr="002808B4">
        <w:rPr>
          <w:color w:val="000000"/>
        </w:rPr>
        <w:t>Nozare.Lv</w:t>
      </w:r>
      <w:proofErr w:type="spellEnd"/>
      <w:r w:rsidRPr="002808B4">
        <w:rPr>
          <w:color w:val="000000"/>
        </w:rPr>
        <w:t xml:space="preserve">., </w:t>
      </w:r>
      <w:proofErr w:type="spellStart"/>
      <w:r w:rsidRPr="002808B4">
        <w:rPr>
          <w:color w:val="000000"/>
        </w:rPr>
        <w:t>BritannicaLibraryEdition</w:t>
      </w:r>
      <w:proofErr w:type="spellEnd"/>
      <w:r w:rsidRPr="002808B4">
        <w:rPr>
          <w:color w:val="000000"/>
        </w:rPr>
        <w:t xml:space="preserve"> datubāze ar izmantošanas iespējām ārpus bibliotēkas. </w:t>
      </w:r>
    </w:p>
    <w:p w:rsidR="00583CC7" w:rsidRPr="002808B4" w:rsidRDefault="00583CC7" w:rsidP="00583CC7">
      <w:pPr>
        <w:ind w:firstLine="720"/>
        <w:jc w:val="both"/>
        <w:rPr>
          <w:color w:val="000000"/>
        </w:rPr>
      </w:pPr>
      <w:r w:rsidRPr="002808B4">
        <w:rPr>
          <w:bCs/>
        </w:rPr>
        <w:lastRenderedPageBreak/>
        <w:t xml:space="preserve">2013.gadā aktīvi strādāts pie bibliotēkas aktuālās informācijas ievietošanas dažādos elektroniskajos medijos: </w:t>
      </w:r>
      <w:proofErr w:type="spellStart"/>
      <w:r w:rsidRPr="002808B4">
        <w:rPr>
          <w:bCs/>
        </w:rPr>
        <w:t>Twitter</w:t>
      </w:r>
      <w:proofErr w:type="spellEnd"/>
      <w:r w:rsidRPr="002808B4">
        <w:rPr>
          <w:bCs/>
        </w:rPr>
        <w:t xml:space="preserve">, portālā </w:t>
      </w:r>
      <w:proofErr w:type="spellStart"/>
      <w:r w:rsidRPr="002808B4">
        <w:rPr>
          <w:bCs/>
        </w:rPr>
        <w:t>Draugiem.lv</w:t>
      </w:r>
      <w:proofErr w:type="spellEnd"/>
      <w:r w:rsidRPr="002808B4">
        <w:rPr>
          <w:bCs/>
        </w:rPr>
        <w:t>, Latvijas Bibliotēku portālā, kā arī Madonas novada bibliotēkas, pašvaldības tīmekļa vietnēs.</w:t>
      </w:r>
    </w:p>
    <w:p w:rsidR="00583CC7" w:rsidRPr="002808B4" w:rsidRDefault="00583CC7" w:rsidP="00583CC7">
      <w:pPr>
        <w:ind w:firstLine="720"/>
        <w:jc w:val="both"/>
        <w:rPr>
          <w:color w:val="000000"/>
        </w:rPr>
      </w:pPr>
      <w:r w:rsidRPr="002808B4">
        <w:t>Lai attīstītu un dažādotu bibliotēkas piedāvājumu, 2014.gadā izstrādāti 9 projekti, no tiem 4 atbalstīti - „Izglītības un karjeras iespējas jauniešiem” Madonas pašvaldības Izglītības projektu konkurss; „Mijiedarbība un mērogs: autors - lasītājs -aktieris - mākslinieks - Dzejas dienu pasākumā Madonā” VPR VKKF projektu konkurss; „Bērnu žūrija”</w:t>
      </w:r>
      <w:r w:rsidRPr="002808B4">
        <w:rPr>
          <w:bCs/>
          <w:color w:val="000000"/>
        </w:rPr>
        <w:t xml:space="preserve"> LBB un LNB programma; „</w:t>
      </w:r>
      <w:r w:rsidRPr="002808B4">
        <w:t xml:space="preserve">Augstvērtīga tulkotā un oriģinālliteratūra bibliotēkās” </w:t>
      </w:r>
      <w:r w:rsidRPr="002808B4">
        <w:rPr>
          <w:bCs/>
          <w:color w:val="000000"/>
        </w:rPr>
        <w:t>LBB un LNB programma.</w:t>
      </w:r>
    </w:p>
    <w:p w:rsidR="00583CC7" w:rsidRPr="002808B4" w:rsidRDefault="00583CC7" w:rsidP="00583CC7">
      <w:pPr>
        <w:ind w:firstLine="720"/>
        <w:jc w:val="both"/>
        <w:rPr>
          <w:bCs/>
          <w:color w:val="000000"/>
        </w:rPr>
      </w:pPr>
      <w:r w:rsidRPr="002808B4">
        <w:rPr>
          <w:bCs/>
          <w:color w:val="000000"/>
        </w:rPr>
        <w:t xml:space="preserve">Attīstot sadarbību, Madonas bibliotēka ir iesaistījusies projektos </w:t>
      </w:r>
      <w:r w:rsidRPr="002808B4">
        <w:t xml:space="preserve">„Bibliotēkas - mūžizglītības projektu rezultātu izmantotājas un izplatītājas. Atbalsts Mūžizglītības programmas rezultātu ilgtspējai” sadarbībā ar </w:t>
      </w:r>
      <w:proofErr w:type="spellStart"/>
      <w:r w:rsidRPr="002808B4">
        <w:t>Di-XL,</w:t>
      </w:r>
      <w:proofErr w:type="spellEnd"/>
      <w:r w:rsidRPr="002808B4">
        <w:t xml:space="preserve"> </w:t>
      </w:r>
      <w:proofErr w:type="spellStart"/>
      <w:r w:rsidRPr="002808B4">
        <w:t>Baltic</w:t>
      </w:r>
      <w:proofErr w:type="spellEnd"/>
      <w:r w:rsidRPr="002808B4">
        <w:t xml:space="preserve"> </w:t>
      </w:r>
      <w:proofErr w:type="spellStart"/>
      <w:r w:rsidRPr="002808B4">
        <w:t>Bright</w:t>
      </w:r>
      <w:proofErr w:type="spellEnd"/>
      <w:r w:rsidRPr="002808B4">
        <w:rPr>
          <w:bCs/>
          <w:color w:val="000000"/>
        </w:rPr>
        <w:t xml:space="preserve">; </w:t>
      </w:r>
      <w:r w:rsidRPr="002808B4">
        <w:t>„Latvijas kultūras kanona vērtību popularizēšana Latvijas publiskajās bibliotēkās” sadarbībā ar LNB; „Gribu iet uz bibliotēku” sadarbībā ar LNB; „UNESCO LNK tīkls „Stāstu bibliotēkas” sadarbībā ar UNESCO; „</w:t>
      </w:r>
      <w:proofErr w:type="spellStart"/>
      <w:r w:rsidRPr="002808B4">
        <w:rPr>
          <w:bCs/>
        </w:rPr>
        <w:t>Uzturētājstruktūru</w:t>
      </w:r>
      <w:proofErr w:type="spellEnd"/>
      <w:r w:rsidRPr="002808B4">
        <w:rPr>
          <w:bCs/>
        </w:rPr>
        <w:t xml:space="preserve"> atlase tīkla </w:t>
      </w:r>
      <w:proofErr w:type="spellStart"/>
      <w:r w:rsidRPr="002808B4">
        <w:rPr>
          <w:bCs/>
        </w:rPr>
        <w:t>Europe</w:t>
      </w:r>
      <w:proofErr w:type="spellEnd"/>
      <w:r w:rsidRPr="002808B4">
        <w:rPr>
          <w:bCs/>
        </w:rPr>
        <w:t xml:space="preserve"> </w:t>
      </w:r>
      <w:proofErr w:type="spellStart"/>
      <w:r w:rsidRPr="002808B4">
        <w:rPr>
          <w:bCs/>
        </w:rPr>
        <w:t>Direct</w:t>
      </w:r>
      <w:proofErr w:type="spellEnd"/>
      <w:r w:rsidRPr="002808B4">
        <w:rPr>
          <w:bCs/>
        </w:rPr>
        <w:t xml:space="preserve"> informācijas centriem 2013. - 2017.gadam” </w:t>
      </w:r>
      <w:r w:rsidRPr="002808B4">
        <w:rPr>
          <w:bCs/>
          <w:color w:val="000000"/>
        </w:rPr>
        <w:t xml:space="preserve">sadarbībā ar Gulbenes, Madonas un Alūksnes bibliotēkām; </w:t>
      </w:r>
      <w:r w:rsidRPr="002808B4">
        <w:t xml:space="preserve">„Pieslēdzies, Latvija!” sadarbībā ar </w:t>
      </w:r>
      <w:proofErr w:type="spellStart"/>
      <w:r w:rsidRPr="002808B4">
        <w:t>Lattelecom</w:t>
      </w:r>
      <w:proofErr w:type="spellEnd"/>
      <w:r w:rsidRPr="002808B4">
        <w:t xml:space="preserve">; </w:t>
      </w:r>
      <w:r w:rsidRPr="002808B4">
        <w:rPr>
          <w:bCs/>
        </w:rPr>
        <w:t>„</w:t>
      </w:r>
      <w:r w:rsidRPr="002808B4">
        <w:t>Publisko interneta pieejas punktu attīstība Madonas novadā”, iekļaujoties pašvaldības projekta darba grupā.</w:t>
      </w:r>
    </w:p>
    <w:p w:rsidR="00583CC7" w:rsidRPr="002808B4" w:rsidRDefault="00583CC7" w:rsidP="00583CC7">
      <w:pPr>
        <w:ind w:firstLine="720"/>
        <w:jc w:val="both"/>
      </w:pPr>
      <w:r w:rsidRPr="002808B4">
        <w:t>2014.gads bibliotēkas materiālā un tehniskā stāvokļa ziņā neatšķīrās no iepriekšējā. Apmeklētāju zona - lasītāju apkalpošanas telpas - abonements, lasītavas, bērnu literatūras nodaļa ir 545 m</w:t>
      </w:r>
      <w:r w:rsidRPr="002808B4">
        <w:rPr>
          <w:vertAlign w:val="superscript"/>
        </w:rPr>
        <w:t>2</w:t>
      </w:r>
      <w:r w:rsidRPr="002808B4">
        <w:t xml:space="preserve"> no 1145m</w:t>
      </w:r>
      <w:r w:rsidRPr="002808B4">
        <w:rPr>
          <w:vertAlign w:val="superscript"/>
        </w:rPr>
        <w:t>2</w:t>
      </w:r>
      <w:r w:rsidRPr="002808B4">
        <w:t xml:space="preserve"> bibliotēkas platības, nodrošinātas 128 lasītāju vietas (konferenču telpu ieskaitot). Piecas dienas nedēļā bibliotēkas apmeklētājiem ir pieejami kafejnīcas pakalpojumi.</w:t>
      </w:r>
    </w:p>
    <w:p w:rsidR="00583CC7" w:rsidRPr="002808B4" w:rsidRDefault="00583CC7" w:rsidP="00583CC7">
      <w:pPr>
        <w:ind w:firstLine="720"/>
        <w:jc w:val="both"/>
      </w:pPr>
      <w:r w:rsidRPr="002808B4">
        <w:t>Kopumā bibliotēkas infrastruktūra atbilst kvalitatīvu pakalpojumu nodrošināšanas iespējām.</w:t>
      </w:r>
    </w:p>
    <w:p w:rsidR="00583CC7" w:rsidRPr="002808B4" w:rsidRDefault="00583CC7" w:rsidP="00583CC7">
      <w:pPr>
        <w:ind w:firstLine="720"/>
        <w:jc w:val="both"/>
      </w:pPr>
      <w:r w:rsidRPr="002808B4">
        <w:t xml:space="preserve">2014.gadā Madonas bibliotēkā strādāja 11 nozares speciālisti, administrāciju - direktori un direktores vietnieci metodiskajā darbā, ieskaitot un tehniskais personāls:  saimniecības daļas vadītājs - 0,2 slodzes, sētnieks - 0,5 slodzes, 2 apkopējas - 0,5 slodzes katrai. </w:t>
      </w:r>
    </w:p>
    <w:p w:rsidR="00583CC7" w:rsidRPr="002808B4" w:rsidRDefault="00583CC7" w:rsidP="00583CC7">
      <w:pPr>
        <w:pStyle w:val="Pamatteksts"/>
        <w:ind w:firstLine="720"/>
        <w:jc w:val="both"/>
      </w:pPr>
      <w:r w:rsidRPr="002808B4">
        <w:t xml:space="preserve">Visi bibliotēkā strādājošie nozares speciālisti, direktori ieskaitot, ir ar profesionālo izglītību, tajā skaitā 7 ar augstāko profesionālo izglītību, 4 ar vidējo profesionālo izglītību, visi strādā pilnas slodzes darbalaiku. Divām darbiniecēm ir divas augstākās izglītības. </w:t>
      </w:r>
    </w:p>
    <w:p w:rsidR="00583CC7" w:rsidRPr="002808B4" w:rsidRDefault="00583CC7" w:rsidP="00583CC7">
      <w:pPr>
        <w:pStyle w:val="Pamatteksts"/>
        <w:ind w:firstLine="720"/>
        <w:jc w:val="both"/>
      </w:pPr>
      <w:r w:rsidRPr="002808B4">
        <w:rPr>
          <w:rStyle w:val="doclead1"/>
          <w:b w:val="0"/>
          <w:bCs/>
          <w:color w:val="000000"/>
          <w:sz w:val="24"/>
        </w:rPr>
        <w:t xml:space="preserve">Lai paplašinātu, papildinātu bibliotēkas piedāvājumu, ļoti nopietni strādāts attīstot sadarbību ar novada iestādēm un institūcijām, ilggadīgiem sadarbības partneriem, paralēli meklējot jaunas sadarbības iespējas, kas ļautu dažādot un pilnveidot bibliotēkas piedāvājumu. </w:t>
      </w:r>
      <w:r w:rsidRPr="002808B4">
        <w:t>Regulāri tiek organizēta E - prasmju nedēļa, Bibliotēku nedēļa, Eiropas nedēļa, Dzejas dienas, Ziemeļvalstu bibliotēku nedēļa. Atpazīstami kļuvuši Grāmatu svētki, ar pozitīvām atsauksmēm tiek vērtēta bibliotēkas piedāvātā programma, iesaistoties Muzeju nakts norisēs.</w:t>
      </w:r>
    </w:p>
    <w:p w:rsidR="00583CC7" w:rsidRPr="002808B4" w:rsidRDefault="00583CC7" w:rsidP="00583CC7">
      <w:pPr>
        <w:pStyle w:val="Pamatteksts"/>
        <w:ind w:firstLine="720"/>
        <w:jc w:val="both"/>
        <w:rPr>
          <w:iCs/>
          <w:lang w:eastAsia="ar-SA"/>
        </w:rPr>
      </w:pPr>
      <w:r w:rsidRPr="002808B4">
        <w:rPr>
          <w:iCs/>
          <w:lang w:eastAsia="ar-SA"/>
        </w:rPr>
        <w:t xml:space="preserve">Kā 2014.gada veiksmes stāsts minamas ar novadu saistītās literārās aktivitātes - </w:t>
      </w:r>
      <w:proofErr w:type="spellStart"/>
      <w:r w:rsidRPr="002808B4">
        <w:rPr>
          <w:iCs/>
          <w:lang w:eastAsia="ar-SA"/>
        </w:rPr>
        <w:t>B.Martuževai</w:t>
      </w:r>
      <w:proofErr w:type="spellEnd"/>
      <w:r w:rsidRPr="002808B4">
        <w:rPr>
          <w:iCs/>
          <w:lang w:eastAsia="ar-SA"/>
        </w:rPr>
        <w:t xml:space="preserve"> un L.Briedim veltītie pasākumi.</w:t>
      </w:r>
    </w:p>
    <w:p w:rsidR="00583CC7" w:rsidRPr="002808B4" w:rsidRDefault="00583CC7" w:rsidP="00583CC7">
      <w:pPr>
        <w:pStyle w:val="Pamatteksts"/>
        <w:ind w:firstLine="720"/>
        <w:jc w:val="both"/>
        <w:rPr>
          <w:rStyle w:val="doclead1"/>
          <w:b w:val="0"/>
          <w:iCs/>
          <w:sz w:val="24"/>
          <w:lang w:eastAsia="ar-SA"/>
        </w:rPr>
      </w:pPr>
      <w:r w:rsidRPr="002808B4">
        <w:t xml:space="preserve">Starptautiskās sadarbības jomā - </w:t>
      </w:r>
      <w:r w:rsidRPr="002808B4">
        <w:rPr>
          <w:rStyle w:val="doclead1"/>
          <w:b w:val="0"/>
          <w:bCs/>
          <w:sz w:val="24"/>
        </w:rPr>
        <w:t xml:space="preserve">aktualizēta sadarbība ar ārzemju kolēģiem - </w:t>
      </w:r>
      <w:proofErr w:type="spellStart"/>
      <w:r w:rsidRPr="002808B4">
        <w:rPr>
          <w:rStyle w:val="doclead1"/>
          <w:b w:val="0"/>
          <w:bCs/>
          <w:sz w:val="24"/>
        </w:rPr>
        <w:t>Anikšču</w:t>
      </w:r>
      <w:proofErr w:type="spellEnd"/>
      <w:r w:rsidRPr="002808B4">
        <w:rPr>
          <w:rStyle w:val="doclead1"/>
          <w:b w:val="0"/>
          <w:bCs/>
          <w:sz w:val="24"/>
        </w:rPr>
        <w:t xml:space="preserve"> bibliotēku Lietuvā un </w:t>
      </w:r>
      <w:proofErr w:type="spellStart"/>
      <w:r w:rsidRPr="002808B4">
        <w:rPr>
          <w:rStyle w:val="doclead1"/>
          <w:b w:val="0"/>
          <w:bCs/>
          <w:sz w:val="24"/>
        </w:rPr>
        <w:t>Raplas</w:t>
      </w:r>
      <w:proofErr w:type="spellEnd"/>
      <w:r w:rsidRPr="002808B4">
        <w:rPr>
          <w:rStyle w:val="doclead1"/>
          <w:b w:val="0"/>
          <w:bCs/>
          <w:sz w:val="24"/>
        </w:rPr>
        <w:t xml:space="preserve"> bibliotēku Igaunijā. Tika noorganizēta starptautiska konference „Vienoti daudzveidībā”, uzņemtas viesu delegācijas.</w:t>
      </w:r>
    </w:p>
    <w:p w:rsidR="00583CC7" w:rsidRPr="002808B4" w:rsidRDefault="00583CC7" w:rsidP="00583CC7">
      <w:pPr>
        <w:pStyle w:val="Pamatteksts"/>
        <w:ind w:firstLine="720"/>
        <w:jc w:val="both"/>
        <w:rPr>
          <w:rStyle w:val="doclead1"/>
          <w:b w:val="0"/>
          <w:bCs/>
          <w:sz w:val="24"/>
        </w:rPr>
      </w:pPr>
      <w:r w:rsidRPr="002808B4">
        <w:rPr>
          <w:rStyle w:val="doclead1"/>
          <w:b w:val="0"/>
          <w:bCs/>
          <w:sz w:val="24"/>
        </w:rPr>
        <w:t xml:space="preserve">Jau vairākus gadus bibliotēka piedāvā apmeklētājiem izstādes, kuras tiek organizētas sadarbībā ar Francijas institūtu Latvijā, 2014.gadā piedāvājot Ivetas </w:t>
      </w:r>
      <w:proofErr w:type="spellStart"/>
      <w:r w:rsidRPr="002808B4">
        <w:rPr>
          <w:rStyle w:val="doclead1"/>
          <w:b w:val="0"/>
          <w:bCs/>
          <w:sz w:val="24"/>
        </w:rPr>
        <w:t>Vecenānes</w:t>
      </w:r>
      <w:proofErr w:type="spellEnd"/>
      <w:r w:rsidRPr="002808B4">
        <w:rPr>
          <w:rStyle w:val="doclead1"/>
          <w:b w:val="0"/>
          <w:bCs/>
          <w:sz w:val="24"/>
        </w:rPr>
        <w:t xml:space="preserve"> izstādi „Pasaulē pirmā auduma ar dzintara pavedienu stāsts”.</w:t>
      </w:r>
    </w:p>
    <w:p w:rsidR="00583CC7" w:rsidRPr="002808B4" w:rsidRDefault="00583CC7" w:rsidP="00583CC7">
      <w:pPr>
        <w:pStyle w:val="Pamatteksts"/>
        <w:ind w:firstLine="720"/>
        <w:jc w:val="both"/>
        <w:rPr>
          <w:lang w:eastAsia="lv-LV"/>
        </w:rPr>
      </w:pPr>
      <w:r w:rsidRPr="002808B4">
        <w:rPr>
          <w:lang w:eastAsia="lv-LV"/>
        </w:rPr>
        <w:t>Madonas novada bibliotēka ir sagatavojusi un noorganizējusi Madonas reģiona pārstāvniecību Novadu dienas programmā Latvijas Nacionālajā bibliotēkā.</w:t>
      </w:r>
    </w:p>
    <w:p w:rsidR="00583CC7" w:rsidRPr="002808B4" w:rsidRDefault="00583CC7" w:rsidP="00583CC7">
      <w:pPr>
        <w:pStyle w:val="Pamatteksts"/>
        <w:ind w:firstLine="720"/>
        <w:jc w:val="both"/>
      </w:pPr>
      <w:r w:rsidRPr="002808B4">
        <w:t xml:space="preserve">Madonas bibliotēka ir viena no Latvijas mazajām gaismas pilīm </w:t>
      </w:r>
      <w:proofErr w:type="spellStart"/>
      <w:r w:rsidRPr="002808B4">
        <w:t>J.Dripes</w:t>
      </w:r>
      <w:proofErr w:type="spellEnd"/>
      <w:r w:rsidRPr="002808B4">
        <w:t xml:space="preserve"> veidotajā katalogā: „Latvijas mazās gaismas pilis”.</w:t>
      </w:r>
    </w:p>
    <w:p w:rsidR="00583CC7" w:rsidRPr="002808B4" w:rsidRDefault="00583CC7" w:rsidP="00583CC7">
      <w:pPr>
        <w:pStyle w:val="Pamatteksts"/>
        <w:ind w:firstLine="720"/>
        <w:jc w:val="both"/>
      </w:pPr>
      <w:r w:rsidRPr="002808B4">
        <w:lastRenderedPageBreak/>
        <w:t>Madonas novada bibliotēkas sniegtos pakalpojumus atzinīgi novērtējuši  apmeklētāji, par to liecina ieraksti Atsauksmju un ierosinājumu burtnīcā.</w:t>
      </w:r>
    </w:p>
    <w:p w:rsidR="00583CC7" w:rsidRPr="002808B4" w:rsidRDefault="00583CC7" w:rsidP="00583CC7">
      <w:pPr>
        <w:pStyle w:val="Pamatteksts"/>
        <w:ind w:firstLine="720"/>
        <w:jc w:val="both"/>
      </w:pPr>
      <w:r w:rsidRPr="002808B4">
        <w:t>Ir saņemtas pateicības:</w:t>
      </w:r>
    </w:p>
    <w:p w:rsidR="00583CC7" w:rsidRPr="002808B4" w:rsidRDefault="00583CC7" w:rsidP="00583CC7">
      <w:pPr>
        <w:pStyle w:val="Pamatteksts"/>
        <w:ind w:firstLine="720"/>
        <w:jc w:val="both"/>
      </w:pPr>
      <w:r w:rsidRPr="002808B4">
        <w:t>no Eiropas Parlamenta Informācijas biroja Latvijā „Par atsaucību un atbalstu Vēlēšanu ABS tūres ekipāžas uzņemšanā un tradicionālā ķiršu koka iestādīšanu”;</w:t>
      </w:r>
    </w:p>
    <w:p w:rsidR="00583CC7" w:rsidRPr="002808B4" w:rsidRDefault="00583CC7" w:rsidP="00583CC7">
      <w:pPr>
        <w:pStyle w:val="Pamatteksts"/>
        <w:ind w:firstLine="720"/>
        <w:jc w:val="both"/>
      </w:pPr>
      <w:r w:rsidRPr="002808B4">
        <w:t>no UNESCO Latvijas Nacionālās komisijas par līdzdalību UNESCO nedēļā 2014;</w:t>
      </w:r>
    </w:p>
    <w:p w:rsidR="00583CC7" w:rsidRPr="002808B4" w:rsidRDefault="00583CC7" w:rsidP="00583CC7">
      <w:pPr>
        <w:pStyle w:val="Pamatteksts"/>
        <w:ind w:firstLine="720"/>
        <w:jc w:val="both"/>
      </w:pPr>
      <w:r w:rsidRPr="002808B4">
        <w:t xml:space="preserve">no </w:t>
      </w:r>
      <w:proofErr w:type="spellStart"/>
      <w:r w:rsidRPr="002808B4">
        <w:t>Lattelecom</w:t>
      </w:r>
      <w:proofErr w:type="spellEnd"/>
      <w:r w:rsidRPr="002808B4">
        <w:t xml:space="preserve"> par dalību sociālās atbildības projektā „Pieslēdzies, Latvija!”.</w:t>
      </w:r>
    </w:p>
    <w:p w:rsidR="00583CC7" w:rsidRPr="002808B4" w:rsidRDefault="00583CC7" w:rsidP="00583CC7">
      <w:pPr>
        <w:pStyle w:val="Sarakstarindkopa2"/>
        <w:spacing w:after="0" w:line="240" w:lineRule="auto"/>
        <w:ind w:left="0" w:firstLine="720"/>
        <w:jc w:val="both"/>
        <w:rPr>
          <w:rFonts w:ascii="Times New Roman" w:hAnsi="Times New Roman"/>
          <w:sz w:val="24"/>
          <w:szCs w:val="24"/>
        </w:rPr>
      </w:pPr>
      <w:r w:rsidRPr="002808B4">
        <w:rPr>
          <w:rFonts w:ascii="Times New Roman" w:hAnsi="Times New Roman"/>
          <w:sz w:val="24"/>
          <w:szCs w:val="24"/>
        </w:rPr>
        <w:t xml:space="preserve">Pavisam 2014.gadā Madonas bibliotēkā noorganizēti 118 tematiskie pasākumi un aktivitātes, 118 izstādes. </w:t>
      </w:r>
    </w:p>
    <w:p w:rsidR="00583CC7" w:rsidRPr="002808B4" w:rsidRDefault="00583CC7" w:rsidP="00583CC7">
      <w:pPr>
        <w:rPr>
          <w:b/>
        </w:rPr>
      </w:pPr>
    </w:p>
    <w:p w:rsidR="00583CC7" w:rsidRPr="002808B4" w:rsidRDefault="00583CC7" w:rsidP="00583CC7">
      <w:pPr>
        <w:jc w:val="both"/>
        <w:rPr>
          <w:b/>
        </w:rPr>
      </w:pPr>
      <w:r w:rsidRPr="002808B4">
        <w:rPr>
          <w:b/>
        </w:rPr>
        <w:t>Madonas novadpētniecības un mākslas muzejs</w:t>
      </w:r>
    </w:p>
    <w:p w:rsidR="00583CC7" w:rsidRPr="002808B4" w:rsidRDefault="00583CC7" w:rsidP="00583CC7">
      <w:pPr>
        <w:ind w:firstLine="720"/>
        <w:jc w:val="both"/>
      </w:pPr>
      <w:r w:rsidRPr="002808B4">
        <w:t xml:space="preserve">Pārskata periodā muzejs turpināja darbu saskaņā ar stratēģiskajiem (2010 - 2015) un 2014.gada darba plāna uzdevumiem. Muzejs ir akreditēts līdz 2015.gada 22.septembrim. Muzeja krājumu uz 2015.gada 1.janvāri veido 130081 krājuma vienības, </w:t>
      </w:r>
      <w:proofErr w:type="spellStart"/>
      <w:r w:rsidRPr="002808B4">
        <w:t>t.sk</w:t>
      </w:r>
      <w:proofErr w:type="spellEnd"/>
      <w:r w:rsidRPr="002808B4">
        <w:t xml:space="preserve">. 89373 </w:t>
      </w:r>
      <w:proofErr w:type="spellStart"/>
      <w:r w:rsidRPr="002808B4">
        <w:t>pamatkrājuma</w:t>
      </w:r>
      <w:proofErr w:type="spellEnd"/>
      <w:r w:rsidRPr="002808B4">
        <w:t xml:space="preserve"> vienības. </w:t>
      </w:r>
    </w:p>
    <w:p w:rsidR="00583CC7" w:rsidRPr="002808B4" w:rsidRDefault="00583CC7" w:rsidP="00583CC7">
      <w:pPr>
        <w:ind w:firstLine="720"/>
        <w:jc w:val="both"/>
      </w:pPr>
      <w:r w:rsidRPr="002808B4">
        <w:t xml:space="preserve">Pārskata periodā krājuma priekšmetu skaits palielinājies par 887 vienībām, </w:t>
      </w:r>
      <w:proofErr w:type="spellStart"/>
      <w:r w:rsidRPr="002808B4">
        <w:t>t.sk</w:t>
      </w:r>
      <w:proofErr w:type="spellEnd"/>
      <w:r w:rsidRPr="002808B4">
        <w:t xml:space="preserve"> </w:t>
      </w:r>
      <w:proofErr w:type="spellStart"/>
      <w:r w:rsidRPr="002808B4">
        <w:t>pamatkrājumā</w:t>
      </w:r>
      <w:proofErr w:type="spellEnd"/>
      <w:r w:rsidRPr="002808B4">
        <w:t xml:space="preserve"> pieņemtas un apstrādātas 785 vienības. Ar Madonas novada pašvaldības finansiālu atbalstu iepirkti 7 priekšmeti par kopējo summu EUR 4055,27 tai skaitā pa vienam mākslinieku Jāņa </w:t>
      </w:r>
      <w:proofErr w:type="spellStart"/>
      <w:r w:rsidRPr="002808B4">
        <w:t>Simsona</w:t>
      </w:r>
      <w:proofErr w:type="spellEnd"/>
      <w:r w:rsidRPr="002808B4">
        <w:t xml:space="preserve"> un Aleksandra </w:t>
      </w:r>
      <w:proofErr w:type="spellStart"/>
      <w:r w:rsidRPr="002808B4">
        <w:t>Dembo</w:t>
      </w:r>
      <w:proofErr w:type="spellEnd"/>
      <w:r w:rsidRPr="002808B4">
        <w:t xml:space="preserve"> darbam. Muzeja krājums tiek komplektēts ar materiāliem, kas pēc iespējas daudzpusīgāk raksturo novada kultūrvēsturi, tā 2014.gada krājums papildinājās ar nozīmīgiem ieguvumiem par</w:t>
      </w:r>
      <w:r w:rsidRPr="002808B4">
        <w:rPr>
          <w:color w:val="FF6600"/>
        </w:rPr>
        <w:t>,</w:t>
      </w:r>
      <w:r w:rsidRPr="002808B4">
        <w:t xml:space="preserve"> mežu pētīšanas stacijas</w:t>
      </w:r>
      <w:r w:rsidRPr="002808B4">
        <w:rPr>
          <w:color w:val="FF6600"/>
        </w:rPr>
        <w:t xml:space="preserve"> </w:t>
      </w:r>
      <w:r w:rsidRPr="002808B4">
        <w:t xml:space="preserve">„Kalsnava” vēsturi, unikāliem arheoloģiskiem atradumiem no Sāvienas </w:t>
      </w:r>
      <w:proofErr w:type="spellStart"/>
      <w:r w:rsidRPr="002808B4">
        <w:t>ezermītnes</w:t>
      </w:r>
      <w:proofErr w:type="spellEnd"/>
      <w:r w:rsidRPr="002808B4">
        <w:t xml:space="preserve">, mākslinieces novadnieces </w:t>
      </w:r>
      <w:proofErr w:type="spellStart"/>
      <w:r w:rsidRPr="002808B4">
        <w:t>A.Ozoliņas</w:t>
      </w:r>
      <w:proofErr w:type="spellEnd"/>
      <w:r w:rsidRPr="002808B4">
        <w:t xml:space="preserve"> dzīvesbiedra grafiķa </w:t>
      </w:r>
      <w:proofErr w:type="spellStart"/>
      <w:r w:rsidRPr="002808B4">
        <w:t>A.Dembo</w:t>
      </w:r>
      <w:proofErr w:type="spellEnd"/>
      <w:r w:rsidRPr="002808B4">
        <w:t xml:space="preserve"> 110 darbu dāvinājumu un citiem. Veicot pasākumu kompleksu muzeja krājuma saglabāšanai, konservēti un restaurēti 494 priekšmeti.</w:t>
      </w:r>
    </w:p>
    <w:p w:rsidR="00583CC7" w:rsidRPr="002808B4" w:rsidRDefault="00583CC7" w:rsidP="00583CC7">
      <w:pPr>
        <w:jc w:val="both"/>
      </w:pPr>
    </w:p>
    <w:p w:rsidR="00583CC7" w:rsidRPr="002808B4" w:rsidRDefault="00583CC7" w:rsidP="00583CC7">
      <w:pPr>
        <w:jc w:val="both"/>
      </w:pPr>
      <w:r w:rsidRPr="002808B4">
        <w:rPr>
          <w:b/>
        </w:rPr>
        <w:t>Krājuma kolekciju raksturojums uz 2014.gada 31.janvāri:</w:t>
      </w:r>
    </w:p>
    <w:p w:rsidR="00583CC7" w:rsidRPr="002808B4" w:rsidRDefault="00583CC7" w:rsidP="00583CC7">
      <w:pPr>
        <w:pStyle w:val="Bezatstarpm2"/>
        <w:jc w:val="center"/>
        <w:rPr>
          <w:rFonts w:ascii="Times New Roman" w:hAnsi="Times New Roman"/>
          <w:sz w:val="24"/>
          <w:szCs w:val="24"/>
        </w:rPr>
      </w:pPr>
      <w:r w:rsidRPr="002808B4">
        <w:rPr>
          <w:rFonts w:ascii="Times New Roman" w:hAnsi="Times New Roman"/>
          <w:noProof/>
          <w:sz w:val="24"/>
          <w:szCs w:val="24"/>
          <w:lang w:eastAsia="lv-LV"/>
        </w:rPr>
        <w:drawing>
          <wp:inline distT="0" distB="0" distL="0" distR="0" wp14:anchorId="00C8E344" wp14:editId="35C368F7">
            <wp:extent cx="4562475" cy="3600450"/>
            <wp:effectExtent l="0" t="0" r="0" b="0"/>
            <wp:docPr id="11" name="Diagramma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3CC7" w:rsidRPr="002808B4" w:rsidRDefault="00583CC7" w:rsidP="00583CC7">
      <w:pPr>
        <w:pStyle w:val="Bezatstarpm2"/>
        <w:jc w:val="center"/>
        <w:rPr>
          <w:rFonts w:ascii="Times New Roman" w:hAnsi="Times New Roman"/>
          <w:sz w:val="24"/>
          <w:szCs w:val="24"/>
        </w:rPr>
      </w:pPr>
    </w:p>
    <w:p w:rsidR="00583CC7" w:rsidRPr="002808B4" w:rsidRDefault="00583CC7" w:rsidP="00583CC7">
      <w:pPr>
        <w:ind w:firstLine="720"/>
        <w:jc w:val="both"/>
      </w:pPr>
      <w:r w:rsidRPr="002808B4">
        <w:t xml:space="preserve">2014.gadā muzeja kolekciju izmantošana ir bijusi aktīva, dažādiem mērķiem - izstādēm, ekspozīcijām, izglītojošajam un pētnieciskajam darbam izmantoti 13042, </w:t>
      </w:r>
      <w:proofErr w:type="spellStart"/>
      <w:r w:rsidRPr="002808B4">
        <w:t>t.sk</w:t>
      </w:r>
      <w:proofErr w:type="spellEnd"/>
      <w:r w:rsidRPr="002808B4">
        <w:t>. digitālo attēlu izgatavošanai 2758 muzeja priekšmeti.</w:t>
      </w:r>
    </w:p>
    <w:p w:rsidR="00583CC7" w:rsidRPr="002808B4" w:rsidRDefault="00583CC7" w:rsidP="00583CC7">
      <w:pPr>
        <w:jc w:val="both"/>
        <w:rPr>
          <w:b/>
        </w:rPr>
      </w:pPr>
    </w:p>
    <w:p w:rsidR="00583CC7" w:rsidRPr="002808B4" w:rsidRDefault="00583CC7" w:rsidP="00583CC7">
      <w:pPr>
        <w:jc w:val="both"/>
        <w:rPr>
          <w:b/>
        </w:rPr>
      </w:pPr>
      <w:r w:rsidRPr="002808B4">
        <w:rPr>
          <w:b/>
        </w:rPr>
        <w:t>Apmeklētāju pētītās tēmas:</w:t>
      </w:r>
    </w:p>
    <w:p w:rsidR="00583CC7" w:rsidRPr="002808B4" w:rsidRDefault="00583CC7" w:rsidP="00583CC7">
      <w:pPr>
        <w:jc w:val="center"/>
        <w:rPr>
          <w:color w:val="FF0000"/>
        </w:rPr>
      </w:pPr>
      <w:r w:rsidRPr="002808B4">
        <w:rPr>
          <w:noProof/>
          <w:color w:val="FF0000"/>
        </w:rPr>
        <w:drawing>
          <wp:inline distT="0" distB="0" distL="0" distR="0" wp14:anchorId="249EAD97" wp14:editId="76764156">
            <wp:extent cx="4981575" cy="1962150"/>
            <wp:effectExtent l="0" t="0" r="0" b="0"/>
            <wp:docPr id="10" name="Diagramma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3CC7" w:rsidRPr="002808B4" w:rsidRDefault="00583CC7" w:rsidP="00583CC7">
      <w:pPr>
        <w:jc w:val="both"/>
      </w:pPr>
    </w:p>
    <w:p w:rsidR="00583CC7" w:rsidRPr="002808B4" w:rsidRDefault="00583CC7" w:rsidP="00583CC7">
      <w:pPr>
        <w:ind w:firstLine="720"/>
        <w:jc w:val="both"/>
      </w:pPr>
      <w:r w:rsidRPr="002808B4">
        <w:t xml:space="preserve">Turpināts darbs pie krājuma </w:t>
      </w:r>
      <w:proofErr w:type="spellStart"/>
      <w:r w:rsidRPr="002808B4">
        <w:t>digitalizācijas</w:t>
      </w:r>
      <w:proofErr w:type="spellEnd"/>
      <w:r w:rsidRPr="002808B4">
        <w:t xml:space="preserve">, pārskata periodā muzeja speciālisti sagatavojuši un ievadījuši informācijas datus par 1377 krājuma vienībām, kopumā Nacionālā muzeju krājuma </w:t>
      </w:r>
      <w:proofErr w:type="spellStart"/>
      <w:r w:rsidRPr="002808B4">
        <w:t>kopkatalogā</w:t>
      </w:r>
      <w:proofErr w:type="spellEnd"/>
      <w:r w:rsidRPr="002808B4">
        <w:t xml:space="preserve"> ievadīti 15900 krājuma priekšmeti. Pildot valstī noteikto prasību par krājuma priekšmetu novērtēšanu un tā ņemšanu grāmatvedības uzskaitē, 2014.gadā finansiāli novērtētas 4035 vienības par kopējo vērtību EUR 60822,46, pavisam novērtētas 161190 vienības par kopējo vērtību EUR 735300,05. </w:t>
      </w:r>
    </w:p>
    <w:p w:rsidR="00583CC7" w:rsidRPr="002808B4" w:rsidRDefault="00583CC7" w:rsidP="00583CC7">
      <w:pPr>
        <w:ind w:firstLine="720"/>
        <w:jc w:val="both"/>
      </w:pPr>
      <w:r w:rsidRPr="002808B4">
        <w:t xml:space="preserve">2014.gads Madonas muzejā aizritēja </w:t>
      </w:r>
      <w:proofErr w:type="spellStart"/>
      <w:r w:rsidRPr="002808B4">
        <w:t>septiņdesmitgades</w:t>
      </w:r>
      <w:proofErr w:type="spellEnd"/>
      <w:r w:rsidRPr="002808B4">
        <w:t xml:space="preserve"> zīmē, kad atskatījāmies uz darīto, padarīto un paliekošo. Izstāde par muzeja vēsturi, konference „Kultūras mantojuma saglabāšana, pieredze, risinājumi, secinājumi”, izdevums par krājuma kolekcijām kārtējo reizi apliecināja, ka muzeja krājums un viss kultūras mantojums ir jāpopularizē, ne tikai informējot sabiedrību par kārtējo pasākumu, bet uzrunājot cilvēkus personīgi, viņus ieinteresējot un reizē izglītojot. Minētās aktivitātes bija visu muzeja darbinieku kopīgi paveiktais.</w:t>
      </w:r>
    </w:p>
    <w:p w:rsidR="00583CC7" w:rsidRPr="002808B4" w:rsidRDefault="00583CC7" w:rsidP="00583CC7">
      <w:pPr>
        <w:ind w:firstLine="720"/>
        <w:jc w:val="both"/>
      </w:pPr>
      <w:r w:rsidRPr="002808B4">
        <w:t>2014.gadā muzeja speciālisti strādāja pie 22 pētnieciskā darba tēmām, kā rezultātā izstrādāti un realizēti 18 tematisko izstāžu plāni, sagatavoti 22 referāti un raksti, 13 no tiem publicēti dažādos izdevumos. Apmeklētāju interesi saistošās tematiskās izstādes „Es, mamma tētis... Ģimene” un „Nauda Latvijā” apliecināja ģimenes un dzimtu vērtības, ģimenes un vēstures notikumu mijiedarbību, atspoguļoja latviešu tautas likteņgaitas, naudas vēsturi no senākajiem laikiem līdz mūsdienām.</w:t>
      </w:r>
    </w:p>
    <w:p w:rsidR="00583CC7" w:rsidRPr="002808B4" w:rsidRDefault="00583CC7" w:rsidP="00583CC7">
      <w:pPr>
        <w:ind w:firstLine="720"/>
        <w:jc w:val="both"/>
      </w:pPr>
      <w:r w:rsidRPr="002808B4">
        <w:rPr>
          <w:color w:val="000000"/>
        </w:rPr>
        <w:t xml:space="preserve">Līdzās kultūrvēstures izstādēm muzejs </w:t>
      </w:r>
      <w:r w:rsidRPr="002808B4">
        <w:t>apmeklētājiem parādīja</w:t>
      </w:r>
      <w:r w:rsidRPr="002808B4">
        <w:rPr>
          <w:color w:val="000000"/>
        </w:rPr>
        <w:t xml:space="preserve"> 13 dažādas mākslas izstādes. Par apmeklētākajām mākslas izstādēm 2014.gadā kļuva „Jūlijs </w:t>
      </w:r>
      <w:proofErr w:type="spellStart"/>
      <w:r w:rsidRPr="002808B4">
        <w:rPr>
          <w:color w:val="000000"/>
        </w:rPr>
        <w:t>Feders</w:t>
      </w:r>
      <w:proofErr w:type="spellEnd"/>
      <w:r w:rsidRPr="002808B4">
        <w:rPr>
          <w:color w:val="000000"/>
        </w:rPr>
        <w:t xml:space="preserve"> (1838 - 1905). Ainava”, „Porcelāna kolekcija. Rīgas mākslas porcelāns (1925 - 1940) no P.Avena </w:t>
      </w:r>
      <w:proofErr w:type="spellStart"/>
      <w:r w:rsidRPr="002808B4">
        <w:rPr>
          <w:color w:val="000000"/>
        </w:rPr>
        <w:t>privātkrājuma</w:t>
      </w:r>
      <w:proofErr w:type="spellEnd"/>
      <w:r w:rsidRPr="002808B4">
        <w:rPr>
          <w:color w:val="000000"/>
        </w:rPr>
        <w:t xml:space="preserve">”, „Leo Kokle - „Atkušņa” romantiķis”, „20 Francijas dizaina ikonas”, „Stilīgie. 60. un 70.gadu glezniecība”. </w:t>
      </w:r>
      <w:proofErr w:type="spellStart"/>
      <w:r w:rsidRPr="002808B4">
        <w:rPr>
          <w:color w:val="000000"/>
        </w:rPr>
        <w:t>A.Beitāna</w:t>
      </w:r>
      <w:proofErr w:type="spellEnd"/>
      <w:r w:rsidRPr="002808B4">
        <w:rPr>
          <w:color w:val="000000"/>
        </w:rPr>
        <w:t xml:space="preserve"> darbu un Madonas pilsētas kultūras nama tautas tēlotājmākslas studijas „Madona” dalībnieku izstādes iepazīstināja ar novadnieku darbību un radošajām veiksmēm. </w:t>
      </w:r>
      <w:r w:rsidRPr="002808B4">
        <w:t>Būtiski, ka katra izstādes atklāšana pulcēja dažādu vecumu Madonas pilsētas un novada iedzīvotājus, viesus, arī māksliniekus.</w:t>
      </w:r>
    </w:p>
    <w:p w:rsidR="00583CC7" w:rsidRPr="002808B4" w:rsidRDefault="00583CC7" w:rsidP="00583CC7">
      <w:pPr>
        <w:ind w:firstLine="720"/>
        <w:jc w:val="both"/>
      </w:pPr>
      <w:r w:rsidRPr="002808B4">
        <w:t xml:space="preserve">Pārskata periodā notika vairāki nozīmīgi pasākumi ar mērķi veicināt novada iedzīvotāju interesi gan par savas pilsētas un novada vēsturi, gan novada un Latvijas māksliniekiem, kā arī dažādiem novada dzīvē būtiskiem notikumiem. Apmeklētākie pasākumi - Muzeju nakts „Pa dzintara pēdām” (873 apmeklētāji), izstādes „Porcelāna kolekcija. Rīgas mākslas porcelāns (1925 - 1940) no Pētera Avena </w:t>
      </w:r>
      <w:proofErr w:type="spellStart"/>
      <w:r w:rsidRPr="002808B4">
        <w:t>privātkrājuma</w:t>
      </w:r>
      <w:proofErr w:type="spellEnd"/>
      <w:r w:rsidRPr="002808B4">
        <w:t>” atklāšana (158 cilvēki), kurā piedalījās mecenāts un kolekcijas īpašnieks Pēteris Avens ar kundzi.</w:t>
      </w:r>
    </w:p>
    <w:p w:rsidR="00583CC7" w:rsidRPr="002808B4" w:rsidRDefault="00583CC7" w:rsidP="00583CC7">
      <w:pPr>
        <w:ind w:firstLine="720"/>
        <w:jc w:val="both"/>
      </w:pPr>
      <w:r w:rsidRPr="002808B4">
        <w:t xml:space="preserve">2014.gadā tika aktivizēta sadarbība ar izglītības iestādēm, lai bērnus no mazotnes iepazīstinātu ar muzeju, eksponētajām mākslas un vēstures izstādēm, izmantojot dažādās </w:t>
      </w:r>
      <w:proofErr w:type="spellStart"/>
      <w:r w:rsidRPr="002808B4">
        <w:t>muzejpedagoģiskās</w:t>
      </w:r>
      <w:proofErr w:type="spellEnd"/>
      <w:r w:rsidRPr="002808B4">
        <w:t xml:space="preserve"> programmas, kā arī tikšanās ar ievērojamām personībām, sniegtu plašāku informāciju par kādu valstij būtisku notikumu, tā piemēram, martā 100 skolēni tikās ar aktieri, grāmatas „</w:t>
      </w:r>
      <w:proofErr w:type="spellStart"/>
      <w:r w:rsidRPr="002808B4">
        <w:t>Pūcesbērna</w:t>
      </w:r>
      <w:proofErr w:type="spellEnd"/>
      <w:r w:rsidRPr="002808B4">
        <w:t xml:space="preserve"> patiesie piedzīvojumi </w:t>
      </w:r>
      <w:proofErr w:type="spellStart"/>
      <w:r w:rsidRPr="002808B4">
        <w:t>Padomijā</w:t>
      </w:r>
      <w:proofErr w:type="spellEnd"/>
      <w:r w:rsidRPr="002808B4">
        <w:t>” autoru Kasparu Pūci.</w:t>
      </w:r>
    </w:p>
    <w:p w:rsidR="00583CC7" w:rsidRPr="002808B4" w:rsidRDefault="00583CC7" w:rsidP="00583CC7">
      <w:pPr>
        <w:ind w:firstLine="720"/>
        <w:jc w:val="both"/>
      </w:pPr>
      <w:r w:rsidRPr="002808B4">
        <w:t xml:space="preserve">No jauna sagatavotas vairākas </w:t>
      </w:r>
      <w:proofErr w:type="spellStart"/>
      <w:r w:rsidRPr="002808B4">
        <w:t>muzejpedagoģiskās</w:t>
      </w:r>
      <w:proofErr w:type="spellEnd"/>
      <w:r w:rsidRPr="002808B4">
        <w:t xml:space="preserve"> programmas, kas rosina skolēnos interesi par konkrētām vēstures tēmām. Viena no veiksmīgākajām programmām bija „Iepazīsti Latviju”, kurā „Latvijas nedēļas” ietvaros piedalījās 254 skolēni (pirmsskolas </w:t>
      </w:r>
      <w:r w:rsidRPr="002808B4">
        <w:lastRenderedPageBreak/>
        <w:t>vecuma bērni un 1.</w:t>
      </w:r>
      <w:r w:rsidRPr="002808B4">
        <w:rPr>
          <w:color w:val="000000"/>
        </w:rPr>
        <w:t xml:space="preserve">- </w:t>
      </w:r>
      <w:r w:rsidRPr="002808B4">
        <w:t>9.klases skolēni). Programmas mērķis ir, izmantojot atraktīvas galda spēles un dažādus uzdevumus, veicināt skolēnu piederību savai pilsētai un valstij, celt katra skolēna nacionālo pašapziņu, parādot, cik mūsu valsts ir bagāta ar tradīcijām, mākslas un kultūras vērtībām.</w:t>
      </w:r>
    </w:p>
    <w:p w:rsidR="00583CC7" w:rsidRPr="002808B4" w:rsidRDefault="00583CC7" w:rsidP="00583CC7">
      <w:pPr>
        <w:ind w:firstLine="720"/>
        <w:jc w:val="both"/>
        <w:rPr>
          <w:color w:val="C00000"/>
        </w:rPr>
      </w:pPr>
      <w:r w:rsidRPr="002808B4">
        <w:t xml:space="preserve">Kā izstāžu darba aktivizēšana jāuzskata </w:t>
      </w:r>
      <w:proofErr w:type="spellStart"/>
      <w:r w:rsidRPr="002808B4">
        <w:t>ārpusmuzeja</w:t>
      </w:r>
      <w:proofErr w:type="spellEnd"/>
      <w:r w:rsidRPr="002808B4">
        <w:t xml:space="preserve"> izstāžu popularizēšana, kas </w:t>
      </w:r>
      <w:proofErr w:type="spellStart"/>
      <w:r w:rsidRPr="002808B4">
        <w:t>rezultējās</w:t>
      </w:r>
      <w:proofErr w:type="spellEnd"/>
      <w:r w:rsidRPr="002808B4">
        <w:t xml:space="preserve"> ar 14 izstāžu  eksponēšanu  24 vietās Latvijā un ārvalstīs.</w:t>
      </w:r>
    </w:p>
    <w:p w:rsidR="00583CC7" w:rsidRPr="002808B4" w:rsidRDefault="00583CC7" w:rsidP="00583CC7">
      <w:pPr>
        <w:ind w:firstLine="720"/>
        <w:jc w:val="both"/>
      </w:pPr>
      <w:r w:rsidRPr="002808B4">
        <w:t xml:space="preserve">Pārskata gada piedāvājums - 39 izstādes, 45 tematiskie pasākumi, 65 </w:t>
      </w:r>
      <w:proofErr w:type="spellStart"/>
      <w:r w:rsidRPr="002808B4">
        <w:t>muzejpedagoģiskās</w:t>
      </w:r>
      <w:proofErr w:type="spellEnd"/>
      <w:r w:rsidRPr="002808B4">
        <w:t xml:space="preserve"> nodarbības, 6 lekcijas, 234 ekskursijas nodrošina sabiedrībai pietiekami daudzveidīgas iespējas iepazīties ar muzeju.</w:t>
      </w:r>
    </w:p>
    <w:p w:rsidR="00583CC7" w:rsidRPr="002808B4" w:rsidRDefault="00583CC7" w:rsidP="00583CC7">
      <w:pPr>
        <w:ind w:firstLine="720"/>
        <w:jc w:val="both"/>
      </w:pPr>
      <w:r w:rsidRPr="002808B4">
        <w:t>Aktīva izstāžu darbība nodrošināja apmeklētājiem iespēju iepazīties ar 4 - 5 izstādēm mēnesī.</w:t>
      </w:r>
    </w:p>
    <w:p w:rsidR="00583CC7" w:rsidRPr="002808B4" w:rsidRDefault="00583CC7" w:rsidP="00583CC7">
      <w:pPr>
        <w:ind w:firstLine="720"/>
        <w:jc w:val="both"/>
      </w:pPr>
      <w:r w:rsidRPr="002808B4">
        <w:t xml:space="preserve">2014.gadā </w:t>
      </w:r>
      <w:r w:rsidRPr="002808B4">
        <w:rPr>
          <w:bCs/>
        </w:rPr>
        <w:t>muzejs 321 dienu bija atvērts apmeklētājiem.</w:t>
      </w:r>
      <w:r w:rsidRPr="002808B4">
        <w:t xml:space="preserve"> To apmeklējuši 22663 interesenti,</w:t>
      </w:r>
      <w:r w:rsidRPr="002808B4">
        <w:rPr>
          <w:bCs/>
        </w:rPr>
        <w:t xml:space="preserve"> </w:t>
      </w:r>
      <w:r w:rsidRPr="002808B4">
        <w:t xml:space="preserve">par 18% vairāk nekā </w:t>
      </w:r>
      <w:r w:rsidRPr="002808B4">
        <w:rPr>
          <w:bCs/>
        </w:rPr>
        <w:t>iepriekšējā gadā. Pārskata periodā muzejā darbību uzsāka Madonas novada pašvaldības Tūrisma informācijas centrs, kas ļauj vienlaicīgi saņemt informāciju par novada tūrisma piedāvājumu un iepazīt muzeju, tādējādi veicinot novada atpazīstamību.</w:t>
      </w:r>
    </w:p>
    <w:p w:rsidR="00583CC7" w:rsidRPr="002808B4" w:rsidRDefault="00583CC7" w:rsidP="00583CC7">
      <w:pPr>
        <w:ind w:firstLine="720"/>
        <w:jc w:val="both"/>
      </w:pPr>
      <w:r w:rsidRPr="002808B4">
        <w:t xml:space="preserve">Muzeja speciālisti nodrošina sabiedrībai savlaicīgu un pieejamu informāciju par pakalpojumiem presē, mājas lapās </w:t>
      </w:r>
      <w:proofErr w:type="spellStart"/>
      <w:r w:rsidRPr="002808B4">
        <w:t>www.madonasmuzejs.lv</w:t>
      </w:r>
      <w:proofErr w:type="spellEnd"/>
      <w:r w:rsidRPr="002808B4">
        <w:t xml:space="preserve">, </w:t>
      </w:r>
      <w:proofErr w:type="spellStart"/>
      <w:r w:rsidRPr="002808B4">
        <w:t>www.madona.lv</w:t>
      </w:r>
      <w:proofErr w:type="spellEnd"/>
      <w:r w:rsidRPr="002808B4">
        <w:t xml:space="preserve">, </w:t>
      </w:r>
      <w:proofErr w:type="spellStart"/>
      <w:r w:rsidRPr="002808B4">
        <w:t>www.muzeji.lv</w:t>
      </w:r>
      <w:proofErr w:type="spellEnd"/>
      <w:r w:rsidRPr="002808B4">
        <w:t xml:space="preserve"> un citās, sižeti TV un Latvijas radio. Muzejs uzsācis aktīvu komunikāciju ar sabiedrību, izveidojot un uzturot lappuses sociālajos medijos twitter.com, facebook.com.</w:t>
      </w:r>
    </w:p>
    <w:p w:rsidR="00583CC7" w:rsidRPr="002808B4" w:rsidRDefault="00583CC7" w:rsidP="00583CC7">
      <w:pPr>
        <w:ind w:firstLine="720"/>
        <w:jc w:val="both"/>
      </w:pPr>
      <w:r w:rsidRPr="002808B4">
        <w:t>Muzeja darbības uzlabošanai organizēta papildus finansējuma piesaiste, izstrādājot un iesniedzot projektus dažādām VKKF programmām un mērķprogrammām, Kultūras ministrijas projektu konkursiem. Pārskata gadā sagatavoti 9 projekti, atbalstīti 4 projekti par kopējo summu EUR 4825,</w:t>
      </w:r>
      <w:r w:rsidRPr="002808B4">
        <w:rPr>
          <w:bCs/>
        </w:rPr>
        <w:t>63.</w:t>
      </w:r>
    </w:p>
    <w:p w:rsidR="00583CC7" w:rsidRPr="002808B4" w:rsidRDefault="00583CC7" w:rsidP="00583CC7">
      <w:pPr>
        <w:ind w:firstLine="720"/>
        <w:jc w:val="both"/>
      </w:pPr>
      <w:r w:rsidRPr="002808B4">
        <w:t xml:space="preserve">Muzeja infrastruktūras uzlabošanā veikti elektrotīkla un apgaismojuma pretestības mērījumi, iegādāts skeneris </w:t>
      </w:r>
      <w:proofErr w:type="spellStart"/>
      <w:r w:rsidRPr="002808B4">
        <w:t>fotonegatīvu</w:t>
      </w:r>
      <w:proofErr w:type="spellEnd"/>
      <w:r w:rsidRPr="002808B4">
        <w:t xml:space="preserve"> </w:t>
      </w:r>
      <w:proofErr w:type="spellStart"/>
      <w:r w:rsidRPr="002808B4">
        <w:t>digitalizācijai</w:t>
      </w:r>
      <w:proofErr w:type="spellEnd"/>
      <w:r w:rsidRPr="002808B4">
        <w:t>, portatīvais dators, printeris, vitrīnas izstādēm un cits aprīkojums. No novada pašvaldības dāvinājumā esam saņēmuši fotokameru SONY, no P.Avena labdarības fonda „Paaudze” 12 stikla vitrīnas par summu EUR 3890, 49.</w:t>
      </w:r>
    </w:p>
    <w:p w:rsidR="00583CC7" w:rsidRPr="002808B4" w:rsidRDefault="00583CC7" w:rsidP="00583CC7">
      <w:pPr>
        <w:ind w:firstLine="720"/>
        <w:jc w:val="both"/>
      </w:pPr>
      <w:r w:rsidRPr="002808B4">
        <w:t>Madonas muzeja darbība pārskata periodā tika vērsta uz novada teritorijā esošā materiālā un nemateriālā kultūras mantojuma vērtību apzināšanu, izpēti, saglabāšanu un popularizāciju, kā arī sabiedrības izglītošanu un izpratnes veidošanu par mūsu kultūras mantojuma nozīmību.</w:t>
      </w:r>
    </w:p>
    <w:p w:rsidR="00475D7B" w:rsidRPr="002808B4" w:rsidRDefault="00475D7B">
      <w:pPr>
        <w:rPr>
          <w:lang w:eastAsia="en-US"/>
        </w:rPr>
      </w:pPr>
      <w:r w:rsidRPr="002808B4">
        <w:br w:type="page"/>
      </w:r>
    </w:p>
    <w:p w:rsidR="00765981" w:rsidRPr="00FF248B" w:rsidRDefault="00765981" w:rsidP="00765981">
      <w:pPr>
        <w:pStyle w:val="NoSpacing1"/>
        <w:ind w:firstLine="360"/>
        <w:jc w:val="both"/>
        <w:rPr>
          <w:sz w:val="24"/>
          <w:szCs w:val="24"/>
        </w:rPr>
      </w:pPr>
    </w:p>
    <w:p w:rsidR="00E358F0" w:rsidRDefault="00EF35AB" w:rsidP="00B94045">
      <w:pPr>
        <w:pStyle w:val="Virsraksts1"/>
      </w:pPr>
      <w:bookmarkStart w:id="11" w:name="_Toc423089348"/>
      <w:r>
        <w:t>10</w:t>
      </w:r>
      <w:r w:rsidR="000A3FDF">
        <w:t xml:space="preserve">. </w:t>
      </w:r>
      <w:r w:rsidR="00025114" w:rsidRPr="00025114">
        <w:t>IZGLĪTĪBA</w:t>
      </w:r>
      <w:r w:rsidR="00025114">
        <w:t>S DARBS</w:t>
      </w:r>
      <w:bookmarkEnd w:id="11"/>
    </w:p>
    <w:p w:rsidR="00711896" w:rsidRPr="00711896" w:rsidRDefault="00711896" w:rsidP="00711896">
      <w:pPr>
        <w:rPr>
          <w:lang w:eastAsia="en-US"/>
        </w:rPr>
      </w:pPr>
    </w:p>
    <w:p w:rsidR="002519D2" w:rsidRPr="0069242B" w:rsidRDefault="00C56E0E" w:rsidP="002519D2">
      <w:pPr>
        <w:jc w:val="both"/>
      </w:pPr>
      <w:r>
        <w:tab/>
      </w:r>
      <w:r w:rsidR="002519D2" w:rsidRPr="0069242B">
        <w:t>Izglītības darbu Madonas novada koordinē Izglītības nodaļa, kura strādā 4 speciālistu sastāvā. 2014.gada pārskatu veido 2013./2014.mācību gada 2.semestra un 2014./2015. mācību gada 1.semestra norises un apskats.</w:t>
      </w:r>
    </w:p>
    <w:p w:rsidR="002519D2" w:rsidRPr="0069242B" w:rsidRDefault="002519D2" w:rsidP="002519D2">
      <w:pPr>
        <w:jc w:val="both"/>
        <w:rPr>
          <w:color w:val="FF0000"/>
        </w:rPr>
      </w:pPr>
      <w:r w:rsidRPr="0069242B">
        <w:tab/>
        <w:t>2014./2015. mācību gadu uzsāka visas 33 Madonas novada pašvaldības izglītības iestādes. Madonas novada pašvaldības vispārizglītojošajās skolās 1.septembrī mācības uzs</w:t>
      </w:r>
      <w:r>
        <w:t xml:space="preserve">āka 2482 skolēni, </w:t>
      </w:r>
      <w:proofErr w:type="spellStart"/>
      <w:r>
        <w:t>t.sk</w:t>
      </w:r>
      <w:proofErr w:type="spellEnd"/>
      <w:r>
        <w:t>.</w:t>
      </w:r>
      <w:r w:rsidRPr="00430E95">
        <w:t xml:space="preserve"> </w:t>
      </w:r>
      <w:r w:rsidRPr="0069242B">
        <w:t>226 pirmklasnieki</w:t>
      </w:r>
      <w:r>
        <w:t>. P</w:t>
      </w:r>
      <w:r w:rsidRPr="0069242B">
        <w:t xml:space="preserve">irmsskolas izglītības iestādes un grupas apmeklē 1157 audzēkņi. Lai arī novada </w:t>
      </w:r>
      <w:r>
        <w:t xml:space="preserve">skolēnu skaits turpina sarukt, </w:t>
      </w:r>
      <w:r w:rsidRPr="0069242B">
        <w:t>šogad tas nav tik ievērojami kā iepriekšējos gados (mīnus 59 izglītojamie). Savukārt, salīdzinot ar iepriekšējiem mācību gadiem, audzēkņu skaita samazinājums vērojams pirmsskolā (mīnus 40 audzēkņi).</w:t>
      </w:r>
    </w:p>
    <w:p w:rsidR="002519D2" w:rsidRPr="0069242B" w:rsidRDefault="002519D2" w:rsidP="002519D2">
      <w:pPr>
        <w:jc w:val="both"/>
        <w:rPr>
          <w:spacing w:val="2"/>
        </w:rPr>
      </w:pPr>
      <w:r w:rsidRPr="0069242B">
        <w:rPr>
          <w:color w:val="FF0000"/>
        </w:rPr>
        <w:tab/>
      </w:r>
      <w:r w:rsidRPr="0069242B">
        <w:t xml:space="preserve">2014./2015. mācību gadam tika izvirzītas šādas </w:t>
      </w:r>
      <w:r w:rsidRPr="0069242B">
        <w:rPr>
          <w:spacing w:val="2"/>
        </w:rPr>
        <w:t>Madonas novada pašvaldības izglītības darba prioritātes:</w:t>
      </w:r>
    </w:p>
    <w:p w:rsidR="002519D2" w:rsidRPr="0069242B" w:rsidRDefault="002519D2" w:rsidP="002519D2">
      <w:pPr>
        <w:numPr>
          <w:ilvl w:val="0"/>
          <w:numId w:val="25"/>
        </w:numPr>
        <w:ind w:right="655"/>
        <w:jc w:val="both"/>
      </w:pPr>
      <w:r w:rsidRPr="0069242B">
        <w:t>Mācību procesā aktualizēt kompetenču apguves pieeju, tai skaitā IKT izmantošanu.</w:t>
      </w:r>
    </w:p>
    <w:p w:rsidR="002519D2" w:rsidRPr="0069242B" w:rsidRDefault="002519D2" w:rsidP="002519D2">
      <w:pPr>
        <w:numPr>
          <w:ilvl w:val="0"/>
          <w:numId w:val="25"/>
        </w:numPr>
        <w:jc w:val="both"/>
      </w:pPr>
      <w:r w:rsidRPr="0069242B">
        <w:t xml:space="preserve">Veicināt </w:t>
      </w:r>
      <w:proofErr w:type="spellStart"/>
      <w:r w:rsidRPr="0069242B">
        <w:t>vērtībizglītībā</w:t>
      </w:r>
      <w:proofErr w:type="spellEnd"/>
      <w:r w:rsidRPr="0069242B">
        <w:t xml:space="preserve"> balstītu izglītojamo sociālo prasmju attīstību dzīvei:</w:t>
      </w:r>
    </w:p>
    <w:p w:rsidR="002519D2" w:rsidRPr="0069242B" w:rsidRDefault="002519D2" w:rsidP="002519D2">
      <w:pPr>
        <w:numPr>
          <w:ilvl w:val="1"/>
          <w:numId w:val="25"/>
        </w:numPr>
        <w:ind w:right="655"/>
        <w:jc w:val="both"/>
      </w:pPr>
      <w:r w:rsidRPr="0069242B">
        <w:t>sekmēt pilsonisko un kultūras vērtību apguvi, iepazīstot valsts un gadskārtu tradīcijas, gatavojoties Skolēnu dziesmu un deju svētkiem,</w:t>
      </w:r>
    </w:p>
    <w:p w:rsidR="002519D2" w:rsidRPr="0069242B" w:rsidRDefault="002519D2" w:rsidP="002519D2">
      <w:pPr>
        <w:numPr>
          <w:ilvl w:val="1"/>
          <w:numId w:val="25"/>
        </w:numPr>
        <w:jc w:val="both"/>
      </w:pPr>
      <w:r w:rsidRPr="0069242B">
        <w:t>veidot izpratni par veselību un sportu kā vērtību.</w:t>
      </w:r>
    </w:p>
    <w:p w:rsidR="002519D2" w:rsidRPr="0069242B" w:rsidRDefault="002519D2" w:rsidP="002519D2">
      <w:pPr>
        <w:numPr>
          <w:ilvl w:val="0"/>
          <w:numId w:val="25"/>
        </w:numPr>
        <w:jc w:val="both"/>
      </w:pPr>
      <w:r w:rsidRPr="0069242B">
        <w:t>Pilnveidot izglītības vides kvalitāti:</w:t>
      </w:r>
    </w:p>
    <w:p w:rsidR="002519D2" w:rsidRPr="0069242B" w:rsidRDefault="002519D2" w:rsidP="002519D2">
      <w:pPr>
        <w:numPr>
          <w:ilvl w:val="1"/>
          <w:numId w:val="25"/>
        </w:numPr>
        <w:jc w:val="both"/>
      </w:pPr>
      <w:r w:rsidRPr="0069242B">
        <w:t>efektīvi izmantot resursus drošas un attīstošas vides radīšanai,</w:t>
      </w:r>
    </w:p>
    <w:p w:rsidR="002519D2" w:rsidRPr="0069242B" w:rsidRDefault="002519D2" w:rsidP="002519D2">
      <w:pPr>
        <w:numPr>
          <w:ilvl w:val="1"/>
          <w:numId w:val="25"/>
        </w:numPr>
        <w:ind w:right="655"/>
        <w:jc w:val="both"/>
      </w:pPr>
      <w:r w:rsidRPr="0069242B">
        <w:t xml:space="preserve">attīstīt savstarpējās saskarsmes un sadarbības prasmes, sekmējot individualizētas un iekļaujošas izglītības pieejas ieviešanu, </w:t>
      </w:r>
    </w:p>
    <w:p w:rsidR="002519D2" w:rsidRPr="0069242B" w:rsidRDefault="002519D2" w:rsidP="002519D2">
      <w:pPr>
        <w:numPr>
          <w:ilvl w:val="1"/>
          <w:numId w:val="25"/>
        </w:numPr>
        <w:ind w:right="655"/>
        <w:jc w:val="both"/>
      </w:pPr>
      <w:r w:rsidRPr="0069242B">
        <w:t>veicināt pedagogu atbildību un motivāciju par savas profesionālās kvalifikācijas pilnveidi.</w:t>
      </w:r>
    </w:p>
    <w:p w:rsidR="002519D2" w:rsidRPr="0069242B" w:rsidRDefault="002519D2" w:rsidP="002519D2">
      <w:pPr>
        <w:jc w:val="both"/>
      </w:pPr>
    </w:p>
    <w:p w:rsidR="002519D2" w:rsidRPr="0069242B" w:rsidRDefault="002519D2" w:rsidP="002519D2">
      <w:pPr>
        <w:jc w:val="both"/>
      </w:pPr>
      <w:r w:rsidRPr="0069242B">
        <w:tab/>
        <w:t xml:space="preserve">Viena no būtiskām Izglītības nodaļas funkcijām ir organizēt metodisko darbu novadā un analizēt izglītības procesus visās izglītības pakāpēs un veidos, kā arī nodrošināt metodisko un informatīvo atbalstu izglītojamajiem, pedagogiem, izglītojamo vecākiem. </w:t>
      </w:r>
    </w:p>
    <w:p w:rsidR="002519D2" w:rsidRPr="0069242B" w:rsidRDefault="002519D2" w:rsidP="002519D2">
      <w:pPr>
        <w:jc w:val="both"/>
      </w:pPr>
      <w:r w:rsidRPr="0069242B">
        <w:t xml:space="preserve">Pedagogu profesionālās pilnveides, radošās darbības veicināšanas, labākās pedagoģiskās pieredzes izzināšanas nolūkā darbojušās 24 novadu apvienības metodiskās apvienības. Metodisko apvienību (MA) vadītāji regulāri piedalījušies republikas metodisko apvienību vadītāju sanāksmēs, kā </w:t>
      </w:r>
      <w:r>
        <w:t xml:space="preserve">arī novadu apvienībām </w:t>
      </w:r>
      <w:r w:rsidRPr="0069242B">
        <w:t>rīkotas 32 MA sanāksmes.</w:t>
      </w:r>
    </w:p>
    <w:p w:rsidR="002519D2" w:rsidRPr="0069242B" w:rsidRDefault="002519D2" w:rsidP="002519D2">
      <w:pPr>
        <w:jc w:val="both"/>
      </w:pPr>
      <w:r w:rsidRPr="0069242B">
        <w:t xml:space="preserve">Notikuši arī metodisko apvienību pieredzes apmaiņas braucieni: angļu valodas skolotāju MA pieredzes apmaiņas brauciens uz Siguldas Valsts ģimnāziju, vēstures skolotāju MA pieredzes apmaiņas brauciens uz Balvu Valsts ģimnāziju, sākumskolas skolotāju MA </w:t>
      </w:r>
      <w:r>
        <w:t>pieredzes apmaiņas brauciens</w:t>
      </w:r>
      <w:r w:rsidRPr="0069242B">
        <w:t xml:space="preserve"> uz Kalsnavas pamatskolu, </w:t>
      </w:r>
      <w:r w:rsidRPr="0069242B">
        <w:rPr>
          <w:shd w:val="clear" w:color="auto" w:fill="FFFFFF"/>
        </w:rPr>
        <w:t xml:space="preserve">sākumskolas skolotāju MA </w:t>
      </w:r>
      <w:r>
        <w:rPr>
          <w:shd w:val="clear" w:color="auto" w:fill="FFFFFF"/>
        </w:rPr>
        <w:t>organizēja</w:t>
      </w:r>
      <w:r w:rsidRPr="0069242B">
        <w:rPr>
          <w:shd w:val="clear" w:color="auto" w:fill="FFFFFF"/>
        </w:rPr>
        <w:t xml:space="preserve"> apmaiņas seminār</w:t>
      </w:r>
      <w:r>
        <w:rPr>
          <w:shd w:val="clear" w:color="auto" w:fill="FFFFFF"/>
        </w:rPr>
        <w:t>u</w:t>
      </w:r>
      <w:r w:rsidRPr="0069242B">
        <w:rPr>
          <w:shd w:val="clear" w:color="auto" w:fill="FFFFFF"/>
        </w:rPr>
        <w:t xml:space="preserve"> Ērgļu vidusskolā, ķīmijas skolotāju MA un bibliotekāru MA pieredzes apmaiņas brauciens uz Rēzeknes Valsts ģimnāziju, mājturības un tehnoloģiju MA, sociālo zinību MA, vizuālās mākslas MA pieredzes apmaiņas brauciens uz Lietuvu, </w:t>
      </w:r>
      <w:proofErr w:type="spellStart"/>
      <w:r w:rsidRPr="0069242B">
        <w:rPr>
          <w:shd w:val="clear" w:color="auto" w:fill="FFFFFF"/>
        </w:rPr>
        <w:t>Anikšķiem</w:t>
      </w:r>
      <w:proofErr w:type="spellEnd"/>
      <w:r w:rsidRPr="0069242B">
        <w:rPr>
          <w:shd w:val="clear" w:color="auto" w:fill="FFFFFF"/>
        </w:rPr>
        <w:t>, matemātikas MA pieredzes apmaiņas seminār</w:t>
      </w:r>
      <w:r>
        <w:rPr>
          <w:shd w:val="clear" w:color="auto" w:fill="FFFFFF"/>
        </w:rPr>
        <w:t>u</w:t>
      </w:r>
      <w:r w:rsidRPr="0069242B">
        <w:rPr>
          <w:shd w:val="clear" w:color="auto" w:fill="FFFFFF"/>
        </w:rPr>
        <w:t xml:space="preserve"> </w:t>
      </w:r>
      <w:r>
        <w:rPr>
          <w:shd w:val="clear" w:color="auto" w:fill="FFFFFF"/>
        </w:rPr>
        <w:t xml:space="preserve">organizēja </w:t>
      </w:r>
      <w:r w:rsidRPr="0069242B">
        <w:rPr>
          <w:shd w:val="clear" w:color="auto" w:fill="FFFFFF"/>
        </w:rPr>
        <w:t>Varakļānu vidusskolā, kriev</w:t>
      </w:r>
      <w:r>
        <w:rPr>
          <w:shd w:val="clear" w:color="auto" w:fill="FFFFFF"/>
        </w:rPr>
        <w:t>u valodas skolotāju MA pieredzē</w:t>
      </w:r>
      <w:r w:rsidRPr="0069242B">
        <w:rPr>
          <w:shd w:val="clear" w:color="auto" w:fill="FFFFFF"/>
        </w:rPr>
        <w:t xml:space="preserve"> </w:t>
      </w:r>
      <w:r>
        <w:rPr>
          <w:shd w:val="clear" w:color="auto" w:fill="FFFFFF"/>
        </w:rPr>
        <w:t>dalījās</w:t>
      </w:r>
      <w:r w:rsidRPr="0069242B">
        <w:rPr>
          <w:shd w:val="clear" w:color="auto" w:fill="FFFFFF"/>
        </w:rPr>
        <w:t xml:space="preserve"> Kalsnavas pamatskolā, </w:t>
      </w:r>
      <w:r w:rsidRPr="0069242B">
        <w:t xml:space="preserve">ģeogrāfijas MA un bioloģijas MA </w:t>
      </w:r>
      <w:r>
        <w:t>organizēja mācību</w:t>
      </w:r>
      <w:r w:rsidRPr="0069242B">
        <w:t xml:space="preserve"> braucien</w:t>
      </w:r>
      <w:r>
        <w:t>u</w:t>
      </w:r>
      <w:r w:rsidRPr="0069242B">
        <w:t xml:space="preserve"> uz Daugavpils Universitāti.</w:t>
      </w:r>
    </w:p>
    <w:p w:rsidR="002519D2" w:rsidRPr="0069242B" w:rsidRDefault="002519D2" w:rsidP="002519D2">
      <w:pPr>
        <w:jc w:val="both"/>
      </w:pPr>
      <w:r w:rsidRPr="0069242B">
        <w:t>Izdotas 5 Informatīvās lapas, kurās apkopotas matemātikas, sociālo zinību, mājturības un tehnoloģiju, latviešu valodas un literatūras, vēstures skolotāju labās prakses piemēri.</w:t>
      </w:r>
    </w:p>
    <w:p w:rsidR="002519D2" w:rsidRPr="0069242B" w:rsidRDefault="002519D2" w:rsidP="002519D2">
      <w:pPr>
        <w:jc w:val="both"/>
      </w:pPr>
      <w:r w:rsidRPr="0069242B">
        <w:t>Notikuši 22 izglītojoši semināri izglītības iestāžu vadītājiem par aktuāliem mācību un audzināšanas darba organizācijas un vadības jautājumiem. Pirmsskolas izglītībā</w:t>
      </w:r>
      <w:r w:rsidRPr="0069242B">
        <w:rPr>
          <w:b/>
        </w:rPr>
        <w:t xml:space="preserve"> </w:t>
      </w:r>
      <w:r w:rsidRPr="0069242B">
        <w:t>regulāri</w:t>
      </w:r>
      <w:r w:rsidRPr="0069242B">
        <w:rPr>
          <w:b/>
        </w:rPr>
        <w:t xml:space="preserve"> </w:t>
      </w:r>
      <w:r w:rsidRPr="0069242B">
        <w:t xml:space="preserve">tika organizētas Metodiskās dienas, iepazīstot Madonas novada un kaimiņu novadu pirmsskolas izglītības iestādes un apgūstot savstarpējo pieredzi. </w:t>
      </w:r>
    </w:p>
    <w:p w:rsidR="002519D2" w:rsidRPr="0069242B" w:rsidRDefault="002519D2" w:rsidP="002519D2">
      <w:pPr>
        <w:jc w:val="both"/>
      </w:pPr>
      <w:r w:rsidRPr="0069242B">
        <w:t xml:space="preserve">Ar Madonas novada pašvaldības finansējumu noorganizēti 21 profesionālās pilnveides un tālākizglītības kurss par pedagoģijas un psiholoģijas jautājumiem, notikušas </w:t>
      </w:r>
      <w:r>
        <w:t xml:space="preserve">nodarbības </w:t>
      </w:r>
      <w:proofErr w:type="spellStart"/>
      <w:r w:rsidRPr="0069242B">
        <w:t>datorapmācībā</w:t>
      </w:r>
      <w:proofErr w:type="spellEnd"/>
      <w:r w:rsidRPr="0069242B">
        <w:t xml:space="preserve">, vecākus izglītojošās programmās </w:t>
      </w:r>
      <w:proofErr w:type="spellStart"/>
      <w:r w:rsidRPr="0069242B">
        <w:t>u.c</w:t>
      </w:r>
      <w:proofErr w:type="spellEnd"/>
      <w:r w:rsidRPr="0069242B">
        <w:t xml:space="preserve">. Kopējais dalībnieku skaits - 615. Pedagogiem ir bijusi iespēja piedalīties arī </w:t>
      </w:r>
      <w:r>
        <w:t>Madonas Valsts ģimnāzijas M</w:t>
      </w:r>
      <w:r w:rsidRPr="0069242B">
        <w:t xml:space="preserve">etodiskajā dienā. </w:t>
      </w:r>
    </w:p>
    <w:p w:rsidR="002519D2" w:rsidRPr="0069242B" w:rsidRDefault="002519D2" w:rsidP="002519D2">
      <w:pPr>
        <w:ind w:left="1627"/>
        <w:jc w:val="both"/>
      </w:pPr>
      <w:r w:rsidRPr="0069242B">
        <w:rPr>
          <w:color w:val="FF0000"/>
        </w:rPr>
        <w:lastRenderedPageBreak/>
        <w:tab/>
      </w:r>
      <w:r w:rsidRPr="0069242B">
        <w:t xml:space="preserve"> </w:t>
      </w:r>
    </w:p>
    <w:p w:rsidR="002519D2" w:rsidRPr="0069242B" w:rsidRDefault="002519D2" w:rsidP="002519D2">
      <w:pPr>
        <w:jc w:val="both"/>
      </w:pPr>
      <w:r w:rsidRPr="0069242B">
        <w:t>Sekmējot darbu ar talantīgajiem skolēniem, 2013./2014. mācību gadā tika organizētas 36 mācību priekšmetu olimpiādes un izzinoši konkursi novadu apvienības (Madonas, Cesvaines, Ērgļu, Lubānas, Varakļānu novadu) līmenī, kuros piedalījās 1381 vispārizglītojošo skolu 1.-12.klašu izglītojamais, tai skaitā 1083 skolēni no Madonas novada.</w:t>
      </w:r>
    </w:p>
    <w:p w:rsidR="002519D2" w:rsidRPr="0069242B" w:rsidRDefault="002519D2" w:rsidP="002519D2">
      <w:pPr>
        <w:jc w:val="both"/>
      </w:pPr>
      <w:r w:rsidRPr="0069242B">
        <w:t xml:space="preserve"> Madonas novadā tradicionāli tika organizēti īpaši mācību priekšmetu olimpiāžu uzvarētāju un viņu pedagogu godināšanas pasākumi (1.-9.klasei un 10.-12.klasei), kas notika 7. un 14. maijā Madonas kultūras namā. Pasākumā tika sveikti vispārizglītojošo, kā arī mūzikas un mākslas skolu 2013./2014. mācību gada olimpiāžu, konkursu, zinātniski pētniecisko darbu uzvarētāji un viņu pedagogi. Pavisam tika izsniegti 347 apbalvojumi par iegūtajām godalgotajām vietām, kā arī izteikta pateicība 139 Madonas novada pedagogiem par ieguldījumu darbā ar talantīgajiem skolēniem, sagatavojot tos mācību priekšmetu olimpiādēm. </w:t>
      </w:r>
    </w:p>
    <w:p w:rsidR="002519D2" w:rsidRPr="0069242B" w:rsidRDefault="002519D2" w:rsidP="002519D2">
      <w:pPr>
        <w:jc w:val="both"/>
      </w:pPr>
      <w:r w:rsidRPr="0069242B">
        <w:t xml:space="preserve">48 mūsu novada (Madonas Valsts ģimnāzijas, A.Eglīša Ļaudonas vidusskolas, Madonas pilsētas 1. vidusskolas, Madonas pilsētas 2.vidusskolas, Barkavas, Praulienas, Kalsnavas pamatskolas) 8.-12. klašu audzēkņi ir piedalījušies un apliecinājuši savas spējas arī 23 valsts līmeņa mācību priekšmetu olimpiādēs (tajā skaitā, atklātajās un Valsts ģimnāziju olimpiādēs), iegūstot 17 godalgotas vietas. 13 novada 3. un 8.klašu skolēni (no Madonas Valsts ģimnāzijas, Madonas pilsētas 1. vidusskolas, Madonas pilsētas 2.vidusskolas, Praulienas pamatskolas, Kalsnavas pamatskolas) piedalījušies reģiona olimpiādēs un izcīnījuši 7 godalgas. </w:t>
      </w:r>
    </w:p>
    <w:p w:rsidR="002519D2" w:rsidRPr="0069242B" w:rsidRDefault="002519D2" w:rsidP="002519D2">
      <w:pPr>
        <w:jc w:val="both"/>
      </w:pPr>
      <w:r w:rsidRPr="0069242B">
        <w:t xml:space="preserve">Īpaši augstus sasniegumus valsts līmenī - 1.pakāpes (zelta) medaļu un tiesības piedalīties pasaules ģeogrāfijas olimpiādē otro gadu pēc kārtas ieguva Madonas Valsts ģimnāzijas 11.kl. skolēns Miķelis Dāvids </w:t>
      </w:r>
      <w:proofErr w:type="spellStart"/>
      <w:r w:rsidRPr="0069242B">
        <w:t>Rikveilis</w:t>
      </w:r>
      <w:proofErr w:type="spellEnd"/>
      <w:r w:rsidRPr="0069242B">
        <w:t xml:space="preserve"> (</w:t>
      </w:r>
      <w:proofErr w:type="spellStart"/>
      <w:r w:rsidRPr="0069242B">
        <w:t>sk.L.Jansone</w:t>
      </w:r>
      <w:proofErr w:type="spellEnd"/>
      <w:r w:rsidRPr="0069242B">
        <w:t xml:space="preserve">). 2.pakāpi valsts bioloģijas olimpiādē ieguvusi Madonas pilsētas 1.vidusskolas 9.klases skolniece Sintija </w:t>
      </w:r>
      <w:proofErr w:type="spellStart"/>
      <w:r w:rsidRPr="0069242B">
        <w:t>Zepa</w:t>
      </w:r>
      <w:proofErr w:type="spellEnd"/>
      <w:r w:rsidRPr="0069242B">
        <w:t xml:space="preserve"> (</w:t>
      </w:r>
      <w:proofErr w:type="spellStart"/>
      <w:r w:rsidRPr="0069242B">
        <w:t>sk.Z.Cīrule</w:t>
      </w:r>
      <w:proofErr w:type="spellEnd"/>
      <w:r w:rsidRPr="0069242B">
        <w:t xml:space="preserve">), latviešu valodas un literatūras olimpiādē - Madonas Valsts ģimnāzijas 9.klases skolniece Laura </w:t>
      </w:r>
      <w:proofErr w:type="spellStart"/>
      <w:r w:rsidRPr="0069242B">
        <w:t>Drunka</w:t>
      </w:r>
      <w:proofErr w:type="spellEnd"/>
      <w:r w:rsidRPr="0069242B">
        <w:t xml:space="preserve"> (</w:t>
      </w:r>
      <w:proofErr w:type="spellStart"/>
      <w:r w:rsidRPr="0069242B">
        <w:t>sk.I.Šneidere</w:t>
      </w:r>
      <w:proofErr w:type="spellEnd"/>
      <w:r w:rsidRPr="0069242B">
        <w:t xml:space="preserve">). Valsts olimpiādēs 3.pakāpi izcīnījuši: MVĢ 9.klases skolniece Laura </w:t>
      </w:r>
      <w:proofErr w:type="spellStart"/>
      <w:r w:rsidRPr="0069242B">
        <w:t>Drunka</w:t>
      </w:r>
      <w:proofErr w:type="spellEnd"/>
      <w:r w:rsidRPr="0069242B">
        <w:t xml:space="preserve"> vēsturē (</w:t>
      </w:r>
      <w:proofErr w:type="spellStart"/>
      <w:r w:rsidRPr="0069242B">
        <w:t>sk.E.Beļauniece</w:t>
      </w:r>
      <w:proofErr w:type="spellEnd"/>
      <w:r w:rsidRPr="0069242B">
        <w:t xml:space="preserve">), A.Eglīša Ļaudonas vidusskolas 9.klases skolniece Māra </w:t>
      </w:r>
      <w:proofErr w:type="spellStart"/>
      <w:r w:rsidRPr="0069242B">
        <w:t>Karlsone</w:t>
      </w:r>
      <w:proofErr w:type="spellEnd"/>
      <w:r w:rsidRPr="0069242B">
        <w:t xml:space="preserve"> latviešu valodā un literatūrā (</w:t>
      </w:r>
      <w:proofErr w:type="spellStart"/>
      <w:r w:rsidRPr="0069242B">
        <w:t>sk.S.Sīle</w:t>
      </w:r>
      <w:proofErr w:type="spellEnd"/>
      <w:r w:rsidRPr="0069242B">
        <w:t xml:space="preserve">), Madonas pilsētas 1.vidusskolas 11.klases skolniece Madara </w:t>
      </w:r>
      <w:proofErr w:type="spellStart"/>
      <w:r w:rsidRPr="0069242B">
        <w:t>Brenčeva</w:t>
      </w:r>
      <w:proofErr w:type="spellEnd"/>
      <w:r w:rsidRPr="0069242B">
        <w:t xml:space="preserve"> latviešu valodā un literatūrā (</w:t>
      </w:r>
      <w:proofErr w:type="spellStart"/>
      <w:r w:rsidRPr="0069242B">
        <w:t>sk.R.Zujeva</w:t>
      </w:r>
      <w:proofErr w:type="spellEnd"/>
      <w:r w:rsidRPr="0069242B">
        <w:t xml:space="preserve">), Madonas Valsts ģimnāzijas 9.klases skolēns Krišjānis </w:t>
      </w:r>
      <w:proofErr w:type="spellStart"/>
      <w:r w:rsidRPr="0069242B">
        <w:t>Beļaunieks</w:t>
      </w:r>
      <w:proofErr w:type="spellEnd"/>
      <w:r w:rsidRPr="0069242B">
        <w:t xml:space="preserve"> matemātikā (</w:t>
      </w:r>
      <w:proofErr w:type="spellStart"/>
      <w:r w:rsidRPr="0069242B">
        <w:t>sk.A.Vabule</w:t>
      </w:r>
      <w:proofErr w:type="spellEnd"/>
      <w:r w:rsidRPr="0069242B">
        <w:t>).</w:t>
      </w:r>
    </w:p>
    <w:p w:rsidR="002519D2" w:rsidRPr="0069242B" w:rsidRDefault="002519D2" w:rsidP="002519D2">
      <w:pPr>
        <w:jc w:val="both"/>
      </w:pPr>
      <w:r w:rsidRPr="0069242B">
        <w:t xml:space="preserve"> </w:t>
      </w:r>
      <w:r w:rsidRPr="0069242B">
        <w:tab/>
        <w:t>Augstus sasniegumus jau tradicionāli ieguvusi arī Madonas Valsts ģimnāzijas komanda (</w:t>
      </w:r>
      <w:proofErr w:type="spellStart"/>
      <w:r w:rsidRPr="0069242B">
        <w:t>sk.I.Vabule</w:t>
      </w:r>
      <w:proofErr w:type="spellEnd"/>
      <w:r w:rsidRPr="0069242B">
        <w:t>) starptautiskajā Skolēnu mācību uzņēmumu (SMU) konkursā, rezultātā gūstot iespēju piedalīties SMU starptautiskajā gadatirgū Izraēlā.</w:t>
      </w:r>
    </w:p>
    <w:p w:rsidR="002519D2" w:rsidRPr="0069242B" w:rsidRDefault="002519D2" w:rsidP="002519D2">
      <w:pPr>
        <w:jc w:val="both"/>
      </w:pPr>
      <w:r w:rsidRPr="0069242B">
        <w:tab/>
        <w:t>Kusas pamatskolas komanda - 2013.gada CSDD jauno satiksmes dalībnieku sacensību Latvijas fināla uzvarētāji (</w:t>
      </w:r>
      <w:proofErr w:type="spellStart"/>
      <w:r w:rsidRPr="0069242B">
        <w:t>sk.A.Sārs)-</w:t>
      </w:r>
      <w:proofErr w:type="spellEnd"/>
      <w:r w:rsidRPr="0069242B">
        <w:t xml:space="preserve"> piedalījušies Eiropas jauno satiksmes dalībnieku sacensībās Melnkalnē, kur izcīnījuši bronzas medaļu.</w:t>
      </w:r>
    </w:p>
    <w:p w:rsidR="002519D2" w:rsidRPr="0069242B" w:rsidRDefault="002519D2" w:rsidP="002519D2">
      <w:pPr>
        <w:jc w:val="both"/>
      </w:pPr>
      <w:r w:rsidRPr="0069242B">
        <w:tab/>
        <w:t>Izglītības iestādes arī pašas aktīvi ir piedalījušās dažādos projektos, konkursos, pasākumos un sporta aktivitātes, gūstot gan labus sasniegumus, gan pieredzi:</w:t>
      </w:r>
    </w:p>
    <w:p w:rsidR="002519D2" w:rsidRPr="0069242B" w:rsidRDefault="002519D2" w:rsidP="002519D2">
      <w:pPr>
        <w:jc w:val="both"/>
      </w:pPr>
      <w:r w:rsidRPr="00184199">
        <w:rPr>
          <w:u w:val="single"/>
        </w:rPr>
        <w:t>Madonas Valsts ģimnāzijā</w:t>
      </w:r>
      <w:r w:rsidRPr="0069242B">
        <w:t xml:space="preserve"> </w:t>
      </w:r>
      <w:r w:rsidRPr="00430E95">
        <w:t xml:space="preserve">februārī atvērtas jaunas, labiekārtotas skolēnu kopmītnes Tirgus ielā 3, Madonā. Ģimnāzija piedalījusies </w:t>
      </w:r>
      <w:r w:rsidRPr="00430E95">
        <w:rPr>
          <w:rStyle w:val="Izteiksmgs"/>
          <w:b w:val="0"/>
        </w:rPr>
        <w:t xml:space="preserve">Eiropas Savienības mūžizglītības programmas </w:t>
      </w:r>
      <w:proofErr w:type="spellStart"/>
      <w:r w:rsidRPr="00430E95">
        <w:rPr>
          <w:rStyle w:val="Izteiksmgs"/>
          <w:b w:val="0"/>
          <w:i/>
        </w:rPr>
        <w:t>Comenius</w:t>
      </w:r>
      <w:proofErr w:type="spellEnd"/>
      <w:r w:rsidRPr="00430E95">
        <w:rPr>
          <w:rStyle w:val="Izteiksmgs"/>
          <w:b w:val="0"/>
        </w:rPr>
        <w:t xml:space="preserve"> apakšprogrammas</w:t>
      </w:r>
      <w:r w:rsidRPr="00430E95">
        <w:t xml:space="preserve"> </w:t>
      </w:r>
      <w:r w:rsidRPr="00430E95">
        <w:rPr>
          <w:rStyle w:val="Izteiksmgs"/>
          <w:b w:val="0"/>
        </w:rPr>
        <w:t>„Skolu daudzpusējās partnerības” projekta „</w:t>
      </w:r>
      <w:proofErr w:type="spellStart"/>
      <w:r w:rsidRPr="00430E95">
        <w:rPr>
          <w:rStyle w:val="Izteiksmgs"/>
          <w:b w:val="0"/>
        </w:rPr>
        <w:t>Youth</w:t>
      </w:r>
      <w:proofErr w:type="spellEnd"/>
      <w:r w:rsidRPr="00430E95">
        <w:rPr>
          <w:rStyle w:val="Izteiksmgs"/>
          <w:b w:val="0"/>
        </w:rPr>
        <w:t xml:space="preserve"> </w:t>
      </w:r>
      <w:proofErr w:type="spellStart"/>
      <w:r w:rsidRPr="00430E95">
        <w:rPr>
          <w:rStyle w:val="Izteiksmgs"/>
          <w:b w:val="0"/>
        </w:rPr>
        <w:t>without</w:t>
      </w:r>
      <w:proofErr w:type="spellEnd"/>
      <w:r w:rsidRPr="00430E95">
        <w:rPr>
          <w:rStyle w:val="Izteiksmgs"/>
          <w:b w:val="0"/>
        </w:rPr>
        <w:t xml:space="preserve"> </w:t>
      </w:r>
      <w:proofErr w:type="spellStart"/>
      <w:r w:rsidRPr="00430E95">
        <w:rPr>
          <w:rStyle w:val="Izteiksmgs"/>
          <w:b w:val="0"/>
        </w:rPr>
        <w:t>borders</w:t>
      </w:r>
      <w:proofErr w:type="spellEnd"/>
      <w:r w:rsidRPr="00430E95">
        <w:rPr>
          <w:rStyle w:val="Izteiksmgs"/>
          <w:b w:val="0"/>
        </w:rPr>
        <w:t>” (</w:t>
      </w:r>
      <w:r w:rsidRPr="00430E95">
        <w:rPr>
          <w:rStyle w:val="Izteiksmgs"/>
          <w:b w:val="0"/>
          <w:i/>
        </w:rPr>
        <w:t>tulk</w:t>
      </w:r>
      <w:r w:rsidRPr="00430E95">
        <w:rPr>
          <w:rStyle w:val="Izteiksmgs"/>
          <w:b w:val="0"/>
        </w:rPr>
        <w:t xml:space="preserve">. Jaunatne bez robežām) realizācijā. Notikuši </w:t>
      </w:r>
      <w:proofErr w:type="spellStart"/>
      <w:r w:rsidRPr="00430E95">
        <w:rPr>
          <w:rStyle w:val="Izteiksmgs"/>
          <w:b w:val="0"/>
        </w:rPr>
        <w:t>dabaszinību</w:t>
      </w:r>
      <w:proofErr w:type="spellEnd"/>
      <w:r w:rsidRPr="00430E95">
        <w:rPr>
          <w:rStyle w:val="Izteiksmgs"/>
          <w:b w:val="0"/>
        </w:rPr>
        <w:t xml:space="preserve"> un krievu valodas skolotāju pieredzes apmaiņas pasākumi un mācību priekšmetu pēcpusdienas - </w:t>
      </w:r>
      <w:r w:rsidRPr="00430E95">
        <w:t>erudītu konkurss humanitārajās un sociālajās zinātnēs, svešvalodās. Skolēnu mācību uzņēmums (SMU) „</w:t>
      </w:r>
      <w:proofErr w:type="spellStart"/>
      <w:r w:rsidRPr="00430E95">
        <w:t>Eco</w:t>
      </w:r>
      <w:proofErr w:type="spellEnd"/>
      <w:r w:rsidRPr="00430E95">
        <w:t xml:space="preserve"> </w:t>
      </w:r>
      <w:proofErr w:type="spellStart"/>
      <w:r w:rsidRPr="00430E95">
        <w:t>Magic</w:t>
      </w:r>
      <w:proofErr w:type="spellEnd"/>
      <w:r w:rsidRPr="00430E95">
        <w:t xml:space="preserve">” piedalījās </w:t>
      </w:r>
      <w:r w:rsidRPr="00430E95">
        <w:rPr>
          <w:i/>
        </w:rPr>
        <w:t xml:space="preserve">Junior </w:t>
      </w:r>
      <w:proofErr w:type="spellStart"/>
      <w:r w:rsidRPr="00430E95">
        <w:rPr>
          <w:i/>
        </w:rPr>
        <w:t>Achievement</w:t>
      </w:r>
      <w:proofErr w:type="spellEnd"/>
      <w:r w:rsidRPr="00430E95">
        <w:rPr>
          <w:i/>
        </w:rPr>
        <w:t xml:space="preserve"> – </w:t>
      </w:r>
      <w:proofErr w:type="spellStart"/>
      <w:r w:rsidRPr="00430E95">
        <w:rPr>
          <w:i/>
        </w:rPr>
        <w:t>Young</w:t>
      </w:r>
      <w:proofErr w:type="spellEnd"/>
      <w:r w:rsidRPr="00430E95">
        <w:rPr>
          <w:i/>
        </w:rPr>
        <w:t xml:space="preserve"> </w:t>
      </w:r>
      <w:proofErr w:type="spellStart"/>
      <w:r w:rsidRPr="00430E95">
        <w:rPr>
          <w:i/>
        </w:rPr>
        <w:t>Enterprise</w:t>
      </w:r>
      <w:proofErr w:type="spellEnd"/>
      <w:r w:rsidRPr="00430E95">
        <w:rPr>
          <w:i/>
        </w:rPr>
        <w:t xml:space="preserve"> </w:t>
      </w:r>
      <w:proofErr w:type="spellStart"/>
      <w:r w:rsidRPr="00430E95">
        <w:rPr>
          <w:i/>
        </w:rPr>
        <w:t>Europe</w:t>
      </w:r>
      <w:proofErr w:type="spellEnd"/>
      <w:r w:rsidRPr="00430E95">
        <w:t xml:space="preserve"> SMU gadatirgū – konkursā </w:t>
      </w:r>
      <w:proofErr w:type="spellStart"/>
      <w:r w:rsidRPr="00430E95">
        <w:t>Haifā</w:t>
      </w:r>
      <w:proofErr w:type="spellEnd"/>
      <w:r w:rsidRPr="00430E95">
        <w:t xml:space="preserve"> (Izraēlā), iegūstot uzvara nominācijā „Videi draudzīgs produkts”. </w:t>
      </w:r>
      <w:r w:rsidRPr="00430E95">
        <w:rPr>
          <w:i/>
        </w:rPr>
        <w:t xml:space="preserve">Junior </w:t>
      </w:r>
      <w:proofErr w:type="spellStart"/>
      <w:r w:rsidRPr="00430E95">
        <w:rPr>
          <w:i/>
        </w:rPr>
        <w:t>Achievement</w:t>
      </w:r>
      <w:proofErr w:type="spellEnd"/>
      <w:r w:rsidRPr="00430E95">
        <w:rPr>
          <w:i/>
        </w:rPr>
        <w:t xml:space="preserve"> – </w:t>
      </w:r>
      <w:proofErr w:type="spellStart"/>
      <w:r w:rsidRPr="00430E95">
        <w:rPr>
          <w:i/>
        </w:rPr>
        <w:t>Young</w:t>
      </w:r>
      <w:proofErr w:type="spellEnd"/>
      <w:r w:rsidRPr="00430E95">
        <w:rPr>
          <w:i/>
        </w:rPr>
        <w:t xml:space="preserve"> </w:t>
      </w:r>
      <w:proofErr w:type="spellStart"/>
      <w:r w:rsidRPr="00430E95">
        <w:rPr>
          <w:i/>
        </w:rPr>
        <w:t>Enterprise</w:t>
      </w:r>
      <w:proofErr w:type="spellEnd"/>
      <w:r w:rsidRPr="00430E95">
        <w:t xml:space="preserve"> Latvija rīkotajā konkursā „Gada labākais skolēns</w:t>
      </w:r>
      <w:r w:rsidRPr="0069242B">
        <w:t xml:space="preserve"> ekonomikā</w:t>
      </w:r>
      <w:r>
        <w:t>”</w:t>
      </w:r>
      <w:r w:rsidRPr="0069242B">
        <w:t xml:space="preserve"> uzvar Mairis </w:t>
      </w:r>
      <w:proofErr w:type="spellStart"/>
      <w:r w:rsidRPr="0069242B">
        <w:t>Gailums</w:t>
      </w:r>
      <w:proofErr w:type="spellEnd"/>
      <w:r w:rsidRPr="0069242B">
        <w:t xml:space="preserve">. Madonas Valsts ģimnāziju apmeklējuši skolēni no </w:t>
      </w:r>
      <w:proofErr w:type="spellStart"/>
      <w:r w:rsidRPr="0069242B">
        <w:t>Tranosas</w:t>
      </w:r>
      <w:proofErr w:type="spellEnd"/>
      <w:r w:rsidRPr="0069242B">
        <w:t xml:space="preserve"> ģimnāzijas Zviedrijā un skolēnu grupa no </w:t>
      </w:r>
      <w:proofErr w:type="spellStart"/>
      <w:r w:rsidRPr="0069242B">
        <w:t>Saint</w:t>
      </w:r>
      <w:proofErr w:type="spellEnd"/>
      <w:r w:rsidRPr="0069242B">
        <w:t xml:space="preserve"> </w:t>
      </w:r>
      <w:proofErr w:type="spellStart"/>
      <w:r w:rsidRPr="0069242B">
        <w:t>Christophe</w:t>
      </w:r>
      <w:proofErr w:type="spellEnd"/>
      <w:r w:rsidRPr="0069242B">
        <w:t xml:space="preserve"> skolas </w:t>
      </w:r>
      <w:proofErr w:type="spellStart"/>
      <w:r w:rsidRPr="0069242B">
        <w:t>Masseube</w:t>
      </w:r>
      <w:proofErr w:type="spellEnd"/>
      <w:r w:rsidRPr="0069242B">
        <w:t>, Francijā.</w:t>
      </w:r>
    </w:p>
    <w:p w:rsidR="002519D2" w:rsidRPr="0069242B" w:rsidRDefault="002519D2" w:rsidP="002519D2">
      <w:pPr>
        <w:pStyle w:val="Bezatstarpm3"/>
        <w:rPr>
          <w:rFonts w:ascii="Times New Roman" w:hAnsi="Times New Roman" w:cs="Times New Roman"/>
          <w:sz w:val="24"/>
          <w:szCs w:val="24"/>
        </w:rPr>
      </w:pPr>
      <w:r w:rsidRPr="00184199">
        <w:rPr>
          <w:rFonts w:ascii="Times New Roman" w:hAnsi="Times New Roman" w:cs="Times New Roman"/>
          <w:bCs/>
          <w:sz w:val="24"/>
          <w:szCs w:val="24"/>
          <w:u w:val="single"/>
        </w:rPr>
        <w:t>Andreja Eglīša Ļaudonas vidusskola</w:t>
      </w:r>
      <w:r w:rsidRPr="0069242B">
        <w:rPr>
          <w:rFonts w:ascii="Times New Roman" w:hAnsi="Times New Roman" w:cs="Times New Roman"/>
          <w:b/>
          <w:bCs/>
          <w:sz w:val="24"/>
          <w:szCs w:val="24"/>
        </w:rPr>
        <w:t xml:space="preserve"> </w:t>
      </w:r>
      <w:r w:rsidRPr="00184199">
        <w:rPr>
          <w:rFonts w:ascii="Times New Roman" w:hAnsi="Times New Roman" w:cs="Times New Roman"/>
          <w:bCs/>
          <w:sz w:val="24"/>
          <w:szCs w:val="24"/>
        </w:rPr>
        <w:t>piedalījusies projektā</w:t>
      </w:r>
      <w:r w:rsidRPr="0069242B">
        <w:rPr>
          <w:rFonts w:ascii="Times New Roman" w:hAnsi="Times New Roman" w:cs="Times New Roman"/>
          <w:b/>
          <w:bCs/>
          <w:sz w:val="24"/>
          <w:szCs w:val="24"/>
        </w:rPr>
        <w:t xml:space="preserve"> </w:t>
      </w:r>
      <w:r w:rsidRPr="00184199">
        <w:rPr>
          <w:rFonts w:ascii="Times New Roman" w:hAnsi="Times New Roman" w:cs="Times New Roman"/>
          <w:bCs/>
          <w:sz w:val="24"/>
          <w:szCs w:val="24"/>
        </w:rPr>
        <w:t>par</w:t>
      </w:r>
      <w:r>
        <w:rPr>
          <w:rFonts w:ascii="Times New Roman" w:hAnsi="Times New Roman" w:cs="Times New Roman"/>
          <w:b/>
          <w:bCs/>
          <w:sz w:val="24"/>
          <w:szCs w:val="24"/>
        </w:rPr>
        <w:t xml:space="preserve"> </w:t>
      </w:r>
      <w:r w:rsidRPr="0069242B">
        <w:rPr>
          <w:rFonts w:ascii="Times New Roman" w:hAnsi="Times New Roman" w:cs="Times New Roman"/>
          <w:sz w:val="24"/>
          <w:szCs w:val="24"/>
        </w:rPr>
        <w:t>hokeja laukuma ierīkošan</w:t>
      </w:r>
      <w:r>
        <w:rPr>
          <w:rFonts w:ascii="Times New Roman" w:hAnsi="Times New Roman" w:cs="Times New Roman"/>
          <w:sz w:val="24"/>
          <w:szCs w:val="24"/>
        </w:rPr>
        <w:t>u</w:t>
      </w:r>
      <w:r w:rsidRPr="0069242B">
        <w:rPr>
          <w:rFonts w:ascii="Times New Roman" w:hAnsi="Times New Roman" w:cs="Times New Roman"/>
          <w:sz w:val="24"/>
          <w:szCs w:val="24"/>
        </w:rPr>
        <w:t xml:space="preserve">, gūstot atbalstu a/s „Aldaris” un LTV 7 raidījuma „Tautas sports” rīkotajā projektu akcijā. Hokeja laukuma atklāšana notika 2014.gada janvārī. Vidusskola ir sadarbojusies ar A.Eglīša </w:t>
      </w:r>
      <w:r w:rsidRPr="0069242B">
        <w:rPr>
          <w:rFonts w:ascii="Times New Roman" w:hAnsi="Times New Roman" w:cs="Times New Roman"/>
          <w:sz w:val="24"/>
          <w:szCs w:val="24"/>
        </w:rPr>
        <w:lastRenderedPageBreak/>
        <w:t xml:space="preserve">Latviešu Nacionālo fondu un </w:t>
      </w:r>
      <w:proofErr w:type="spellStart"/>
      <w:r w:rsidRPr="0069242B">
        <w:rPr>
          <w:rFonts w:ascii="Times New Roman" w:hAnsi="Times New Roman" w:cs="Times New Roman"/>
          <w:sz w:val="24"/>
          <w:szCs w:val="24"/>
        </w:rPr>
        <w:t>Juuru</w:t>
      </w:r>
      <w:proofErr w:type="spellEnd"/>
      <w:r w:rsidRPr="0069242B">
        <w:rPr>
          <w:rFonts w:ascii="Times New Roman" w:hAnsi="Times New Roman" w:cs="Times New Roman"/>
          <w:sz w:val="24"/>
          <w:szCs w:val="24"/>
        </w:rPr>
        <w:t xml:space="preserve"> ģimnāziju Igaunijā . Skola ir </w:t>
      </w:r>
      <w:r w:rsidRPr="00430E95">
        <w:rPr>
          <w:rFonts w:ascii="Times New Roman" w:hAnsi="Times New Roman" w:cs="Times New Roman"/>
          <w:i/>
          <w:sz w:val="24"/>
          <w:szCs w:val="24"/>
        </w:rPr>
        <w:t xml:space="preserve">Junior </w:t>
      </w:r>
      <w:proofErr w:type="spellStart"/>
      <w:r w:rsidRPr="00430E95">
        <w:rPr>
          <w:rFonts w:ascii="Times New Roman" w:hAnsi="Times New Roman" w:cs="Times New Roman"/>
          <w:i/>
          <w:sz w:val="24"/>
          <w:szCs w:val="24"/>
        </w:rPr>
        <w:t>Achievement</w:t>
      </w:r>
      <w:proofErr w:type="spellEnd"/>
      <w:r w:rsidRPr="00430E95">
        <w:rPr>
          <w:rFonts w:ascii="Times New Roman" w:hAnsi="Times New Roman" w:cs="Times New Roman"/>
          <w:i/>
          <w:sz w:val="24"/>
          <w:szCs w:val="24"/>
        </w:rPr>
        <w:t xml:space="preserve"> – </w:t>
      </w:r>
      <w:proofErr w:type="spellStart"/>
      <w:r w:rsidRPr="00430E95">
        <w:rPr>
          <w:rFonts w:ascii="Times New Roman" w:hAnsi="Times New Roman" w:cs="Times New Roman"/>
          <w:i/>
          <w:sz w:val="24"/>
          <w:szCs w:val="24"/>
        </w:rPr>
        <w:t>Young</w:t>
      </w:r>
      <w:proofErr w:type="spellEnd"/>
      <w:r w:rsidRPr="00430E95">
        <w:rPr>
          <w:rFonts w:ascii="Times New Roman" w:hAnsi="Times New Roman" w:cs="Times New Roman"/>
          <w:i/>
          <w:sz w:val="24"/>
          <w:szCs w:val="24"/>
        </w:rPr>
        <w:t xml:space="preserve"> </w:t>
      </w:r>
      <w:proofErr w:type="spellStart"/>
      <w:r w:rsidRPr="00430E95">
        <w:rPr>
          <w:rFonts w:ascii="Times New Roman" w:hAnsi="Times New Roman" w:cs="Times New Roman"/>
          <w:i/>
          <w:sz w:val="24"/>
          <w:szCs w:val="24"/>
        </w:rPr>
        <w:t>Enterprise</w:t>
      </w:r>
      <w:proofErr w:type="spellEnd"/>
      <w:r w:rsidRPr="0069242B">
        <w:rPr>
          <w:rFonts w:ascii="Times New Roman" w:hAnsi="Times New Roman" w:cs="Times New Roman"/>
          <w:sz w:val="24"/>
          <w:szCs w:val="24"/>
        </w:rPr>
        <w:t xml:space="preserve"> Latvija </w:t>
      </w:r>
      <w:proofErr w:type="spellStart"/>
      <w:r w:rsidRPr="0069242B">
        <w:rPr>
          <w:rFonts w:ascii="Times New Roman" w:hAnsi="Times New Roman" w:cs="Times New Roman"/>
          <w:sz w:val="24"/>
          <w:szCs w:val="24"/>
        </w:rPr>
        <w:t>dalībskola</w:t>
      </w:r>
      <w:proofErr w:type="spellEnd"/>
      <w:r w:rsidRPr="0069242B">
        <w:rPr>
          <w:rFonts w:ascii="Times New Roman" w:hAnsi="Times New Roman" w:cs="Times New Roman"/>
          <w:sz w:val="24"/>
          <w:szCs w:val="24"/>
        </w:rPr>
        <w:t>.</w:t>
      </w:r>
    </w:p>
    <w:p w:rsidR="002519D2" w:rsidRDefault="002519D2" w:rsidP="002519D2">
      <w:pPr>
        <w:pStyle w:val="Sarakstarindkopa3"/>
        <w:spacing w:after="0" w:line="240" w:lineRule="auto"/>
        <w:ind w:left="0"/>
        <w:jc w:val="both"/>
        <w:rPr>
          <w:rFonts w:ascii="Times New Roman" w:hAnsi="Times New Roman" w:cs="Times New Roman"/>
          <w:sz w:val="24"/>
          <w:szCs w:val="24"/>
        </w:rPr>
      </w:pPr>
      <w:r w:rsidRPr="00184199">
        <w:rPr>
          <w:rFonts w:ascii="Times New Roman" w:hAnsi="Times New Roman" w:cs="Times New Roman"/>
          <w:sz w:val="24"/>
          <w:szCs w:val="24"/>
          <w:u w:val="single"/>
        </w:rPr>
        <w:t>Barkavas pamatskolā</w:t>
      </w:r>
      <w:r w:rsidRPr="0069242B">
        <w:rPr>
          <w:rFonts w:ascii="Times New Roman" w:hAnsi="Times New Roman" w:cs="Times New Roman"/>
          <w:sz w:val="24"/>
          <w:szCs w:val="24"/>
        </w:rPr>
        <w:t xml:space="preserve"> </w:t>
      </w:r>
      <w:proofErr w:type="spellStart"/>
      <w:r w:rsidRPr="0069242B">
        <w:rPr>
          <w:rFonts w:ascii="Times New Roman" w:hAnsi="Times New Roman" w:cs="Times New Roman"/>
          <w:sz w:val="24"/>
          <w:szCs w:val="24"/>
        </w:rPr>
        <w:t>ītenots</w:t>
      </w:r>
      <w:proofErr w:type="spellEnd"/>
      <w:r w:rsidRPr="0069242B">
        <w:rPr>
          <w:rFonts w:ascii="Times New Roman" w:hAnsi="Times New Roman" w:cs="Times New Roman"/>
          <w:sz w:val="24"/>
          <w:szCs w:val="24"/>
        </w:rPr>
        <w:t xml:space="preserve"> KPFI (klimata pārmaiņu finanšu instrumenta) projekts „</w:t>
      </w:r>
      <w:proofErr w:type="spellStart"/>
      <w:r w:rsidRPr="0069242B">
        <w:rPr>
          <w:rFonts w:ascii="Times New Roman" w:hAnsi="Times New Roman" w:cs="Times New Roman"/>
          <w:sz w:val="24"/>
          <w:szCs w:val="24"/>
        </w:rPr>
        <w:t>Energoefektīva</w:t>
      </w:r>
      <w:proofErr w:type="spellEnd"/>
      <w:r w:rsidRPr="0069242B">
        <w:rPr>
          <w:rFonts w:ascii="Times New Roman" w:hAnsi="Times New Roman" w:cs="Times New Roman"/>
          <w:sz w:val="24"/>
          <w:szCs w:val="24"/>
        </w:rPr>
        <w:t xml:space="preserve"> apgaismojuma renovācija Barkavas pamatskolā” un ERAF projekts „Publisko interneta pieejas punktu attīstība Madonas novadā”. Skolēni piedalījušies „Zaļās jostas” organizētajos konkursos „Tīrai Latvijai”, laikraksta „Diena” sekmju progresa konkursā „Mēs varam labāk” - iegūta 3. vieta valsts mērogā. </w:t>
      </w:r>
    </w:p>
    <w:p w:rsidR="002519D2" w:rsidRDefault="002519D2" w:rsidP="002519D2">
      <w:pPr>
        <w:pStyle w:val="Sarakstarindkopa3"/>
        <w:spacing w:after="0" w:line="240" w:lineRule="auto"/>
        <w:ind w:left="0"/>
        <w:jc w:val="both"/>
        <w:rPr>
          <w:rFonts w:ascii="Times New Roman" w:hAnsi="Times New Roman" w:cs="Times New Roman"/>
          <w:sz w:val="24"/>
          <w:szCs w:val="24"/>
        </w:rPr>
      </w:pPr>
      <w:r w:rsidRPr="00430E95">
        <w:rPr>
          <w:rFonts w:ascii="Times New Roman" w:hAnsi="Times New Roman" w:cs="Times New Roman"/>
          <w:sz w:val="24"/>
          <w:szCs w:val="24"/>
          <w:u w:val="single"/>
        </w:rPr>
        <w:t>Degumnieku pamatskolā</w:t>
      </w:r>
      <w:r w:rsidRPr="00430E95">
        <w:rPr>
          <w:rFonts w:ascii="Times New Roman" w:hAnsi="Times New Roman" w:cs="Times New Roman"/>
          <w:sz w:val="24"/>
          <w:szCs w:val="24"/>
        </w:rPr>
        <w:t xml:space="preserve"> veiksmīgi īstenots </w:t>
      </w:r>
      <w:r>
        <w:rPr>
          <w:rFonts w:ascii="Times New Roman" w:hAnsi="Times New Roman" w:cs="Times New Roman"/>
          <w:sz w:val="24"/>
          <w:szCs w:val="24"/>
        </w:rPr>
        <w:t xml:space="preserve">un noslēdzies </w:t>
      </w:r>
      <w:r w:rsidRPr="00430E95">
        <w:rPr>
          <w:rFonts w:ascii="Times New Roman" w:hAnsi="Times New Roman" w:cs="Times New Roman"/>
          <w:sz w:val="24"/>
          <w:szCs w:val="24"/>
        </w:rPr>
        <w:t xml:space="preserve">Eiropas Savienības Mūžizglītības programmas </w:t>
      </w:r>
      <w:proofErr w:type="spellStart"/>
      <w:r w:rsidRPr="00430E95">
        <w:rPr>
          <w:rFonts w:ascii="Times New Roman" w:hAnsi="Times New Roman" w:cs="Times New Roman"/>
          <w:i/>
          <w:sz w:val="24"/>
          <w:szCs w:val="24"/>
        </w:rPr>
        <w:t>Comenius</w:t>
      </w:r>
      <w:proofErr w:type="spellEnd"/>
      <w:r w:rsidRPr="00430E95">
        <w:rPr>
          <w:rFonts w:ascii="Times New Roman" w:hAnsi="Times New Roman" w:cs="Times New Roman"/>
          <w:sz w:val="24"/>
          <w:szCs w:val="24"/>
        </w:rPr>
        <w:t xml:space="preserve"> apakšprogrammas “Skolu daudzpusējās partnerības” projekts </w:t>
      </w:r>
      <w:r w:rsidRPr="00430E95">
        <w:rPr>
          <w:rFonts w:ascii="Times New Roman" w:hAnsi="Times New Roman" w:cs="Times New Roman"/>
          <w:sz w:val="24"/>
          <w:szCs w:val="24"/>
          <w:u w:val="single"/>
        </w:rPr>
        <w:t>''</w:t>
      </w:r>
      <w:proofErr w:type="spellStart"/>
      <w:r w:rsidRPr="00430E95">
        <w:rPr>
          <w:rFonts w:ascii="Times New Roman" w:hAnsi="Times New Roman" w:cs="Times New Roman"/>
          <w:sz w:val="24"/>
          <w:szCs w:val="24"/>
          <w:u w:val="single"/>
        </w:rPr>
        <w:t>Lets</w:t>
      </w:r>
      <w:proofErr w:type="spellEnd"/>
      <w:r w:rsidRPr="00430E95">
        <w:rPr>
          <w:rFonts w:ascii="Times New Roman" w:hAnsi="Times New Roman" w:cs="Times New Roman"/>
          <w:sz w:val="24"/>
          <w:szCs w:val="24"/>
          <w:u w:val="single"/>
        </w:rPr>
        <w:t xml:space="preserve"> </w:t>
      </w:r>
      <w:proofErr w:type="spellStart"/>
      <w:r w:rsidRPr="00430E95">
        <w:rPr>
          <w:rFonts w:ascii="Times New Roman" w:hAnsi="Times New Roman" w:cs="Times New Roman"/>
          <w:sz w:val="24"/>
          <w:szCs w:val="24"/>
          <w:u w:val="single"/>
        </w:rPr>
        <w:t>Play</w:t>
      </w:r>
      <w:proofErr w:type="spellEnd"/>
      <w:r w:rsidRPr="00430E95">
        <w:rPr>
          <w:rFonts w:ascii="Times New Roman" w:hAnsi="Times New Roman" w:cs="Times New Roman"/>
          <w:sz w:val="24"/>
          <w:szCs w:val="24"/>
          <w:u w:val="single"/>
        </w:rPr>
        <w:t xml:space="preserve"> </w:t>
      </w:r>
      <w:proofErr w:type="spellStart"/>
      <w:r w:rsidRPr="00430E95">
        <w:rPr>
          <w:rFonts w:ascii="Times New Roman" w:hAnsi="Times New Roman" w:cs="Times New Roman"/>
          <w:sz w:val="24"/>
          <w:szCs w:val="24"/>
          <w:u w:val="single"/>
        </w:rPr>
        <w:t>My</w:t>
      </w:r>
      <w:proofErr w:type="spellEnd"/>
      <w:r w:rsidRPr="00430E95">
        <w:rPr>
          <w:rFonts w:ascii="Times New Roman" w:hAnsi="Times New Roman" w:cs="Times New Roman"/>
          <w:sz w:val="24"/>
          <w:szCs w:val="24"/>
          <w:u w:val="single"/>
        </w:rPr>
        <w:t xml:space="preserve"> </w:t>
      </w:r>
      <w:proofErr w:type="spellStart"/>
      <w:r w:rsidRPr="00430E95">
        <w:rPr>
          <w:rFonts w:ascii="Times New Roman" w:hAnsi="Times New Roman" w:cs="Times New Roman"/>
          <w:sz w:val="24"/>
          <w:szCs w:val="24"/>
          <w:u w:val="single"/>
        </w:rPr>
        <w:t>Ancestors</w:t>
      </w:r>
      <w:proofErr w:type="spellEnd"/>
      <w:r w:rsidRPr="00430E95">
        <w:rPr>
          <w:rFonts w:ascii="Times New Roman" w:hAnsi="Times New Roman" w:cs="Times New Roman"/>
          <w:sz w:val="24"/>
          <w:szCs w:val="24"/>
          <w:u w:val="single"/>
        </w:rPr>
        <w:t xml:space="preserve"> </w:t>
      </w:r>
      <w:proofErr w:type="spellStart"/>
      <w:r w:rsidRPr="00430E95">
        <w:rPr>
          <w:rFonts w:ascii="Times New Roman" w:hAnsi="Times New Roman" w:cs="Times New Roman"/>
          <w:sz w:val="24"/>
          <w:szCs w:val="24"/>
          <w:u w:val="single"/>
        </w:rPr>
        <w:t>Childhood</w:t>
      </w:r>
      <w:proofErr w:type="spellEnd"/>
      <w:r w:rsidRPr="00430E95">
        <w:rPr>
          <w:rFonts w:ascii="Times New Roman" w:hAnsi="Times New Roman" w:cs="Times New Roman"/>
          <w:sz w:val="24"/>
          <w:szCs w:val="24"/>
          <w:u w:val="single"/>
        </w:rPr>
        <w:t xml:space="preserve"> </w:t>
      </w:r>
      <w:proofErr w:type="spellStart"/>
      <w:r w:rsidRPr="00430E95">
        <w:rPr>
          <w:rFonts w:ascii="Times New Roman" w:hAnsi="Times New Roman" w:cs="Times New Roman"/>
          <w:sz w:val="24"/>
          <w:szCs w:val="24"/>
          <w:u w:val="single"/>
        </w:rPr>
        <w:t>Game</w:t>
      </w:r>
      <w:proofErr w:type="spellEnd"/>
      <w:r w:rsidRPr="00430E95">
        <w:rPr>
          <w:rFonts w:ascii="Times New Roman" w:hAnsi="Times New Roman" w:cs="Times New Roman"/>
          <w:sz w:val="24"/>
          <w:szCs w:val="24"/>
          <w:u w:val="single"/>
        </w:rPr>
        <w:t>''</w:t>
      </w:r>
      <w:r w:rsidRPr="00430E95">
        <w:rPr>
          <w:rFonts w:ascii="Times New Roman" w:hAnsi="Times New Roman" w:cs="Times New Roman"/>
          <w:sz w:val="24"/>
          <w:szCs w:val="24"/>
        </w:rPr>
        <w:t>, un e</w:t>
      </w:r>
      <w:r>
        <w:rPr>
          <w:rFonts w:ascii="Times New Roman" w:hAnsi="Times New Roman" w:cs="Times New Roman"/>
          <w:sz w:val="24"/>
          <w:szCs w:val="24"/>
        </w:rPr>
        <w:t>-</w:t>
      </w:r>
      <w:proofErr w:type="spellStart"/>
      <w:r w:rsidRPr="00430E95">
        <w:rPr>
          <w:rFonts w:ascii="Times New Roman" w:hAnsi="Times New Roman" w:cs="Times New Roman"/>
          <w:sz w:val="24"/>
          <w:szCs w:val="24"/>
        </w:rPr>
        <w:t>Twinning</w:t>
      </w:r>
      <w:proofErr w:type="spellEnd"/>
      <w:r w:rsidRPr="00430E95">
        <w:rPr>
          <w:rFonts w:ascii="Times New Roman" w:hAnsi="Times New Roman" w:cs="Times New Roman"/>
          <w:sz w:val="24"/>
          <w:szCs w:val="24"/>
        </w:rPr>
        <w:t xml:space="preserve"> projekts </w:t>
      </w:r>
      <w:r w:rsidRPr="002519D2">
        <w:rPr>
          <w:rFonts w:ascii="Times New Roman" w:hAnsi="Times New Roman" w:cs="Times New Roman"/>
          <w:sz w:val="24"/>
          <w:szCs w:val="24"/>
        </w:rPr>
        <w:t>„</w:t>
      </w:r>
      <w:proofErr w:type="spellStart"/>
      <w:r w:rsidRPr="002519D2">
        <w:rPr>
          <w:rFonts w:ascii="Times New Roman" w:hAnsi="Times New Roman"/>
          <w:sz w:val="24"/>
          <w:szCs w:val="24"/>
        </w:rPr>
        <w:t>Intresting</w:t>
      </w:r>
      <w:proofErr w:type="spellEnd"/>
      <w:r w:rsidRPr="002519D2">
        <w:rPr>
          <w:rFonts w:ascii="Times New Roman" w:hAnsi="Times New Roman"/>
          <w:sz w:val="24"/>
          <w:szCs w:val="24"/>
        </w:rPr>
        <w:t xml:space="preserve"> </w:t>
      </w:r>
      <w:proofErr w:type="spellStart"/>
      <w:r w:rsidRPr="002519D2">
        <w:rPr>
          <w:rFonts w:ascii="Times New Roman" w:hAnsi="Times New Roman"/>
          <w:sz w:val="24"/>
          <w:szCs w:val="24"/>
        </w:rPr>
        <w:t>why</w:t>
      </w:r>
      <w:proofErr w:type="spellEnd"/>
      <w:r w:rsidRPr="002519D2">
        <w:rPr>
          <w:rFonts w:ascii="Times New Roman" w:hAnsi="Times New Roman"/>
          <w:sz w:val="24"/>
          <w:szCs w:val="24"/>
        </w:rPr>
        <w:t>?</w:t>
      </w:r>
      <w:r w:rsidRPr="00430E95">
        <w:rPr>
          <w:rStyle w:val="Izteiksmgs"/>
          <w:rFonts w:ascii="Times New Roman" w:hAnsi="Times New Roman" w:cs="Times New Roman"/>
          <w:b w:val="0"/>
          <w:bCs w:val="0"/>
          <w:sz w:val="24"/>
          <w:szCs w:val="24"/>
          <w:u w:val="single"/>
        </w:rPr>
        <w:t xml:space="preserve"> </w:t>
      </w:r>
      <w:proofErr w:type="spellStart"/>
      <w:r w:rsidRPr="00430E95">
        <w:rPr>
          <w:rFonts w:ascii="Times New Roman" w:hAnsi="Times New Roman" w:cs="Times New Roman"/>
          <w:sz w:val="24"/>
          <w:szCs w:val="24"/>
        </w:rPr>
        <w:t>Children's</w:t>
      </w:r>
      <w:proofErr w:type="spellEnd"/>
      <w:r w:rsidRPr="00430E95">
        <w:rPr>
          <w:rFonts w:ascii="Times New Roman" w:hAnsi="Times New Roman" w:cs="Times New Roman"/>
          <w:sz w:val="24"/>
          <w:szCs w:val="24"/>
        </w:rPr>
        <w:t xml:space="preserve"> </w:t>
      </w:r>
      <w:proofErr w:type="spellStart"/>
      <w:r w:rsidRPr="00430E95">
        <w:rPr>
          <w:rFonts w:ascii="Times New Roman" w:hAnsi="Times New Roman" w:cs="Times New Roman"/>
          <w:sz w:val="24"/>
          <w:szCs w:val="24"/>
        </w:rPr>
        <w:t>Questions</w:t>
      </w:r>
      <w:proofErr w:type="spellEnd"/>
      <w:r w:rsidRPr="00430E95">
        <w:rPr>
          <w:rFonts w:ascii="Times New Roman" w:hAnsi="Times New Roman" w:cs="Times New Roman"/>
          <w:sz w:val="24"/>
          <w:szCs w:val="24"/>
        </w:rPr>
        <w:t xml:space="preserve"> </w:t>
      </w:r>
      <w:proofErr w:type="spellStart"/>
      <w:r w:rsidRPr="00430E95">
        <w:rPr>
          <w:rFonts w:ascii="Times New Roman" w:hAnsi="Times New Roman" w:cs="Times New Roman"/>
          <w:sz w:val="24"/>
          <w:szCs w:val="24"/>
        </w:rPr>
        <w:t>and</w:t>
      </w:r>
      <w:proofErr w:type="spellEnd"/>
      <w:r w:rsidRPr="00430E95">
        <w:rPr>
          <w:rFonts w:ascii="Times New Roman" w:hAnsi="Times New Roman" w:cs="Times New Roman"/>
          <w:sz w:val="24"/>
          <w:szCs w:val="24"/>
        </w:rPr>
        <w:t xml:space="preserve"> </w:t>
      </w:r>
      <w:proofErr w:type="spellStart"/>
      <w:r w:rsidRPr="00430E95">
        <w:rPr>
          <w:rFonts w:ascii="Times New Roman" w:hAnsi="Times New Roman" w:cs="Times New Roman"/>
          <w:sz w:val="24"/>
          <w:szCs w:val="24"/>
        </w:rPr>
        <w:t>Curiousities</w:t>
      </w:r>
      <w:proofErr w:type="spellEnd"/>
      <w:r w:rsidRPr="00430E95">
        <w:rPr>
          <w:rFonts w:ascii="Times New Roman" w:hAnsi="Times New Roman" w:cs="Times New Roman"/>
          <w:sz w:val="24"/>
          <w:szCs w:val="24"/>
        </w:rPr>
        <w:t>”. Skola katru gadu rīko Kalpaka atceres pasākumus un ikgadējos Karoga svētkus pulkveža O</w:t>
      </w:r>
      <w:r>
        <w:rPr>
          <w:rFonts w:ascii="Times New Roman" w:hAnsi="Times New Roman" w:cs="Times New Roman"/>
          <w:sz w:val="24"/>
          <w:szCs w:val="24"/>
        </w:rPr>
        <w:t>.Kalpaka dzimtas mājās „</w:t>
      </w:r>
      <w:proofErr w:type="spellStart"/>
      <w:r>
        <w:rPr>
          <w:rFonts w:ascii="Times New Roman" w:hAnsi="Times New Roman" w:cs="Times New Roman"/>
          <w:sz w:val="24"/>
          <w:szCs w:val="24"/>
        </w:rPr>
        <w:t>Liepsalās</w:t>
      </w:r>
      <w:proofErr w:type="spellEnd"/>
      <w:r>
        <w:rPr>
          <w:rFonts w:ascii="Times New Roman" w:hAnsi="Times New Roman" w:cs="Times New Roman"/>
          <w:sz w:val="24"/>
          <w:szCs w:val="24"/>
        </w:rPr>
        <w:t>”</w:t>
      </w:r>
      <w:r w:rsidRPr="0069242B">
        <w:rPr>
          <w:rFonts w:ascii="Times New Roman" w:hAnsi="Times New Roman" w:cs="Times New Roman"/>
          <w:sz w:val="24"/>
          <w:szCs w:val="24"/>
        </w:rPr>
        <w:t xml:space="preserve">. </w:t>
      </w:r>
      <w:r>
        <w:rPr>
          <w:rFonts w:ascii="Times New Roman" w:hAnsi="Times New Roman" w:cs="Times New Roman"/>
          <w:sz w:val="24"/>
          <w:szCs w:val="24"/>
        </w:rPr>
        <w:t>Degumnieku pamatskolā 2014.</w:t>
      </w:r>
      <w:r w:rsidRPr="0069242B">
        <w:rPr>
          <w:rFonts w:ascii="Times New Roman" w:hAnsi="Times New Roman" w:cs="Times New Roman"/>
          <w:sz w:val="24"/>
          <w:szCs w:val="24"/>
        </w:rPr>
        <w:t xml:space="preserve">gadā veikts arī virtuves bloka remonts. </w:t>
      </w:r>
    </w:p>
    <w:p w:rsidR="002519D2" w:rsidRDefault="002519D2" w:rsidP="002519D2">
      <w:pPr>
        <w:jc w:val="both"/>
      </w:pPr>
      <w:r w:rsidRPr="00184199">
        <w:rPr>
          <w:u w:val="single"/>
        </w:rPr>
        <w:t>Kalsnavas pamatskola</w:t>
      </w:r>
      <w:r w:rsidRPr="0079427F">
        <w:t xml:space="preserve"> piedalījusies</w:t>
      </w:r>
      <w:r>
        <w:rPr>
          <w:sz w:val="28"/>
          <w:szCs w:val="28"/>
        </w:rPr>
        <w:t xml:space="preserve"> </w:t>
      </w:r>
      <w:r w:rsidRPr="008F3DB6">
        <w:t xml:space="preserve">Eiropas Savienības Mūžizglītības programmas </w:t>
      </w:r>
      <w:proofErr w:type="spellStart"/>
      <w:r w:rsidRPr="00221EB8">
        <w:rPr>
          <w:i/>
        </w:rPr>
        <w:t>Comenius</w:t>
      </w:r>
      <w:proofErr w:type="spellEnd"/>
      <w:r w:rsidRPr="008F3DB6">
        <w:t xml:space="preserve"> apakšprogrammas “Skolu da</w:t>
      </w:r>
      <w:r>
        <w:t>udzpusējās partnerības” projektā</w:t>
      </w:r>
      <w:r w:rsidRPr="008F3DB6">
        <w:t xml:space="preserve"> “</w:t>
      </w:r>
      <w:proofErr w:type="spellStart"/>
      <w:r w:rsidRPr="008F3DB6">
        <w:t>Save</w:t>
      </w:r>
      <w:proofErr w:type="spellEnd"/>
      <w:r w:rsidRPr="008F3DB6">
        <w:t xml:space="preserve"> </w:t>
      </w:r>
      <w:proofErr w:type="spellStart"/>
      <w:r w:rsidRPr="008F3DB6">
        <w:t>the</w:t>
      </w:r>
      <w:proofErr w:type="spellEnd"/>
      <w:r w:rsidRPr="008F3DB6">
        <w:t xml:space="preserve"> </w:t>
      </w:r>
      <w:proofErr w:type="spellStart"/>
      <w:r w:rsidRPr="008F3DB6">
        <w:t>Nature</w:t>
      </w:r>
      <w:proofErr w:type="spellEnd"/>
      <w:r w:rsidRPr="008F3DB6">
        <w:t xml:space="preserve"> – </w:t>
      </w:r>
      <w:proofErr w:type="spellStart"/>
      <w:r w:rsidRPr="008F3DB6">
        <w:t>There</w:t>
      </w:r>
      <w:proofErr w:type="spellEnd"/>
      <w:r w:rsidRPr="008F3DB6">
        <w:t xml:space="preserve"> </w:t>
      </w:r>
      <w:proofErr w:type="spellStart"/>
      <w:r w:rsidRPr="008F3DB6">
        <w:t>is</w:t>
      </w:r>
      <w:proofErr w:type="spellEnd"/>
      <w:r w:rsidRPr="008F3DB6">
        <w:t xml:space="preserve"> NO </w:t>
      </w:r>
      <w:proofErr w:type="spellStart"/>
      <w:r w:rsidRPr="008F3DB6">
        <w:t>Planet</w:t>
      </w:r>
      <w:proofErr w:type="spellEnd"/>
      <w:r w:rsidRPr="008F3DB6">
        <w:t xml:space="preserve"> B!”</w:t>
      </w:r>
      <w:r>
        <w:t xml:space="preserve">. Skola piedalījusies </w:t>
      </w:r>
      <w:r w:rsidRPr="008F3DB6">
        <w:t>VISC Inovatīvās pieredzes skolu tīklā</w:t>
      </w:r>
      <w:r>
        <w:t xml:space="preserve">: apmeklētas, </w:t>
      </w:r>
      <w:r w:rsidRPr="008F3DB6">
        <w:t xml:space="preserve">analizētas mācību stundas </w:t>
      </w:r>
      <w:r>
        <w:t>un vadī</w:t>
      </w:r>
      <w:r w:rsidRPr="008F3DB6">
        <w:t>tas atklātās s</w:t>
      </w:r>
      <w:r>
        <w:t>t</w:t>
      </w:r>
      <w:r w:rsidRPr="008F3DB6">
        <w:t>undas</w:t>
      </w:r>
      <w:r>
        <w:t>.</w:t>
      </w:r>
      <w:r w:rsidRPr="008F3DB6">
        <w:t xml:space="preserve"> </w:t>
      </w:r>
      <w:r>
        <w:t xml:space="preserve">2014.gadā veikts arī remonts sākumskolas klašu telpās. </w:t>
      </w:r>
    </w:p>
    <w:p w:rsidR="002519D2" w:rsidRPr="008F3DB6" w:rsidRDefault="002519D2" w:rsidP="002519D2">
      <w:pPr>
        <w:jc w:val="both"/>
      </w:pPr>
      <w:r w:rsidRPr="00221EB8">
        <w:rPr>
          <w:u w:val="single"/>
        </w:rPr>
        <w:t>Kusas pamatskola</w:t>
      </w:r>
      <w:r>
        <w:t xml:space="preserve"> 2014.gadā piedalījās</w:t>
      </w:r>
      <w:r w:rsidRPr="00221EB8">
        <w:t xml:space="preserve"> Eiropas Savienības Mūžizglītības programmas </w:t>
      </w:r>
      <w:proofErr w:type="spellStart"/>
      <w:r w:rsidRPr="00221EB8">
        <w:rPr>
          <w:i/>
          <w:iCs/>
        </w:rPr>
        <w:t>Gruntvig</w:t>
      </w:r>
      <w:proofErr w:type="spellEnd"/>
      <w:r w:rsidRPr="00221EB8">
        <w:t xml:space="preserve"> apakšprogrammas </w:t>
      </w:r>
      <w:r>
        <w:t>p</w:t>
      </w:r>
      <w:r w:rsidRPr="00221EB8">
        <w:t>artnerības projektā "</w:t>
      </w:r>
      <w:proofErr w:type="spellStart"/>
      <w:r w:rsidRPr="00221EB8">
        <w:t>Voices</w:t>
      </w:r>
      <w:proofErr w:type="spellEnd"/>
      <w:r w:rsidRPr="00221EB8">
        <w:t xml:space="preserve"> </w:t>
      </w:r>
      <w:proofErr w:type="spellStart"/>
      <w:r w:rsidRPr="00221EB8">
        <w:t>in</w:t>
      </w:r>
      <w:proofErr w:type="spellEnd"/>
      <w:r w:rsidRPr="00221EB8">
        <w:t xml:space="preserve"> </w:t>
      </w:r>
      <w:proofErr w:type="spellStart"/>
      <w:r w:rsidRPr="00221EB8">
        <w:t>Pictures</w:t>
      </w:r>
      <w:proofErr w:type="spellEnd"/>
      <w:r w:rsidRPr="00221EB8">
        <w:t>".</w:t>
      </w:r>
    </w:p>
    <w:p w:rsidR="002519D2" w:rsidRDefault="002519D2" w:rsidP="002519D2">
      <w:pPr>
        <w:jc w:val="both"/>
      </w:pPr>
      <w:r w:rsidRPr="00184199">
        <w:rPr>
          <w:u w:val="single"/>
        </w:rPr>
        <w:t>Liezeres pamatskolā</w:t>
      </w:r>
      <w:r>
        <w:t xml:space="preserve"> 2014.gada jūnijā realizēts </w:t>
      </w:r>
      <w:proofErr w:type="spellStart"/>
      <w:r>
        <w:t>starpnovadu</w:t>
      </w:r>
      <w:proofErr w:type="spellEnd"/>
      <w:r>
        <w:t xml:space="preserve"> mazpulku projekts „Mazpulcēnu salidojums ”Darbs dara darītāju”, kā arī notika skolas absolventu, skolas darbinieku satikšanās svētki „Savējais starp savējiem”. 2014.gadā notika sadarbība ar ASV </w:t>
      </w:r>
      <w:proofErr w:type="spellStart"/>
      <w:r>
        <w:t>Milvoku</w:t>
      </w:r>
      <w:proofErr w:type="spellEnd"/>
      <w:r>
        <w:t xml:space="preserve"> </w:t>
      </w:r>
      <w:proofErr w:type="spellStart"/>
      <w:r>
        <w:t>ev.lut</w:t>
      </w:r>
      <w:proofErr w:type="spellEnd"/>
      <w:r>
        <w:t xml:space="preserve">. </w:t>
      </w:r>
      <w:proofErr w:type="spellStart"/>
      <w:r>
        <w:t>Sv.Trīsvienības</w:t>
      </w:r>
      <w:proofErr w:type="spellEnd"/>
      <w:r>
        <w:t xml:space="preserve"> draudzes individuālajiem ziedotājiem un „Kārlis Ozoliņš – Emīls Mednis </w:t>
      </w:r>
      <w:proofErr w:type="spellStart"/>
      <w:r w:rsidRPr="00430E95">
        <w:rPr>
          <w:i/>
        </w:rPr>
        <w:t>Charitable</w:t>
      </w:r>
      <w:proofErr w:type="spellEnd"/>
      <w:r w:rsidRPr="00430E95">
        <w:rPr>
          <w:i/>
        </w:rPr>
        <w:t xml:space="preserve"> </w:t>
      </w:r>
      <w:proofErr w:type="spellStart"/>
      <w:r w:rsidRPr="00430E95">
        <w:rPr>
          <w:i/>
        </w:rPr>
        <w:t>Trust</w:t>
      </w:r>
      <w:proofErr w:type="spellEnd"/>
      <w:r>
        <w:t xml:space="preserve"> vadītāju Māri Dāvis ASV projektā „Ozoliņa – Medņa piemiņas stipendiju fonds” Liezēres pamatskolas absolventiem. Izglītības iestādē veikti arī infrastruktūras sakārtošanas darbi.</w:t>
      </w:r>
    </w:p>
    <w:p w:rsidR="002519D2" w:rsidRDefault="002519D2" w:rsidP="002519D2">
      <w:pPr>
        <w:jc w:val="both"/>
      </w:pPr>
      <w:r w:rsidRPr="00184199">
        <w:rPr>
          <w:u w:val="single"/>
        </w:rPr>
        <w:t>Vestienas pamatskola</w:t>
      </w:r>
      <w:r>
        <w:t xml:space="preserve"> jau vienpadsmito gadu darbojas starptautiskajā </w:t>
      </w:r>
      <w:proofErr w:type="spellStart"/>
      <w:r>
        <w:t>Ekoskolu</w:t>
      </w:r>
      <w:proofErr w:type="spellEnd"/>
      <w:r>
        <w:t xml:space="preserve"> programmā. Par sasniegumiem ilgtspējīgas attīstības, vides izglītības un vides aizsardzības veicināšanā ir saņemts starptautiskais </w:t>
      </w:r>
      <w:proofErr w:type="spellStart"/>
      <w:r>
        <w:t>Ekoskolu</w:t>
      </w:r>
      <w:proofErr w:type="spellEnd"/>
      <w:r>
        <w:t xml:space="preserve"> sertifikāts - Zaļais karogs. </w:t>
      </w:r>
    </w:p>
    <w:p w:rsidR="002519D2" w:rsidRPr="00490B44" w:rsidRDefault="002519D2" w:rsidP="002519D2">
      <w:pPr>
        <w:ind w:firstLine="720"/>
        <w:jc w:val="both"/>
      </w:pPr>
      <w:r w:rsidRPr="00490B44">
        <w:t xml:space="preserve">2014.gadā </w:t>
      </w:r>
      <w:r w:rsidRPr="00184199">
        <w:rPr>
          <w:u w:val="single"/>
        </w:rPr>
        <w:t xml:space="preserve">Dzelzavas </w:t>
      </w:r>
      <w:proofErr w:type="spellStart"/>
      <w:r w:rsidRPr="00184199">
        <w:rPr>
          <w:u w:val="single"/>
        </w:rPr>
        <w:t>internātpamatskolā</w:t>
      </w:r>
      <w:proofErr w:type="spellEnd"/>
      <w:r>
        <w:t xml:space="preserve"> notika </w:t>
      </w:r>
      <w:r w:rsidRPr="00490B44">
        <w:t>skolas akreditācija. Skola izstrādāja un licencēja jaunu profesionālās pamatizglītības programmu – Konditora palīgs. Lai sekmīgi un kvalitatīvi varētu realizēt programmas apguvi, ir iekārota un aprīkota mācību telpa topošajiem konditoru palīgiem.</w:t>
      </w:r>
      <w:r>
        <w:t xml:space="preserve"> </w:t>
      </w:r>
      <w:r w:rsidRPr="0049386C">
        <w:rPr>
          <w:bCs/>
          <w:bdr w:val="none" w:sz="0" w:space="0" w:color="auto" w:frame="1"/>
        </w:rPr>
        <w:t xml:space="preserve">Sports ir viena no jomām, kurā labus panākumus gūst Dzelzavas </w:t>
      </w:r>
      <w:proofErr w:type="spellStart"/>
      <w:r w:rsidRPr="0049386C">
        <w:rPr>
          <w:bCs/>
          <w:bdr w:val="none" w:sz="0" w:space="0" w:color="auto" w:frame="1"/>
        </w:rPr>
        <w:t>internātpamatskolas</w:t>
      </w:r>
      <w:proofErr w:type="spellEnd"/>
      <w:r w:rsidRPr="0049386C">
        <w:rPr>
          <w:bCs/>
          <w:bdr w:val="none" w:sz="0" w:space="0" w:color="auto" w:frame="1"/>
        </w:rPr>
        <w:t xml:space="preserve"> skolēni, startējot dažādās sacensības starp speciālajām skolām Latvijā, gan aiz mūsu valsts robežām. Starptautiskajām slēpošanas sacensībās Igaunijā izcīnīta sudraba godalga. Republikas sacensībās krosā 3.vietu un </w:t>
      </w:r>
      <w:r>
        <w:rPr>
          <w:bCs/>
          <w:bdr w:val="none" w:sz="0" w:space="0" w:color="auto" w:frame="1"/>
        </w:rPr>
        <w:t>4.</w:t>
      </w:r>
      <w:r w:rsidRPr="0049386C">
        <w:rPr>
          <w:bCs/>
          <w:bdr w:val="none" w:sz="0" w:space="0" w:color="auto" w:frame="1"/>
        </w:rPr>
        <w:t xml:space="preserve">vieta. </w:t>
      </w:r>
      <w:r w:rsidRPr="0049386C">
        <w:rPr>
          <w:bdr w:val="none" w:sz="0" w:space="0" w:color="auto" w:frame="1"/>
        </w:rPr>
        <w:t xml:space="preserve">Mūsu skolas sportisti startē arī Speciālajās Olimpiskajās spēlēs un gūst ievērojamus panākumus. Beļģijas pilsētā Antverpenē no 2014.gada septembrī notika Speciālās Olimpiādes Eiropas vasaras spēles, kurās piedalījās arī Dzelzavas </w:t>
      </w:r>
      <w:proofErr w:type="spellStart"/>
      <w:r w:rsidRPr="0049386C">
        <w:rPr>
          <w:bdr w:val="none" w:sz="0" w:space="0" w:color="auto" w:frame="1"/>
        </w:rPr>
        <w:t>internātpamatskolas</w:t>
      </w:r>
      <w:proofErr w:type="spellEnd"/>
      <w:r w:rsidRPr="0049386C">
        <w:rPr>
          <w:bdr w:val="none" w:sz="0" w:space="0" w:color="auto" w:frame="1"/>
        </w:rPr>
        <w:t xml:space="preserve"> skolniece un </w:t>
      </w:r>
      <w:r w:rsidRPr="002519D2">
        <w:rPr>
          <w:bdr w:val="none" w:sz="0" w:space="0" w:color="auto" w:frame="1"/>
        </w:rPr>
        <w:t>galda tenisa s</w:t>
      </w:r>
      <w:r w:rsidRPr="0049386C">
        <w:rPr>
          <w:bdr w:val="none" w:sz="0" w:space="0" w:color="auto" w:frame="1"/>
        </w:rPr>
        <w:t>acensībās ieguva sudraba godalgu.</w:t>
      </w:r>
      <w:r>
        <w:rPr>
          <w:bdr w:val="none" w:sz="0" w:space="0" w:color="auto" w:frame="1"/>
        </w:rPr>
        <w:t xml:space="preserve"> </w:t>
      </w:r>
      <w:r w:rsidRPr="0049386C">
        <w:rPr>
          <w:bdr w:val="none" w:sz="0" w:space="0" w:color="auto" w:frame="1"/>
        </w:rPr>
        <w:t>Lai iepazītu un veidotu piederības sajūtu dzimtajam novadam, skolēniem bija iespēja piedalīties mācību ekskursijās pa Madonas un Lubānas novadiem. Skolā tiek organizēti daudzpusīgi ārpusstundu pasākumi, kas palīdz stundās gūtās zināšanas pielietot nestandarta situācijās. Skola ierīkoja Baskāju taku, kas domāta bērnu veselībai, atpūtai un relaksācijai.</w:t>
      </w:r>
    </w:p>
    <w:p w:rsidR="002519D2" w:rsidRDefault="002519D2" w:rsidP="002519D2">
      <w:pPr>
        <w:jc w:val="both"/>
      </w:pPr>
      <w:r>
        <w:t xml:space="preserve"> </w:t>
      </w:r>
      <w:r w:rsidRPr="00184199">
        <w:rPr>
          <w:u w:val="single"/>
        </w:rPr>
        <w:t>Kalsnavas pagasta PII „Lācītis Pūks”</w:t>
      </w:r>
      <w:r>
        <w:t xml:space="preserve"> jau otro gadu ir iesaistījās EKO skolu programmā un ieguva EKO skolas sertifikātu. Ar lielu atdevi tajā darbojušies visi iestādes pedagogi un pārējie darbinieki. Tā rezultātā pirmsskolnieki padziļināti ir apguvuši dažādas zināšanas par dabu un tuvāko apkārtni, tās saudzēšanu un aizsargāšanu. 2014.gada izpētes tēma bija – Mežs. </w:t>
      </w:r>
    </w:p>
    <w:p w:rsidR="002519D2" w:rsidRPr="0069242B" w:rsidRDefault="002519D2" w:rsidP="002519D2">
      <w:pPr>
        <w:tabs>
          <w:tab w:val="num" w:pos="720"/>
        </w:tabs>
        <w:spacing w:before="100" w:beforeAutospacing="1" w:after="100" w:afterAutospacing="1"/>
        <w:contextualSpacing/>
        <w:jc w:val="both"/>
      </w:pPr>
      <w:r w:rsidRPr="00184199">
        <w:rPr>
          <w:u w:val="single"/>
        </w:rPr>
        <w:t>Ļaudonas pagasta PII „</w:t>
      </w:r>
      <w:proofErr w:type="spellStart"/>
      <w:r w:rsidRPr="00184199">
        <w:rPr>
          <w:u w:val="single"/>
        </w:rPr>
        <w:t>Brīnumdārzs</w:t>
      </w:r>
      <w:proofErr w:type="spellEnd"/>
      <w:r w:rsidRPr="00184199">
        <w:rPr>
          <w:u w:val="single"/>
        </w:rPr>
        <w:t>”</w:t>
      </w:r>
      <w:r w:rsidRPr="006A10D5">
        <w:t xml:space="preserve"> ir or</w:t>
      </w:r>
      <w:r>
        <w:t>ganizējis tematiskos  pasākumus</w:t>
      </w:r>
      <w:r w:rsidRPr="006A10D5">
        <w:t>, ekskursijas, rīkotas daudzveidīgas izstādes un talkas ar vecāku piedalīšanos. Iestādei ir izveidojusies sadarbība un ir notikušas tikšanās ar A.Eglīša Latviešu Nacionālo fonda pārstāvjiem.</w:t>
      </w:r>
      <w:r>
        <w:t xml:space="preserve"> I</w:t>
      </w:r>
      <w:r w:rsidRPr="006A10D5">
        <w:t>estādes darbini</w:t>
      </w:r>
      <w:r>
        <w:t xml:space="preserve">eku un ģimeņu kopīgajā pasākumā tika nominēts ,,Gada darbinieks - </w:t>
      </w:r>
      <w:r w:rsidRPr="006A10D5">
        <w:t xml:space="preserve">2014’’ un </w:t>
      </w:r>
      <w:r>
        <w:t>piešķirtas citas nominācijas</w:t>
      </w:r>
      <w:r w:rsidRPr="006A10D5">
        <w:t xml:space="preserve">. </w:t>
      </w:r>
      <w:r w:rsidRPr="0069242B">
        <w:tab/>
      </w:r>
    </w:p>
    <w:p w:rsidR="002519D2" w:rsidRDefault="002519D2" w:rsidP="002519D2">
      <w:pPr>
        <w:ind w:firstLine="993"/>
        <w:jc w:val="both"/>
      </w:pPr>
      <w:r>
        <w:lastRenderedPageBreak/>
        <w:t>2014.gads interešu izglītības jomā iezīmējas ar aktīvu gatavošanos XI Latvijas skolu jaunatnes dziesmu un deju svētkiem, apgūstot repertuāru, organizējot kopmēģinājumus, skates un koncertus. 17.maijā sadarbībā ar IZM VISC Madonā notika XI Latvijas skolu jaunatnes dziesmu un deju svētku pūtēju orķestru modelēšanas koncerts.</w:t>
      </w:r>
    </w:p>
    <w:p w:rsidR="002519D2" w:rsidRDefault="002519D2" w:rsidP="002519D2">
      <w:pPr>
        <w:jc w:val="both"/>
      </w:pPr>
      <w:r>
        <w:t xml:space="preserve">Skolēniem tika organizēti šādi konkursi: „Skolēni eksperimentē”, vokālo ansambļu konkurss, skatuves runas un literāro uzvedumu konkurss, „Iepazīsti vidi!”, skolu avīžu konkurss, vizuālās mākslas konkurss ”Trejdeviņas saules lec”, eseju un zīmējumu konkurss, veltīts </w:t>
      </w:r>
      <w:proofErr w:type="spellStart"/>
      <w:r>
        <w:t>O.Kalpakam</w:t>
      </w:r>
      <w:proofErr w:type="spellEnd"/>
      <w:r>
        <w:t>.</w:t>
      </w:r>
    </w:p>
    <w:p w:rsidR="002519D2" w:rsidRDefault="002519D2" w:rsidP="002519D2">
      <w:pPr>
        <w:ind w:firstLine="993"/>
        <w:jc w:val="both"/>
      </w:pPr>
      <w:r>
        <w:t>Izglītības iestāžu direktoru vietniekiem, klašu audzinātājiem, interešu izglītības pedagogiem un jaunatnes lietu speciālistiem tika organizēti informatīvi un apmācību semināri, kā arī pieredzes apmaiņas braucieni uz Līvānu novadu un Daugavpili.</w:t>
      </w:r>
    </w:p>
    <w:p w:rsidR="002519D2" w:rsidRPr="00EA3B3D" w:rsidRDefault="002519D2" w:rsidP="002519D2">
      <w:pPr>
        <w:jc w:val="both"/>
        <w:rPr>
          <w:u w:val="single"/>
        </w:rPr>
      </w:pPr>
      <w:r w:rsidRPr="00184199">
        <w:rPr>
          <w:u w:val="single"/>
        </w:rPr>
        <w:t>Madonas BJC</w:t>
      </w:r>
      <w:r w:rsidRPr="00EA3B3D">
        <w:t xml:space="preserve"> organizēja šādas nometnes: 2014.g.</w:t>
      </w:r>
      <w:r>
        <w:t xml:space="preserve">martā - dienas nometne projekta „Ar prieku uz priekšu!” ietvaros (projekta </w:t>
      </w:r>
      <w:proofErr w:type="spellStart"/>
      <w:r>
        <w:t>Nr</w:t>
      </w:r>
      <w:proofErr w:type="spellEnd"/>
      <w:r>
        <w:t>. JUST/2011/FRAC/AG2671), jūnijā – dienas nometne „Vasarraibumi” 3.-5.kl.,</w:t>
      </w:r>
      <w:r w:rsidRPr="00EA3B3D">
        <w:t xml:space="preserve"> </w:t>
      </w:r>
      <w:r>
        <w:t>augustā – dienas nometne „Nāc pulkā” 1.-2.kl.,</w:t>
      </w:r>
      <w:r w:rsidRPr="00EF1D9E">
        <w:t xml:space="preserve"> </w:t>
      </w:r>
      <w:r>
        <w:t>oktobrī – dienas nometne „Rudens rīb!”, IZM VISC iepirkums par nometņu organizēšanu sociālā riska grupas bērniem.</w:t>
      </w:r>
    </w:p>
    <w:p w:rsidR="002519D2" w:rsidRDefault="002519D2" w:rsidP="002519D2">
      <w:pPr>
        <w:jc w:val="both"/>
      </w:pPr>
      <w:r w:rsidRPr="00EA3B3D">
        <w:t>Jaunatnes jomas nozīmīgākās aktivitātes 2014.gadā:</w:t>
      </w:r>
      <w:r>
        <w:t>15.maijā un 19., 20.septembrī notika Madonas novada jauniešu pavasara un rudens forumi;15.augustā – 3.Madonas novada Jauniešu diena, 5.decembrī – apbalvošanas pasākums „Sudraba gailis” jaunatnes jomā Madonas novadā.</w:t>
      </w:r>
    </w:p>
    <w:p w:rsidR="002519D2" w:rsidRDefault="002519D2" w:rsidP="002519D2">
      <w:pPr>
        <w:jc w:val="both"/>
      </w:pPr>
      <w:r>
        <w:t>Jaunatnes politikas valsts programmas 2014.gadam valsts budžeta finansējuma ietvaros ar Jaunatnes starptautisko programmu aģentūras atbalstu tika realizēts projekts „Solis pretī!”.</w:t>
      </w:r>
    </w:p>
    <w:p w:rsidR="002519D2" w:rsidRPr="0069242B" w:rsidRDefault="002519D2" w:rsidP="002519D2">
      <w:pPr>
        <w:ind w:right="-145" w:firstLine="720"/>
        <w:jc w:val="both"/>
      </w:pPr>
      <w:r w:rsidRPr="0069242B">
        <w:t xml:space="preserve">2014.gadā tika organizēts un no pašvaldības budžeta finansēts Madonas novada izglītības programmu projektu konkurss, atbalstīti 16 projekti no iesniegtajiem 30 projektiem (kopējais finansējums 4800,00 eiro). Projektu īstenošanas gaitā neformālā izglītība nodrošināta 32 dažādās programmās 931 dalībniekiem. </w:t>
      </w:r>
    </w:p>
    <w:p w:rsidR="002519D2" w:rsidRPr="0069242B" w:rsidRDefault="002519D2" w:rsidP="002519D2">
      <w:pPr>
        <w:jc w:val="both"/>
      </w:pPr>
      <w:r w:rsidRPr="0069242B">
        <w:t xml:space="preserve">2014.gada jūlijā tika noorganizēta jauniešu starptautiskā nometne Madonā, </w:t>
      </w:r>
      <w:proofErr w:type="spellStart"/>
      <w:r w:rsidRPr="0069242B">
        <w:t>Smeceres</w:t>
      </w:r>
      <w:proofErr w:type="spellEnd"/>
      <w:r w:rsidRPr="0069242B">
        <w:t xml:space="preserve"> sila sporta bāzē, tajā darbojās kopskaitā 58 jaunieši no Madonas un novada sadraudzības partneriem - </w:t>
      </w:r>
      <w:proofErr w:type="spellStart"/>
      <w:r>
        <w:t>Vaijes</w:t>
      </w:r>
      <w:proofErr w:type="spellEnd"/>
      <w:r w:rsidRPr="0069242B">
        <w:t xml:space="preserve"> Vā</w:t>
      </w:r>
      <w:r>
        <w:t xml:space="preserve">cijā un </w:t>
      </w:r>
      <w:proofErr w:type="spellStart"/>
      <w:r>
        <w:t>Kulēnas</w:t>
      </w:r>
      <w:proofErr w:type="spellEnd"/>
      <w:r w:rsidRPr="0069242B">
        <w:t xml:space="preserve"> Francijā. </w:t>
      </w:r>
    </w:p>
    <w:p w:rsidR="002519D2" w:rsidRPr="0069242B" w:rsidRDefault="002519D2" w:rsidP="002519D2">
      <w:pPr>
        <w:ind w:firstLine="720"/>
        <w:jc w:val="both"/>
      </w:pPr>
      <w:r w:rsidRPr="0069242B">
        <w:t>Izglītības nodaļa organizējusi interešu izglītības un profesionālās ievirzes programmu izvērtēšanai un mērķdotācijas sadalei komisijas darbu, Madonas novada pašvaldības pedagoģiski medicīniskās komisijas un Madonas novada izlaiduma klašu skolēnu atbrīvošanai no mācību gada beigās noteiktajiem pārbaudes darbiem komisijas darbību.</w:t>
      </w:r>
    </w:p>
    <w:p w:rsidR="002519D2" w:rsidRPr="0069242B" w:rsidRDefault="002519D2" w:rsidP="002519D2">
      <w:pPr>
        <w:jc w:val="both"/>
      </w:pPr>
      <w:r w:rsidRPr="0069242B">
        <w:t>Pedagoģiski medicīniskā komisija darbojās regulāri visu gadu, sniedza konsultācijas izglītības iestādēm, bērnu vecākiem par nepieciešamo atbalstu izglītojamajiem ar mācīšanās grūtībām un citām speciālām vajadzībām, veicinot šo bērnu integrēšanos vispārējās izglītības iestādēs.</w:t>
      </w:r>
    </w:p>
    <w:p w:rsidR="002519D2" w:rsidRPr="0069242B" w:rsidRDefault="002519D2" w:rsidP="002519D2">
      <w:pPr>
        <w:jc w:val="both"/>
      </w:pPr>
      <w:r w:rsidRPr="0069242B">
        <w:t>2014.gadā Madonas novada pašvaldības pedagoģiski medicīniskās komisijas sēdēs izvērtēts 43 izglītojamo veselības stāvoklis. No izvērtētajiem bērniem 38 ieteiktas speciālās izglītības programmas (</w:t>
      </w:r>
      <w:proofErr w:type="spellStart"/>
      <w:r w:rsidRPr="0069242B">
        <w:t>t.sk</w:t>
      </w:r>
      <w:proofErr w:type="spellEnd"/>
      <w:r w:rsidRPr="0069242B">
        <w:t xml:space="preserve">. 12 pirmsskolas izglītības programmas un 26 pamatizglītības programmas). 5 gadījumos ieteikta ilgstoši slimojošu bērnu izglītošanās mājās. </w:t>
      </w:r>
    </w:p>
    <w:p w:rsidR="002519D2" w:rsidRPr="0069242B" w:rsidRDefault="002519D2" w:rsidP="002519D2">
      <w:pPr>
        <w:jc w:val="both"/>
      </w:pPr>
      <w:r w:rsidRPr="0069242B">
        <w:t>2014.gadā Madonas novada pašvaldības komisija izglītojamo atbrīvošanai no valsts noteiktajiem pārbaudes darbiem par pamatizglītības un vispārējās vidējās izglītības ieguvi, pamatojoties uz MK noteikumiem un iesniegtajiem medicīnas speciālistu atzinumiem, atbrīvoja no valsts pārbaudījumiem 15 vispārizglītojošo skolu skolēnus (7 izglītojamos no 9.klases valsts pārbaudes darbiem par pamatizglītības ieguvi un 8 izglītojamos no 12.klases valsts pārbaudes darbiem par vispārējās vidējās izglītības ieguvi).</w:t>
      </w:r>
    </w:p>
    <w:p w:rsidR="002519D2" w:rsidRPr="0069242B" w:rsidRDefault="002519D2" w:rsidP="002519D2">
      <w:pPr>
        <w:jc w:val="both"/>
      </w:pPr>
      <w:r w:rsidRPr="0069242B">
        <w:rPr>
          <w:color w:val="FF0000"/>
        </w:rPr>
        <w:tab/>
      </w:r>
      <w:r w:rsidRPr="0069242B">
        <w:t>Madonas novada izglītojamajiem, viņu vecākiem un pedagogiem ir pieejami izglītības psihologa pakalpojumi, un kā rāda apkopotie dati, šī iespēja ir tikusi aktīvi izmantota: individuālās konsultācijas personām (~ 18 konsultācijas mēnesī), psiholoģiska konsultēšana grupām (audzināšanas stundas klasēs) ~ 4 mācību stundas mēnesī. Izglītības psihologs ir piedalījies vecāku sapulcēs skolās (~ 2 tikšanās mēnesī), nolasītas 6 lekcijas skolotājiem. Izglītības psihologs ir noteicis 82 respondentiem izglītojamā atbilstību izglītības programmas apguve</w:t>
      </w:r>
      <w:r>
        <w:t xml:space="preserve">i, veicot </w:t>
      </w:r>
      <w:proofErr w:type="spellStart"/>
      <w:r>
        <w:t>Vudkoka-Džonsona</w:t>
      </w:r>
      <w:proofErr w:type="spellEnd"/>
      <w:r>
        <w:t xml:space="preserve"> testu</w:t>
      </w:r>
      <w:r w:rsidRPr="0069242B">
        <w:t xml:space="preserve">, savukārt 6 respondentiem ir veikts Minhenes funkcionālās attīstības diagnostikas tests. Ir tikuši sagatavoti 85 atzinumu sagatavošana, kā arī </w:t>
      </w:r>
      <w:r w:rsidRPr="0069242B">
        <w:lastRenderedPageBreak/>
        <w:t xml:space="preserve">sniegtas konsultācijas karjeras izvēles jautājumos (grupās) – 1 konsultācijas mēnesī, individuāli – 12 konsultācijas. Notikusi regulāra sadarbība ar sociālo dienestu. </w:t>
      </w:r>
    </w:p>
    <w:p w:rsidR="002519D2" w:rsidRPr="0069242B" w:rsidRDefault="002519D2" w:rsidP="002519D2">
      <w:pPr>
        <w:ind w:firstLine="720"/>
        <w:jc w:val="both"/>
        <w:rPr>
          <w:color w:val="FF0000"/>
        </w:rPr>
      </w:pPr>
      <w:r w:rsidRPr="0069242B">
        <w:t>Ar 2014.gada 1.septembri ir paaugstināta MK noteiktā zemākā amata algas likme pedagogiem līdz 420 eiro, nodrošināta piemaksa par darba kvalitāti visiem pedagogiem, kuri ir ieguvuši 3.,4., 5.kvalitātes pakāpi. Pedagogi, kas ieguvuši 3., 4. un 5. pakāpi, saņems fiksētas piemaksas attiecīgi 31,87 eiro, 79,68 eiro un 99,60 eiro apmērā par vienu pedagoga darba likmi. Pedagogu darba samaksai tiek piešķirta valsts mērķdotācija, izmantojot modeli „nauda seko skolēnam”, šis modelis sevi neattaisno situācijā, kad samazinās bērnu skaits. Ar 2012.gada 1.septembri arī pašvaldība piešķirt finansējumu pedagogu darba samaksai pamatizglītības programmas īstenošanai, tas ir tādēļ, ka arī lielajās skolās</w:t>
      </w:r>
      <w:r>
        <w:t>,</w:t>
      </w:r>
      <w:r w:rsidRPr="0069242B">
        <w:t xml:space="preserve"> samazinoties bērnu skaitam</w:t>
      </w:r>
      <w:r>
        <w:t>,</w:t>
      </w:r>
      <w:r w:rsidRPr="0069242B">
        <w:t xml:space="preserve"> mazāka ir arī valsts mērķdotācija.</w:t>
      </w:r>
      <w:r w:rsidRPr="0069242B">
        <w:rPr>
          <w:color w:val="FF0000"/>
        </w:rPr>
        <w:t xml:space="preserve"> </w:t>
      </w:r>
      <w:r w:rsidRPr="0069242B">
        <w:t>2014.gadā vispārizglītojošo skolu pedagogu darba samaksai no pašvaldības budžeta tika piešķirti nepilni 80000,00 eiro.</w:t>
      </w:r>
      <w:r w:rsidRPr="0069242B">
        <w:rPr>
          <w:color w:val="FF0000"/>
        </w:rPr>
        <w:t xml:space="preserve"> </w:t>
      </w:r>
      <w:r w:rsidRPr="0069242B">
        <w:t>Lai sakārtotu pedagogu darba samaksas jautājumu, Izglītības un zinātnes ministrija turpināja pedagogu atalgojuma sistēmas pilnveidi. Ministrija izstrādāja pedagogu darba samaksas aprēķināšanas modeļa divus variantus. Lai nodrošinātu jaunā modeļa sekmīgu ieviešanu, IZM organizēja un 2014.gada rudenī uzsāka</w:t>
      </w:r>
      <w:r w:rsidRPr="0069242B">
        <w:rPr>
          <w:color w:val="FF0000"/>
        </w:rPr>
        <w:t xml:space="preserve"> </w:t>
      </w:r>
      <w:r w:rsidRPr="0069242B">
        <w:t>aprobācijas procesu, kurā no piedalījās Madonas pilsētas 1.vidusskola, Kalsnavas pamatskola un Barkavas pamatskola.</w:t>
      </w:r>
    </w:p>
    <w:p w:rsidR="002519D2" w:rsidRPr="0069242B" w:rsidRDefault="002519D2" w:rsidP="002519D2">
      <w:pPr>
        <w:ind w:firstLine="720"/>
        <w:jc w:val="both"/>
      </w:pPr>
      <w:r w:rsidRPr="0069242B">
        <w:t>Pašvaldība ir turpinājusi atbalsta pasākumus ģimenēm ar bērniem - Madonas novada vispārizglītojošajās skolās visiem 4.-12.klašu skolēniem ir nodrošinātas kompleksās pusdienas (1.-3.klasei tās atmaksā valsts), no pašvaldības budžeta tiek daļēji finansēta arī ēdināšanas pakalpojumu nodrošināšana pirmsskolu audzēkņiem, paredzot katram audzēknim 0,57 eiro</w:t>
      </w:r>
      <w:r w:rsidRPr="0069242B">
        <w:rPr>
          <w:color w:val="FF0000"/>
        </w:rPr>
        <w:t xml:space="preserve"> </w:t>
      </w:r>
      <w:r w:rsidRPr="0069242B">
        <w:t>produktu iegādei par apmeklējuma dienu. Novada pašvaldība nodrošina arī skolēnu nokļūšanu izglītības iestādē ar skolēnu autobusu vai sabiedrisko transportu. Ceļa izdevumus apmaksā arī tiem skolēniem, kas mācās Madonas novada pašvaldības vispārizglītojošajās skolās, bet ir deklarēti citās administratīvajās teritorijās. Madonas novada teritorijā deklarētajiem skolēniem tiek apmaksāti ceļa izdevumi, ja viņi apmeklē profesionālās ievirzes vai interešu izglītības iestādi.</w:t>
      </w:r>
    </w:p>
    <w:p w:rsidR="002519D2" w:rsidRPr="00184199" w:rsidRDefault="002519D2" w:rsidP="002519D2">
      <w:pPr>
        <w:pStyle w:val="Sarakstarindkopa3"/>
        <w:spacing w:after="0" w:line="240" w:lineRule="auto"/>
        <w:ind w:left="0" w:firstLine="720"/>
        <w:jc w:val="both"/>
        <w:rPr>
          <w:rFonts w:ascii="Times New Roman" w:hAnsi="Times New Roman" w:cs="Times New Roman"/>
          <w:sz w:val="24"/>
          <w:szCs w:val="24"/>
        </w:rPr>
      </w:pPr>
      <w:r w:rsidRPr="00184199">
        <w:rPr>
          <w:rFonts w:ascii="Times New Roman" w:hAnsi="Times New Roman" w:cs="Times New Roman"/>
          <w:sz w:val="24"/>
          <w:szCs w:val="24"/>
        </w:rPr>
        <w:t>Uzsākot 2014./2015.</w:t>
      </w:r>
      <w:r w:rsidRPr="00184199">
        <w:rPr>
          <w:rFonts w:ascii="Times New Roman" w:hAnsi="Times New Roman" w:cs="Times New Roman"/>
          <w:color w:val="FF0000"/>
          <w:sz w:val="24"/>
          <w:szCs w:val="24"/>
        </w:rPr>
        <w:t xml:space="preserve"> </w:t>
      </w:r>
      <w:r w:rsidRPr="00184199">
        <w:rPr>
          <w:rFonts w:ascii="Times New Roman" w:hAnsi="Times New Roman" w:cs="Times New Roman"/>
          <w:sz w:val="24"/>
          <w:szCs w:val="24"/>
        </w:rPr>
        <w:t xml:space="preserve">mācību gadu, bija vērojama izpratne mācību līdzekļu iegādes jautājumā - kādus mācību līdzekļus finansē no </w:t>
      </w:r>
      <w:r w:rsidRPr="00184199">
        <w:rPr>
          <w:rStyle w:val="Izteiksmgs"/>
          <w:rFonts w:ascii="Times New Roman" w:hAnsi="Times New Roman" w:cs="Times New Roman"/>
          <w:b w:val="0"/>
          <w:sz w:val="24"/>
          <w:szCs w:val="24"/>
        </w:rPr>
        <w:t>valsts budžeta</w:t>
      </w:r>
      <w:r w:rsidRPr="00184199">
        <w:rPr>
          <w:rFonts w:ascii="Times New Roman" w:hAnsi="Times New Roman" w:cs="Times New Roman"/>
          <w:sz w:val="24"/>
          <w:szCs w:val="24"/>
        </w:rPr>
        <w:t xml:space="preserve"> līdzekļiem, kādus no pašvaldības budžeta līdzekļiem un kādus iegādājas vecāki. 2014.gada budžetā pašvaldība piešķīra finansējumu 44165,00 eiro mācību līdzekļu iegādei no pašvaldības budžeta līdzekļiem. </w:t>
      </w:r>
    </w:p>
    <w:p w:rsidR="002519D2" w:rsidRPr="00184199" w:rsidRDefault="002519D2" w:rsidP="002519D2">
      <w:pPr>
        <w:ind w:firstLine="720"/>
        <w:jc w:val="both"/>
      </w:pPr>
      <w:r w:rsidRPr="00184199">
        <w:t xml:space="preserve">Veikta valsts izglītības informācijas sistēmas (VIIS) administrēšana Madonas novada izglītības iestādēm (lietotāju kontu izveide sistēmā, to administrēšana, lietotāju apmācība, izglītojamo datu bāzes pārbaude, pedagogu tarifikāciju veidošana, statistikas pārskatu izveide – skolu konsultēšana u. c.). Nodrošināts darbs valsts pārbaudes darbu sistēmā (VPIS). Nodrošināta skolu stingrās uzskaites dokumentācijas izsniegšana, uzglabāšana, </w:t>
      </w:r>
      <w:smartTag w:uri="schemas-tilde-lv/tildestengine" w:element="veidnes">
        <w:smartTagPr>
          <w:attr w:name="text" w:val="atskaites"/>
          <w:attr w:name="id" w:val="-1"/>
          <w:attr w:name="baseform" w:val="atskait|e"/>
        </w:smartTagPr>
        <w:r w:rsidRPr="00184199">
          <w:t>atskaites</w:t>
        </w:r>
      </w:smartTag>
      <w:r w:rsidRPr="00184199">
        <w:t xml:space="preserve"> sagatavošana. Administrēti pašvaldību savstarpējie norēķini par izglītības iestāžu sniegtajiem pakalpojumiem.</w:t>
      </w:r>
    </w:p>
    <w:p w:rsidR="00475D7B" w:rsidRDefault="00475D7B" w:rsidP="002519D2">
      <w:pPr>
        <w:jc w:val="both"/>
      </w:pPr>
    </w:p>
    <w:p w:rsidR="00475D7B" w:rsidRDefault="00475D7B" w:rsidP="00475D7B"/>
    <w:p w:rsidR="00D2453C" w:rsidRDefault="00E0734A" w:rsidP="00B94045">
      <w:pPr>
        <w:pStyle w:val="Virsraksts1"/>
      </w:pPr>
      <w:bookmarkStart w:id="12" w:name="_Toc423089349"/>
      <w:r>
        <w:t>1</w:t>
      </w:r>
      <w:r w:rsidR="00EF35AB">
        <w:t>1</w:t>
      </w:r>
      <w:r w:rsidR="000A3FDF">
        <w:t xml:space="preserve">. </w:t>
      </w:r>
      <w:r w:rsidR="00025114" w:rsidRPr="00025114">
        <w:t>SPORT</w:t>
      </w:r>
      <w:r w:rsidR="00025114">
        <w:t>A DZĪVE</w:t>
      </w:r>
      <w:bookmarkEnd w:id="12"/>
    </w:p>
    <w:p w:rsidR="00710DB1" w:rsidRPr="00FF248B" w:rsidRDefault="00710DB1" w:rsidP="00710DB1">
      <w:pPr>
        <w:jc w:val="both"/>
        <w:rPr>
          <w:rFonts w:cs="Tahoma"/>
        </w:rPr>
      </w:pPr>
      <w:r w:rsidRPr="00FF248B">
        <w:rPr>
          <w:rFonts w:cs="Tahoma"/>
          <w:b/>
        </w:rPr>
        <w:tab/>
      </w:r>
    </w:p>
    <w:p w:rsidR="00333EEE" w:rsidRDefault="00A25E06" w:rsidP="00333EEE">
      <w:pPr>
        <w:jc w:val="both"/>
        <w:rPr>
          <w:rFonts w:cs="Tahoma"/>
        </w:rPr>
      </w:pPr>
      <w:r>
        <w:rPr>
          <w:rFonts w:cs="Tahoma"/>
          <w:b/>
        </w:rPr>
        <w:tab/>
      </w:r>
      <w:r w:rsidR="00333EEE">
        <w:rPr>
          <w:rFonts w:cs="Tahoma"/>
        </w:rPr>
        <w:t>2014.gadā Madonas novadā notikuši 26 novada čempionāti un 9 kausu izcīņas dažādos sporta veidos, kā populārākos var minēt florbolu, volejbolu, pludmales volejbolu, ielu basketbolu, smagatlētik</w:t>
      </w:r>
      <w:r w:rsidR="0022285F">
        <w:rPr>
          <w:rFonts w:cs="Tahoma"/>
        </w:rPr>
        <w:t>u</w:t>
      </w:r>
      <w:r w:rsidR="00333EEE">
        <w:rPr>
          <w:rFonts w:cs="Tahoma"/>
        </w:rPr>
        <w:t>, futbolu, orientēšanās sportu,  makšķerēšanu, basketbolu, šaušanu, distanču slēpošanu un galda spēles.</w:t>
      </w:r>
    </w:p>
    <w:p w:rsidR="00333EEE" w:rsidRDefault="00333EEE" w:rsidP="0022285F">
      <w:pPr>
        <w:ind w:firstLine="720"/>
        <w:jc w:val="both"/>
        <w:rPr>
          <w:rFonts w:cs="Tahoma"/>
        </w:rPr>
      </w:pPr>
      <w:r>
        <w:rPr>
          <w:rFonts w:cs="Tahoma"/>
        </w:rPr>
        <w:t>Barkavas pagasta pārvaldes teritorijā notikušas 5.novada pašvaldības darbinieku sporta spēles, kurās piedalījās 12 pagastu un pilsētas komandas, sacenšoties 10 komandu sporta veidos.</w:t>
      </w:r>
    </w:p>
    <w:p w:rsidR="00333EEE" w:rsidRDefault="00333EEE" w:rsidP="00333EEE">
      <w:pPr>
        <w:jc w:val="both"/>
        <w:rPr>
          <w:rFonts w:cs="Tahoma"/>
        </w:rPr>
      </w:pPr>
      <w:r>
        <w:rPr>
          <w:rFonts w:cs="Tahoma"/>
        </w:rPr>
        <w:tab/>
        <w:t>Pašvaldību sporta bāzēs notikušas 62 valsts un starptautiska mēroga sacensības futbolā, basketbolā, volejbolā, florbolā, šaušanā, distanču slēpošanā, biatlonā, motosportā, autosportā, BMX riteņbraukšanā, velosportā, karatē sportā, orientēšanās sportā, skeitbordā kuras atbalstīja pašvaldība gan or</w:t>
      </w:r>
      <w:r w:rsidR="0022285F">
        <w:rPr>
          <w:rFonts w:cs="Tahoma"/>
        </w:rPr>
        <w:t xml:space="preserve">ganizatoriski, gan finansiāli, </w:t>
      </w:r>
      <w:r>
        <w:rPr>
          <w:rFonts w:cs="Tahoma"/>
        </w:rPr>
        <w:t>piemēram</w:t>
      </w:r>
      <w:r w:rsidR="0022285F">
        <w:rPr>
          <w:rFonts w:cs="Tahoma"/>
        </w:rPr>
        <w:t xml:space="preserve"> „</w:t>
      </w:r>
      <w:r>
        <w:rPr>
          <w:rFonts w:cs="Tahoma"/>
        </w:rPr>
        <w:t xml:space="preserve">Skandināvijas kauss </w:t>
      </w:r>
      <w:r>
        <w:rPr>
          <w:rFonts w:cs="Tahoma"/>
        </w:rPr>
        <w:lastRenderedPageBreak/>
        <w:t xml:space="preserve">– 2014” distanču slēpošanā, Baltijas kausa izcīņa </w:t>
      </w:r>
      <w:proofErr w:type="spellStart"/>
      <w:r>
        <w:rPr>
          <w:rFonts w:cs="Tahoma"/>
        </w:rPr>
        <w:t>supermoto</w:t>
      </w:r>
      <w:proofErr w:type="spellEnd"/>
      <w:r>
        <w:rPr>
          <w:rFonts w:cs="Tahoma"/>
        </w:rPr>
        <w:t xml:space="preserve">, Latvijas un Baltijas čempionāti kartingā, Latvijas kausa posms BMX, Latvijas čempionāti un kausu izcīņas biatlonā un distanču slēpošanā, Latvijas kausa izcīņa šaušanā, Latvijas čempionāti florbolā, volejbolā, basketbolā, Latvijas jaunatnes čempionāti basketbolā, volejbolā, futbolā, Ziemeļaustrumu reģionālā līga futbolā, starptautiskais </w:t>
      </w:r>
      <w:proofErr w:type="spellStart"/>
      <w:r>
        <w:rPr>
          <w:rFonts w:cs="Tahoma"/>
        </w:rPr>
        <w:t>minirallijs</w:t>
      </w:r>
      <w:proofErr w:type="spellEnd"/>
      <w:r>
        <w:rPr>
          <w:rFonts w:cs="Tahoma"/>
        </w:rPr>
        <w:t xml:space="preserve"> “Madona” 2.posmi un “</w:t>
      </w:r>
      <w:proofErr w:type="spellStart"/>
      <w:r>
        <w:rPr>
          <w:rFonts w:cs="Tahoma"/>
        </w:rPr>
        <w:t>Tropfireids</w:t>
      </w:r>
      <w:proofErr w:type="spellEnd"/>
      <w:r>
        <w:rPr>
          <w:rFonts w:cs="Tahoma"/>
        </w:rPr>
        <w:t xml:space="preserve">” apvidus automašīnām,  „Samuraj </w:t>
      </w:r>
      <w:proofErr w:type="spellStart"/>
      <w:r>
        <w:rPr>
          <w:rFonts w:cs="Tahoma"/>
        </w:rPr>
        <w:t>Cup</w:t>
      </w:r>
      <w:proofErr w:type="spellEnd"/>
      <w:r>
        <w:rPr>
          <w:rFonts w:cs="Tahoma"/>
        </w:rPr>
        <w:t xml:space="preserve"> 2014” – karatē sportā, Vidzemes reģiona sporta spēles cilvēkiem ar īpašām vajadzībām,  „ZZ čempionāts” skolu komandām.</w:t>
      </w:r>
    </w:p>
    <w:p w:rsidR="00333EEE" w:rsidRDefault="00333EEE" w:rsidP="0022285F">
      <w:pPr>
        <w:ind w:firstLine="720"/>
        <w:jc w:val="both"/>
        <w:rPr>
          <w:rFonts w:cs="Tahoma"/>
        </w:rPr>
      </w:pPr>
      <w:r>
        <w:rPr>
          <w:rFonts w:cs="Tahoma"/>
        </w:rPr>
        <w:t>2014.gadā pašvaldība ir sniegusi finansiālu atbalstu 28 Latvijas pieaugušo, junioru un jauniešu izlases dalībniekiem  - vieglatlētikā, motosportā, karatē sportā, orientēšanās sportā, distanču slēpošanā, veterānu sportā, smagatlētikā, šaušanā, biatlonā, kuri piedalījās Pasaules un Eiropas sacensībās, kā arī sporta spēļu komandām , kuras piedalās valsts mēroga sacensībās florbolā virslīgā, basketbolā 3.līgā, futbolā, volejbolā vīriešiem un sievietēm 1.līga, hokejā.</w:t>
      </w:r>
    </w:p>
    <w:p w:rsidR="00333EEE" w:rsidRDefault="00333EEE" w:rsidP="0022285F">
      <w:pPr>
        <w:ind w:firstLine="720"/>
        <w:jc w:val="both"/>
        <w:rPr>
          <w:rFonts w:cs="Tahoma"/>
        </w:rPr>
      </w:pPr>
      <w:r>
        <w:rPr>
          <w:rFonts w:cs="Tahoma"/>
        </w:rPr>
        <w:t>Madonas novada sportisti ar panākumiem piedalījušies Latvijas čempionātos vieglatlētikā, distanču slēpošanā, biatlonā, orientēšanās sportā, motosportā, smagatlētikā, skvošā, šaušanā, Latvijas sporta veterānu</w:t>
      </w:r>
      <w:r w:rsidR="0022285F">
        <w:rPr>
          <w:rFonts w:cs="Tahoma"/>
        </w:rPr>
        <w:t xml:space="preserve"> </w:t>
      </w:r>
      <w:r>
        <w:rPr>
          <w:rFonts w:cs="Tahoma"/>
        </w:rPr>
        <w:t>(senioru) 51.sporta spēlēs. Madonas pilsētas sporta centrā, gan starptautiska, gan valsts un novada mēroga sacensības ir notikušas 192 reizes.</w:t>
      </w:r>
    </w:p>
    <w:p w:rsidR="00333EEE" w:rsidRDefault="00333EEE" w:rsidP="0022285F">
      <w:pPr>
        <w:ind w:firstLine="720"/>
        <w:jc w:val="both"/>
        <w:rPr>
          <w:rFonts w:cs="Tahoma"/>
        </w:rPr>
      </w:pPr>
      <w:r>
        <w:rPr>
          <w:rFonts w:cs="Tahoma"/>
        </w:rPr>
        <w:t xml:space="preserve">Tradicionāli ir noticis „Sporta laureāts 2014”, kurā </w:t>
      </w:r>
      <w:r w:rsidR="0022285F">
        <w:rPr>
          <w:rFonts w:cs="Tahoma"/>
        </w:rPr>
        <w:t xml:space="preserve">tika </w:t>
      </w:r>
      <w:r>
        <w:rPr>
          <w:rFonts w:cs="Tahoma"/>
        </w:rPr>
        <w:t>godināti 76 labākie sportisti, treneri, pašvaldības, sporta veterāni, sporta spēļu komandas un sporta atbalstītāji.</w:t>
      </w:r>
    </w:p>
    <w:p w:rsidR="00333EEE" w:rsidRDefault="00333EEE" w:rsidP="0022285F">
      <w:pPr>
        <w:ind w:firstLine="720"/>
        <w:jc w:val="both"/>
        <w:rPr>
          <w:rFonts w:cs="Tahoma"/>
        </w:rPr>
      </w:pPr>
      <w:r>
        <w:rPr>
          <w:rFonts w:cs="Tahoma"/>
        </w:rPr>
        <w:t>Sporta un atpūtas bāzē „</w:t>
      </w:r>
      <w:proofErr w:type="spellStart"/>
      <w:r>
        <w:rPr>
          <w:rFonts w:cs="Tahoma"/>
        </w:rPr>
        <w:t>Smeceres</w:t>
      </w:r>
      <w:proofErr w:type="spellEnd"/>
      <w:r>
        <w:rPr>
          <w:rFonts w:cs="Tahoma"/>
        </w:rPr>
        <w:t xml:space="preserve"> sils” ir notikušas 43 starptautiskas, valsts mēroga, Madonas Bērnu un jaunatnes sporta skolas un Madonas novada pašvaldības organizētās sacensības distanču slēpošanā, biatlonā, ziemas un vasaras orientēšanās sportā, BMX riteņbraukšanā, velosportā, </w:t>
      </w:r>
      <w:proofErr w:type="spellStart"/>
      <w:r>
        <w:rPr>
          <w:rFonts w:cs="Tahoma"/>
        </w:rPr>
        <w:t>rollerslēpošanā</w:t>
      </w:r>
      <w:proofErr w:type="spellEnd"/>
      <w:r>
        <w:rPr>
          <w:rFonts w:cs="Tahoma"/>
        </w:rPr>
        <w:t>, skeitbordā.</w:t>
      </w:r>
    </w:p>
    <w:p w:rsidR="00333EEE" w:rsidRDefault="00333EEE" w:rsidP="0022285F">
      <w:pPr>
        <w:ind w:firstLine="720"/>
        <w:jc w:val="both"/>
        <w:rPr>
          <w:rFonts w:cs="Tahoma"/>
        </w:rPr>
      </w:pPr>
      <w:r>
        <w:rPr>
          <w:rFonts w:cs="Tahoma"/>
        </w:rPr>
        <w:t xml:space="preserve">Turpinās </w:t>
      </w:r>
      <w:proofErr w:type="spellStart"/>
      <w:r>
        <w:rPr>
          <w:rFonts w:cs="Tahoma"/>
        </w:rPr>
        <w:t>mototrases</w:t>
      </w:r>
      <w:proofErr w:type="spellEnd"/>
      <w:r>
        <w:rPr>
          <w:rFonts w:cs="Tahoma"/>
        </w:rPr>
        <w:t xml:space="preserve"> izveide, kurā būs iespējas organizēt plaša mēroga sacensības </w:t>
      </w:r>
      <w:proofErr w:type="spellStart"/>
      <w:r>
        <w:rPr>
          <w:rFonts w:cs="Tahoma"/>
        </w:rPr>
        <w:t>enduro</w:t>
      </w:r>
      <w:proofErr w:type="spellEnd"/>
      <w:r>
        <w:rPr>
          <w:rFonts w:cs="Tahoma"/>
        </w:rPr>
        <w:t xml:space="preserve"> un motokrosā. 2015.gadā turpināsies infrastruktūras sakārtošana sporta un atpūtas bāzē “ </w:t>
      </w:r>
      <w:proofErr w:type="spellStart"/>
      <w:r>
        <w:rPr>
          <w:rFonts w:cs="Tahoma"/>
        </w:rPr>
        <w:t>Smeceres</w:t>
      </w:r>
      <w:proofErr w:type="spellEnd"/>
      <w:r>
        <w:rPr>
          <w:rFonts w:cs="Tahoma"/>
        </w:rPr>
        <w:t xml:space="preserve"> sils”.</w:t>
      </w:r>
    </w:p>
    <w:p w:rsidR="00333EEE" w:rsidRDefault="00333EEE" w:rsidP="00333EEE">
      <w:pPr>
        <w:jc w:val="both"/>
        <w:rPr>
          <w:rFonts w:cs="Tahoma"/>
        </w:rPr>
      </w:pPr>
      <w:r>
        <w:rPr>
          <w:rFonts w:cs="Tahoma"/>
        </w:rPr>
        <w:t xml:space="preserve"> </w:t>
      </w:r>
      <w:r w:rsidR="0022285F">
        <w:rPr>
          <w:rFonts w:cs="Tahoma"/>
        </w:rPr>
        <w:tab/>
      </w:r>
      <w:r>
        <w:rPr>
          <w:rFonts w:cs="Tahoma"/>
        </w:rPr>
        <w:t>Madonas pilsētas kartinga trasē turpinās labiekārtošanas darbi. Rekonstruētajā trasē notikušas jau 10 sacensības.</w:t>
      </w:r>
    </w:p>
    <w:p w:rsidR="00FF187B" w:rsidRDefault="00E0734A" w:rsidP="00B94045">
      <w:pPr>
        <w:pStyle w:val="Virsraksts1"/>
      </w:pPr>
      <w:bookmarkStart w:id="13" w:name="_Toc423089350"/>
      <w:r>
        <w:t>1</w:t>
      </w:r>
      <w:r w:rsidR="00EF35AB">
        <w:t>2</w:t>
      </w:r>
      <w:r w:rsidR="000A3FDF">
        <w:t xml:space="preserve">. </w:t>
      </w:r>
      <w:r w:rsidR="00025114" w:rsidRPr="00025114">
        <w:t>SOCIĀLĀ PALĪDZĪBA</w:t>
      </w:r>
      <w:bookmarkEnd w:id="13"/>
      <w:r w:rsidR="00025114" w:rsidRPr="00025114">
        <w:t xml:space="preserve"> </w:t>
      </w:r>
    </w:p>
    <w:p w:rsidR="001118BA" w:rsidRPr="001118BA" w:rsidRDefault="001118BA" w:rsidP="001118BA">
      <w:pPr>
        <w:rPr>
          <w:lang w:eastAsia="en-US"/>
        </w:rPr>
      </w:pPr>
    </w:p>
    <w:tbl>
      <w:tblPr>
        <w:tblStyle w:val="Reatabula"/>
        <w:tblW w:w="0" w:type="auto"/>
        <w:tblLook w:val="04A0" w:firstRow="1" w:lastRow="0" w:firstColumn="1" w:lastColumn="0" w:noHBand="0" w:noVBand="1"/>
      </w:tblPr>
      <w:tblGrid>
        <w:gridCol w:w="1576"/>
        <w:gridCol w:w="1382"/>
        <w:gridCol w:w="1383"/>
        <w:gridCol w:w="1383"/>
        <w:gridCol w:w="1417"/>
        <w:gridCol w:w="1383"/>
      </w:tblGrid>
      <w:tr w:rsidR="006E744E" w:rsidRPr="006E744E" w:rsidTr="00343CCB">
        <w:tc>
          <w:tcPr>
            <w:tcW w:w="1382" w:type="dxa"/>
          </w:tcPr>
          <w:p w:rsidR="006E744E" w:rsidRPr="006E744E" w:rsidRDefault="006E744E" w:rsidP="00C74711">
            <w:pPr>
              <w:rPr>
                <w:b/>
              </w:rPr>
            </w:pPr>
            <w:r w:rsidRPr="006E744E">
              <w:rPr>
                <w:b/>
              </w:rPr>
              <w:t>PĀRVALDE</w:t>
            </w:r>
          </w:p>
        </w:tc>
        <w:tc>
          <w:tcPr>
            <w:tcW w:w="1382" w:type="dxa"/>
          </w:tcPr>
          <w:p w:rsidR="006E744E" w:rsidRPr="006E744E" w:rsidRDefault="006E744E" w:rsidP="00C74711">
            <w:pPr>
              <w:rPr>
                <w:b/>
              </w:rPr>
            </w:pPr>
            <w:r w:rsidRPr="006E744E">
              <w:rPr>
                <w:b/>
              </w:rPr>
              <w:t>Trūcīgo</w:t>
            </w:r>
          </w:p>
          <w:p w:rsidR="006E744E" w:rsidRPr="006E744E" w:rsidRDefault="006E744E" w:rsidP="00C74711">
            <w:pPr>
              <w:rPr>
                <w:b/>
              </w:rPr>
            </w:pPr>
            <w:r w:rsidRPr="006E744E">
              <w:rPr>
                <w:b/>
              </w:rPr>
              <w:t>personu skaits</w:t>
            </w:r>
          </w:p>
        </w:tc>
        <w:tc>
          <w:tcPr>
            <w:tcW w:w="1383" w:type="dxa"/>
          </w:tcPr>
          <w:p w:rsidR="006E744E" w:rsidRPr="006E744E" w:rsidRDefault="006E744E" w:rsidP="00C74711">
            <w:pPr>
              <w:rPr>
                <w:b/>
              </w:rPr>
            </w:pPr>
            <w:r w:rsidRPr="006E744E">
              <w:rPr>
                <w:b/>
              </w:rPr>
              <w:t>Izmaksāts</w:t>
            </w:r>
          </w:p>
          <w:p w:rsidR="006E744E" w:rsidRPr="006E744E" w:rsidRDefault="006E744E" w:rsidP="00C74711">
            <w:pPr>
              <w:rPr>
                <w:b/>
              </w:rPr>
            </w:pPr>
            <w:r w:rsidRPr="006E744E">
              <w:rPr>
                <w:b/>
              </w:rPr>
              <w:t>GMI</w:t>
            </w:r>
          </w:p>
          <w:p w:rsidR="006E744E" w:rsidRPr="006E744E" w:rsidRDefault="006E744E" w:rsidP="00C74711">
            <w:pPr>
              <w:rPr>
                <w:b/>
              </w:rPr>
            </w:pPr>
            <w:r w:rsidRPr="006E744E">
              <w:rPr>
                <w:b/>
              </w:rPr>
              <w:t xml:space="preserve">pabalsts </w:t>
            </w:r>
          </w:p>
          <w:p w:rsidR="006E744E" w:rsidRPr="006E744E" w:rsidRDefault="006E744E" w:rsidP="006E744E">
            <w:pPr>
              <w:rPr>
                <w:b/>
              </w:rPr>
            </w:pPr>
            <w:r>
              <w:rPr>
                <w:b/>
              </w:rPr>
              <w:t>EUR</w:t>
            </w:r>
            <w:r w:rsidRPr="006E744E">
              <w:rPr>
                <w:b/>
              </w:rPr>
              <w:t xml:space="preserve"> </w:t>
            </w:r>
          </w:p>
        </w:tc>
        <w:tc>
          <w:tcPr>
            <w:tcW w:w="1383" w:type="dxa"/>
          </w:tcPr>
          <w:p w:rsidR="006E744E" w:rsidRPr="006E744E" w:rsidRDefault="006E744E" w:rsidP="00C74711">
            <w:pPr>
              <w:rPr>
                <w:b/>
              </w:rPr>
            </w:pPr>
            <w:r w:rsidRPr="006E744E">
              <w:rPr>
                <w:b/>
              </w:rPr>
              <w:t>Izmaksāts</w:t>
            </w:r>
          </w:p>
          <w:p w:rsidR="006E744E" w:rsidRPr="006E744E" w:rsidRDefault="006E744E" w:rsidP="00C74711">
            <w:pPr>
              <w:rPr>
                <w:b/>
              </w:rPr>
            </w:pPr>
            <w:r w:rsidRPr="006E744E">
              <w:rPr>
                <w:b/>
              </w:rPr>
              <w:t>dzīvokļa</w:t>
            </w:r>
          </w:p>
          <w:p w:rsidR="006E744E" w:rsidRPr="006E744E" w:rsidRDefault="006E744E" w:rsidP="00C74711">
            <w:pPr>
              <w:rPr>
                <w:b/>
              </w:rPr>
            </w:pPr>
            <w:r w:rsidRPr="006E744E">
              <w:rPr>
                <w:b/>
              </w:rPr>
              <w:t>pabalsts</w:t>
            </w:r>
          </w:p>
          <w:p w:rsidR="006E744E" w:rsidRPr="006E744E" w:rsidRDefault="006E744E" w:rsidP="00C74711">
            <w:pPr>
              <w:rPr>
                <w:b/>
              </w:rPr>
            </w:pPr>
            <w:r>
              <w:rPr>
                <w:b/>
              </w:rPr>
              <w:t>EUR</w:t>
            </w:r>
          </w:p>
        </w:tc>
        <w:tc>
          <w:tcPr>
            <w:tcW w:w="1383" w:type="dxa"/>
          </w:tcPr>
          <w:p w:rsidR="006E744E" w:rsidRPr="006E744E" w:rsidRDefault="006E744E" w:rsidP="00C74711">
            <w:pPr>
              <w:rPr>
                <w:b/>
              </w:rPr>
            </w:pPr>
            <w:r w:rsidRPr="006E744E">
              <w:rPr>
                <w:b/>
              </w:rPr>
              <w:t>Izmaksāti pārējie</w:t>
            </w:r>
          </w:p>
          <w:p w:rsidR="006E744E" w:rsidRPr="006E744E" w:rsidRDefault="006E744E" w:rsidP="00C74711">
            <w:pPr>
              <w:rPr>
                <w:b/>
              </w:rPr>
            </w:pPr>
            <w:r w:rsidRPr="006E744E">
              <w:rPr>
                <w:b/>
              </w:rPr>
              <w:t>pašvaldības</w:t>
            </w:r>
          </w:p>
          <w:p w:rsidR="006E744E" w:rsidRPr="006E744E" w:rsidRDefault="006E744E" w:rsidP="00C74711">
            <w:pPr>
              <w:rPr>
                <w:b/>
              </w:rPr>
            </w:pPr>
            <w:r w:rsidRPr="006E744E">
              <w:rPr>
                <w:b/>
              </w:rPr>
              <w:t>pabalsti</w:t>
            </w:r>
          </w:p>
          <w:p w:rsidR="006E744E" w:rsidRPr="006E744E" w:rsidRDefault="006E744E" w:rsidP="00C74711">
            <w:pPr>
              <w:rPr>
                <w:b/>
              </w:rPr>
            </w:pPr>
            <w:r>
              <w:rPr>
                <w:b/>
              </w:rPr>
              <w:t>EUR</w:t>
            </w:r>
          </w:p>
        </w:tc>
        <w:tc>
          <w:tcPr>
            <w:tcW w:w="1383" w:type="dxa"/>
          </w:tcPr>
          <w:p w:rsidR="006E744E" w:rsidRPr="006E744E" w:rsidRDefault="006E744E" w:rsidP="00C74711">
            <w:pPr>
              <w:rPr>
                <w:b/>
              </w:rPr>
            </w:pPr>
            <w:r w:rsidRPr="006E744E">
              <w:rPr>
                <w:b/>
              </w:rPr>
              <w:t>Izmaksāti pabalsti  kopā</w:t>
            </w:r>
          </w:p>
          <w:p w:rsidR="006E744E" w:rsidRPr="006E744E" w:rsidRDefault="006E744E" w:rsidP="00C74711">
            <w:pPr>
              <w:rPr>
                <w:b/>
              </w:rPr>
            </w:pPr>
            <w:r>
              <w:rPr>
                <w:b/>
              </w:rPr>
              <w:t>EUR</w:t>
            </w:r>
          </w:p>
        </w:tc>
      </w:tr>
      <w:tr w:rsidR="006E744E" w:rsidTr="00343CCB">
        <w:tc>
          <w:tcPr>
            <w:tcW w:w="1382" w:type="dxa"/>
          </w:tcPr>
          <w:p w:rsidR="006E744E" w:rsidRDefault="006E744E" w:rsidP="00C74711">
            <w:r>
              <w:t>ARONA</w:t>
            </w:r>
          </w:p>
        </w:tc>
        <w:tc>
          <w:tcPr>
            <w:tcW w:w="1382" w:type="dxa"/>
          </w:tcPr>
          <w:p w:rsidR="006E744E" w:rsidRDefault="006E744E" w:rsidP="00C74711">
            <w:r>
              <w:t>160</w:t>
            </w:r>
          </w:p>
        </w:tc>
        <w:tc>
          <w:tcPr>
            <w:tcW w:w="1383" w:type="dxa"/>
          </w:tcPr>
          <w:p w:rsidR="006E744E" w:rsidRDefault="006E744E" w:rsidP="00C74711">
            <w:r>
              <w:t>9550,12</w:t>
            </w:r>
          </w:p>
        </w:tc>
        <w:tc>
          <w:tcPr>
            <w:tcW w:w="1383" w:type="dxa"/>
          </w:tcPr>
          <w:p w:rsidR="006E744E" w:rsidRDefault="006E744E" w:rsidP="00C74711">
            <w:r>
              <w:t>13054,00</w:t>
            </w:r>
          </w:p>
        </w:tc>
        <w:tc>
          <w:tcPr>
            <w:tcW w:w="1383" w:type="dxa"/>
          </w:tcPr>
          <w:p w:rsidR="006E744E" w:rsidRDefault="006E744E" w:rsidP="00C74711">
            <w:r>
              <w:t>16754,46</w:t>
            </w:r>
          </w:p>
        </w:tc>
        <w:tc>
          <w:tcPr>
            <w:tcW w:w="1383" w:type="dxa"/>
          </w:tcPr>
          <w:p w:rsidR="006E744E" w:rsidRDefault="006E744E" w:rsidP="00C74711">
            <w:r>
              <w:t>39358,58</w:t>
            </w:r>
          </w:p>
        </w:tc>
      </w:tr>
      <w:tr w:rsidR="006E744E" w:rsidTr="00343CCB">
        <w:tc>
          <w:tcPr>
            <w:tcW w:w="1382" w:type="dxa"/>
          </w:tcPr>
          <w:p w:rsidR="006E744E" w:rsidRDefault="006E744E" w:rsidP="00C74711">
            <w:r>
              <w:t>BARKAVA</w:t>
            </w:r>
          </w:p>
        </w:tc>
        <w:tc>
          <w:tcPr>
            <w:tcW w:w="1382" w:type="dxa"/>
          </w:tcPr>
          <w:p w:rsidR="006E744E" w:rsidRDefault="006E744E" w:rsidP="00C74711">
            <w:r>
              <w:t>83</w:t>
            </w:r>
          </w:p>
        </w:tc>
        <w:tc>
          <w:tcPr>
            <w:tcW w:w="1383" w:type="dxa"/>
          </w:tcPr>
          <w:p w:rsidR="006E744E" w:rsidRDefault="006E744E" w:rsidP="00C74711">
            <w:r>
              <w:t>3632,81</w:t>
            </w:r>
          </w:p>
        </w:tc>
        <w:tc>
          <w:tcPr>
            <w:tcW w:w="1383" w:type="dxa"/>
          </w:tcPr>
          <w:p w:rsidR="006E744E" w:rsidRDefault="006E744E" w:rsidP="00C74711">
            <w:r>
              <w:t>5787,50</w:t>
            </w:r>
          </w:p>
        </w:tc>
        <w:tc>
          <w:tcPr>
            <w:tcW w:w="1383" w:type="dxa"/>
          </w:tcPr>
          <w:p w:rsidR="006E744E" w:rsidRDefault="006E744E" w:rsidP="00C74711">
            <w:r>
              <w:t>6927,70</w:t>
            </w:r>
          </w:p>
        </w:tc>
        <w:tc>
          <w:tcPr>
            <w:tcW w:w="1383" w:type="dxa"/>
          </w:tcPr>
          <w:p w:rsidR="006E744E" w:rsidRDefault="006E744E" w:rsidP="00C74711">
            <w:r>
              <w:t>16248,01</w:t>
            </w:r>
          </w:p>
        </w:tc>
      </w:tr>
      <w:tr w:rsidR="006E744E" w:rsidTr="00343CCB">
        <w:tc>
          <w:tcPr>
            <w:tcW w:w="1382" w:type="dxa"/>
          </w:tcPr>
          <w:p w:rsidR="006E744E" w:rsidRDefault="006E744E" w:rsidP="00C74711">
            <w:r>
              <w:t>BĒRZAUNE</w:t>
            </w:r>
          </w:p>
        </w:tc>
        <w:tc>
          <w:tcPr>
            <w:tcW w:w="1382" w:type="dxa"/>
          </w:tcPr>
          <w:p w:rsidR="006E744E" w:rsidRDefault="006E744E" w:rsidP="00C74711">
            <w:r>
              <w:t>152</w:t>
            </w:r>
          </w:p>
        </w:tc>
        <w:tc>
          <w:tcPr>
            <w:tcW w:w="1383" w:type="dxa"/>
          </w:tcPr>
          <w:p w:rsidR="006E744E" w:rsidRDefault="006E744E" w:rsidP="00C74711">
            <w:r>
              <w:t>8865,81</w:t>
            </w:r>
          </w:p>
        </w:tc>
        <w:tc>
          <w:tcPr>
            <w:tcW w:w="1383" w:type="dxa"/>
          </w:tcPr>
          <w:p w:rsidR="006E744E" w:rsidRDefault="006E744E" w:rsidP="00C74711">
            <w:r>
              <w:t>13707,08</w:t>
            </w:r>
          </w:p>
        </w:tc>
        <w:tc>
          <w:tcPr>
            <w:tcW w:w="1383" w:type="dxa"/>
          </w:tcPr>
          <w:p w:rsidR="006E744E" w:rsidRDefault="006E744E" w:rsidP="00C74711">
            <w:r>
              <w:t>13538,48</w:t>
            </w:r>
          </w:p>
        </w:tc>
        <w:tc>
          <w:tcPr>
            <w:tcW w:w="1383" w:type="dxa"/>
          </w:tcPr>
          <w:p w:rsidR="006E744E" w:rsidRDefault="006E744E" w:rsidP="00C74711">
            <w:r>
              <w:t>36111,37</w:t>
            </w:r>
          </w:p>
        </w:tc>
      </w:tr>
      <w:tr w:rsidR="006E744E" w:rsidTr="00343CCB">
        <w:tc>
          <w:tcPr>
            <w:tcW w:w="1382" w:type="dxa"/>
          </w:tcPr>
          <w:p w:rsidR="006E744E" w:rsidRDefault="006E744E" w:rsidP="00C74711">
            <w:r>
              <w:t>DZELZAVA</w:t>
            </w:r>
          </w:p>
        </w:tc>
        <w:tc>
          <w:tcPr>
            <w:tcW w:w="1382" w:type="dxa"/>
          </w:tcPr>
          <w:p w:rsidR="006E744E" w:rsidRDefault="006E744E" w:rsidP="00C74711">
            <w:r>
              <w:t>113</w:t>
            </w:r>
          </w:p>
        </w:tc>
        <w:tc>
          <w:tcPr>
            <w:tcW w:w="1383" w:type="dxa"/>
          </w:tcPr>
          <w:p w:rsidR="006E744E" w:rsidRDefault="006E744E" w:rsidP="00C74711">
            <w:r>
              <w:t>487,79</w:t>
            </w:r>
          </w:p>
        </w:tc>
        <w:tc>
          <w:tcPr>
            <w:tcW w:w="1383" w:type="dxa"/>
          </w:tcPr>
          <w:p w:rsidR="006E744E" w:rsidRDefault="006E744E" w:rsidP="00C74711">
            <w:r>
              <w:t>8768,65</w:t>
            </w:r>
          </w:p>
        </w:tc>
        <w:tc>
          <w:tcPr>
            <w:tcW w:w="1383" w:type="dxa"/>
          </w:tcPr>
          <w:p w:rsidR="006E744E" w:rsidRDefault="006E744E" w:rsidP="00C74711">
            <w:r>
              <w:t>14340,88</w:t>
            </w:r>
          </w:p>
        </w:tc>
        <w:tc>
          <w:tcPr>
            <w:tcW w:w="1383" w:type="dxa"/>
          </w:tcPr>
          <w:p w:rsidR="006E744E" w:rsidRDefault="006E744E" w:rsidP="00C74711">
            <w:r>
              <w:t>23597,32</w:t>
            </w:r>
          </w:p>
        </w:tc>
      </w:tr>
      <w:tr w:rsidR="006E744E" w:rsidTr="00343CCB">
        <w:tc>
          <w:tcPr>
            <w:tcW w:w="1382" w:type="dxa"/>
          </w:tcPr>
          <w:p w:rsidR="006E744E" w:rsidRDefault="006E744E" w:rsidP="00C74711">
            <w:r>
              <w:t>KALSNAVA</w:t>
            </w:r>
          </w:p>
        </w:tc>
        <w:tc>
          <w:tcPr>
            <w:tcW w:w="1382" w:type="dxa"/>
          </w:tcPr>
          <w:p w:rsidR="006E744E" w:rsidRDefault="006E744E" w:rsidP="00C74711">
            <w:r>
              <w:t>121</w:t>
            </w:r>
          </w:p>
        </w:tc>
        <w:tc>
          <w:tcPr>
            <w:tcW w:w="1383" w:type="dxa"/>
          </w:tcPr>
          <w:p w:rsidR="006E744E" w:rsidRDefault="006E744E" w:rsidP="00C74711">
            <w:r>
              <w:t>5524,81</w:t>
            </w:r>
          </w:p>
        </w:tc>
        <w:tc>
          <w:tcPr>
            <w:tcW w:w="1383" w:type="dxa"/>
          </w:tcPr>
          <w:p w:rsidR="006E744E" w:rsidRDefault="006E744E" w:rsidP="00C74711">
            <w:r>
              <w:t>7419,39</w:t>
            </w:r>
          </w:p>
        </w:tc>
        <w:tc>
          <w:tcPr>
            <w:tcW w:w="1383" w:type="dxa"/>
          </w:tcPr>
          <w:p w:rsidR="006E744E" w:rsidRDefault="006E744E" w:rsidP="00C74711">
            <w:r>
              <w:t>11048,22</w:t>
            </w:r>
          </w:p>
        </w:tc>
        <w:tc>
          <w:tcPr>
            <w:tcW w:w="1383" w:type="dxa"/>
          </w:tcPr>
          <w:p w:rsidR="006E744E" w:rsidRDefault="006E744E" w:rsidP="00C74711">
            <w:r>
              <w:t>23992,42</w:t>
            </w:r>
          </w:p>
        </w:tc>
      </w:tr>
      <w:tr w:rsidR="006E744E" w:rsidTr="00343CCB">
        <w:tc>
          <w:tcPr>
            <w:tcW w:w="1382" w:type="dxa"/>
          </w:tcPr>
          <w:p w:rsidR="006E744E" w:rsidRDefault="006E744E" w:rsidP="00C74711">
            <w:r>
              <w:t>LAZDONA</w:t>
            </w:r>
          </w:p>
        </w:tc>
        <w:tc>
          <w:tcPr>
            <w:tcW w:w="1382" w:type="dxa"/>
          </w:tcPr>
          <w:p w:rsidR="006E744E" w:rsidRDefault="006E744E" w:rsidP="00C74711">
            <w:r>
              <w:t>92</w:t>
            </w:r>
          </w:p>
        </w:tc>
        <w:tc>
          <w:tcPr>
            <w:tcW w:w="1383" w:type="dxa"/>
          </w:tcPr>
          <w:p w:rsidR="006E744E" w:rsidRDefault="006E744E" w:rsidP="00C74711">
            <w:r>
              <w:t>3638,93</w:t>
            </w:r>
          </w:p>
        </w:tc>
        <w:tc>
          <w:tcPr>
            <w:tcW w:w="1383" w:type="dxa"/>
          </w:tcPr>
          <w:p w:rsidR="006E744E" w:rsidRDefault="006E744E" w:rsidP="00C74711">
            <w:r>
              <w:t>8203,05</w:t>
            </w:r>
          </w:p>
        </w:tc>
        <w:tc>
          <w:tcPr>
            <w:tcW w:w="1383" w:type="dxa"/>
          </w:tcPr>
          <w:p w:rsidR="006E744E" w:rsidRDefault="006E744E" w:rsidP="00C74711">
            <w:r>
              <w:t>8158,52</w:t>
            </w:r>
          </w:p>
        </w:tc>
        <w:tc>
          <w:tcPr>
            <w:tcW w:w="1383" w:type="dxa"/>
          </w:tcPr>
          <w:p w:rsidR="006E744E" w:rsidRDefault="006E744E" w:rsidP="00C74711">
            <w:r>
              <w:t>20000,50</w:t>
            </w:r>
          </w:p>
        </w:tc>
      </w:tr>
      <w:tr w:rsidR="006E744E" w:rsidTr="00343CCB">
        <w:tc>
          <w:tcPr>
            <w:tcW w:w="1382" w:type="dxa"/>
          </w:tcPr>
          <w:p w:rsidR="006E744E" w:rsidRDefault="006E744E" w:rsidP="00C74711">
            <w:r>
              <w:t>LIEZĒRE</w:t>
            </w:r>
          </w:p>
        </w:tc>
        <w:tc>
          <w:tcPr>
            <w:tcW w:w="1382" w:type="dxa"/>
          </w:tcPr>
          <w:p w:rsidR="006E744E" w:rsidRDefault="006E744E" w:rsidP="00C74711">
            <w:r>
              <w:t>115</w:t>
            </w:r>
          </w:p>
        </w:tc>
        <w:tc>
          <w:tcPr>
            <w:tcW w:w="1383" w:type="dxa"/>
          </w:tcPr>
          <w:p w:rsidR="006E744E" w:rsidRDefault="006E744E" w:rsidP="00C74711">
            <w:r>
              <w:t>8854,93</w:t>
            </w:r>
          </w:p>
        </w:tc>
        <w:tc>
          <w:tcPr>
            <w:tcW w:w="1383" w:type="dxa"/>
          </w:tcPr>
          <w:p w:rsidR="006E744E" w:rsidRDefault="006E744E" w:rsidP="00C74711">
            <w:r>
              <w:t>6644,16</w:t>
            </w:r>
          </w:p>
        </w:tc>
        <w:tc>
          <w:tcPr>
            <w:tcW w:w="1383" w:type="dxa"/>
          </w:tcPr>
          <w:p w:rsidR="006E744E" w:rsidRDefault="006E744E" w:rsidP="00C74711">
            <w:r>
              <w:t>9958,44</w:t>
            </w:r>
          </w:p>
        </w:tc>
        <w:tc>
          <w:tcPr>
            <w:tcW w:w="1383" w:type="dxa"/>
          </w:tcPr>
          <w:p w:rsidR="006E744E" w:rsidRDefault="006E744E" w:rsidP="00C74711">
            <w:r>
              <w:t>25457,53</w:t>
            </w:r>
          </w:p>
        </w:tc>
      </w:tr>
      <w:tr w:rsidR="006E744E" w:rsidTr="00343CCB">
        <w:tc>
          <w:tcPr>
            <w:tcW w:w="1382" w:type="dxa"/>
          </w:tcPr>
          <w:p w:rsidR="006E744E" w:rsidRDefault="006E744E" w:rsidP="00C74711">
            <w:r>
              <w:t>ĻAUDONA</w:t>
            </w:r>
          </w:p>
        </w:tc>
        <w:tc>
          <w:tcPr>
            <w:tcW w:w="1382" w:type="dxa"/>
          </w:tcPr>
          <w:p w:rsidR="006E744E" w:rsidRDefault="006E744E" w:rsidP="00C74711">
            <w:r>
              <w:t>144</w:t>
            </w:r>
          </w:p>
        </w:tc>
        <w:tc>
          <w:tcPr>
            <w:tcW w:w="1383" w:type="dxa"/>
          </w:tcPr>
          <w:p w:rsidR="006E744E" w:rsidRDefault="006E744E" w:rsidP="00C74711">
            <w:r>
              <w:t>2797,45</w:t>
            </w:r>
          </w:p>
        </w:tc>
        <w:tc>
          <w:tcPr>
            <w:tcW w:w="1383" w:type="dxa"/>
          </w:tcPr>
          <w:p w:rsidR="006E744E" w:rsidRDefault="006E744E" w:rsidP="00C74711">
            <w:r>
              <w:t>5491,14</w:t>
            </w:r>
          </w:p>
        </w:tc>
        <w:tc>
          <w:tcPr>
            <w:tcW w:w="1383" w:type="dxa"/>
          </w:tcPr>
          <w:p w:rsidR="006E744E" w:rsidRDefault="006E744E" w:rsidP="00C74711">
            <w:r>
              <w:t>9546,58</w:t>
            </w:r>
          </w:p>
        </w:tc>
        <w:tc>
          <w:tcPr>
            <w:tcW w:w="1383" w:type="dxa"/>
          </w:tcPr>
          <w:p w:rsidR="006E744E" w:rsidRDefault="006E744E" w:rsidP="00C74711">
            <w:r>
              <w:t>17835,17</w:t>
            </w:r>
          </w:p>
        </w:tc>
      </w:tr>
      <w:tr w:rsidR="006E744E" w:rsidTr="00343CCB">
        <w:tc>
          <w:tcPr>
            <w:tcW w:w="1382" w:type="dxa"/>
          </w:tcPr>
          <w:p w:rsidR="006E744E" w:rsidRDefault="006E744E" w:rsidP="00C74711">
            <w:r>
              <w:t>MĀRCIENA</w:t>
            </w:r>
          </w:p>
        </w:tc>
        <w:tc>
          <w:tcPr>
            <w:tcW w:w="1382" w:type="dxa"/>
          </w:tcPr>
          <w:p w:rsidR="006E744E" w:rsidRDefault="006E744E" w:rsidP="00C74711">
            <w:r>
              <w:t>111</w:t>
            </w:r>
          </w:p>
        </w:tc>
        <w:tc>
          <w:tcPr>
            <w:tcW w:w="1383" w:type="dxa"/>
          </w:tcPr>
          <w:p w:rsidR="006E744E" w:rsidRDefault="006E744E" w:rsidP="00C74711">
            <w:r>
              <w:t>4925,55</w:t>
            </w:r>
          </w:p>
        </w:tc>
        <w:tc>
          <w:tcPr>
            <w:tcW w:w="1383" w:type="dxa"/>
          </w:tcPr>
          <w:p w:rsidR="006E744E" w:rsidRDefault="006E744E" w:rsidP="00C74711">
            <w:r>
              <w:t>7163,00</w:t>
            </w:r>
          </w:p>
        </w:tc>
        <w:tc>
          <w:tcPr>
            <w:tcW w:w="1383" w:type="dxa"/>
          </w:tcPr>
          <w:p w:rsidR="006E744E" w:rsidRDefault="006E744E" w:rsidP="00C74711">
            <w:r>
              <w:t>6193,18</w:t>
            </w:r>
          </w:p>
        </w:tc>
        <w:tc>
          <w:tcPr>
            <w:tcW w:w="1383" w:type="dxa"/>
          </w:tcPr>
          <w:p w:rsidR="006E744E" w:rsidRDefault="006E744E" w:rsidP="00C74711">
            <w:r>
              <w:t>18281,73</w:t>
            </w:r>
          </w:p>
        </w:tc>
      </w:tr>
      <w:tr w:rsidR="006E744E" w:rsidTr="00343CCB">
        <w:tc>
          <w:tcPr>
            <w:tcW w:w="1382" w:type="dxa"/>
          </w:tcPr>
          <w:p w:rsidR="006E744E" w:rsidRDefault="006E744E" w:rsidP="00C74711">
            <w:r>
              <w:t>MĒTRIENA</w:t>
            </w:r>
          </w:p>
        </w:tc>
        <w:tc>
          <w:tcPr>
            <w:tcW w:w="1382" w:type="dxa"/>
          </w:tcPr>
          <w:p w:rsidR="006E744E" w:rsidRDefault="006E744E" w:rsidP="00C74711">
            <w:r>
              <w:t>82</w:t>
            </w:r>
          </w:p>
        </w:tc>
        <w:tc>
          <w:tcPr>
            <w:tcW w:w="1383" w:type="dxa"/>
          </w:tcPr>
          <w:p w:rsidR="006E744E" w:rsidRDefault="006E744E" w:rsidP="00C74711">
            <w:r>
              <w:t>5182,70</w:t>
            </w:r>
          </w:p>
        </w:tc>
        <w:tc>
          <w:tcPr>
            <w:tcW w:w="1383" w:type="dxa"/>
          </w:tcPr>
          <w:p w:rsidR="006E744E" w:rsidRDefault="006E744E" w:rsidP="00C74711">
            <w:r>
              <w:t>6285,47</w:t>
            </w:r>
          </w:p>
        </w:tc>
        <w:tc>
          <w:tcPr>
            <w:tcW w:w="1383" w:type="dxa"/>
          </w:tcPr>
          <w:p w:rsidR="006E744E" w:rsidRDefault="006E744E" w:rsidP="00C74711">
            <w:r>
              <w:t>5729,91</w:t>
            </w:r>
          </w:p>
        </w:tc>
        <w:tc>
          <w:tcPr>
            <w:tcW w:w="1383" w:type="dxa"/>
          </w:tcPr>
          <w:p w:rsidR="006E744E" w:rsidRDefault="006E744E" w:rsidP="00C74711">
            <w:r>
              <w:t>17198,08</w:t>
            </w:r>
          </w:p>
        </w:tc>
      </w:tr>
      <w:tr w:rsidR="006E744E" w:rsidTr="00343CCB">
        <w:tc>
          <w:tcPr>
            <w:tcW w:w="1382" w:type="dxa"/>
          </w:tcPr>
          <w:p w:rsidR="006E744E" w:rsidRDefault="006E744E" w:rsidP="00C74711">
            <w:r>
              <w:t>OŠUPE</w:t>
            </w:r>
          </w:p>
        </w:tc>
        <w:tc>
          <w:tcPr>
            <w:tcW w:w="1382" w:type="dxa"/>
          </w:tcPr>
          <w:p w:rsidR="006E744E" w:rsidRDefault="006E744E" w:rsidP="00C74711">
            <w:r>
              <w:t>127</w:t>
            </w:r>
          </w:p>
        </w:tc>
        <w:tc>
          <w:tcPr>
            <w:tcW w:w="1383" w:type="dxa"/>
          </w:tcPr>
          <w:p w:rsidR="006E744E" w:rsidRDefault="006E744E" w:rsidP="00C74711">
            <w:r>
              <w:t>8750,64</w:t>
            </w:r>
          </w:p>
        </w:tc>
        <w:tc>
          <w:tcPr>
            <w:tcW w:w="1383" w:type="dxa"/>
          </w:tcPr>
          <w:p w:rsidR="006E744E" w:rsidRDefault="006E744E" w:rsidP="00C74711">
            <w:r>
              <w:t>7455,51</w:t>
            </w:r>
          </w:p>
        </w:tc>
        <w:tc>
          <w:tcPr>
            <w:tcW w:w="1383" w:type="dxa"/>
          </w:tcPr>
          <w:p w:rsidR="006E744E" w:rsidRDefault="006E744E" w:rsidP="00C74711">
            <w:r>
              <w:t>11631,96</w:t>
            </w:r>
          </w:p>
        </w:tc>
        <w:tc>
          <w:tcPr>
            <w:tcW w:w="1383" w:type="dxa"/>
          </w:tcPr>
          <w:p w:rsidR="006E744E" w:rsidRDefault="006E744E" w:rsidP="00C74711">
            <w:r>
              <w:t>27838,11</w:t>
            </w:r>
          </w:p>
        </w:tc>
      </w:tr>
      <w:tr w:rsidR="006E744E" w:rsidTr="00343CCB">
        <w:tc>
          <w:tcPr>
            <w:tcW w:w="1382" w:type="dxa"/>
          </w:tcPr>
          <w:p w:rsidR="006E744E" w:rsidRDefault="006E744E" w:rsidP="00C74711">
            <w:r>
              <w:t>PRAULIENA</w:t>
            </w:r>
          </w:p>
        </w:tc>
        <w:tc>
          <w:tcPr>
            <w:tcW w:w="1382" w:type="dxa"/>
          </w:tcPr>
          <w:p w:rsidR="006E744E" w:rsidRDefault="006E744E" w:rsidP="00C74711">
            <w:r>
              <w:t>130</w:t>
            </w:r>
          </w:p>
        </w:tc>
        <w:tc>
          <w:tcPr>
            <w:tcW w:w="1383" w:type="dxa"/>
          </w:tcPr>
          <w:p w:rsidR="006E744E" w:rsidRDefault="006E744E" w:rsidP="00C74711">
            <w:r>
              <w:t>10689,13</w:t>
            </w:r>
          </w:p>
        </w:tc>
        <w:tc>
          <w:tcPr>
            <w:tcW w:w="1383" w:type="dxa"/>
          </w:tcPr>
          <w:p w:rsidR="006E744E" w:rsidRDefault="006E744E" w:rsidP="00C74711">
            <w:r>
              <w:t>9079,00</w:t>
            </w:r>
          </w:p>
        </w:tc>
        <w:tc>
          <w:tcPr>
            <w:tcW w:w="1383" w:type="dxa"/>
          </w:tcPr>
          <w:p w:rsidR="006E744E" w:rsidRDefault="006E744E" w:rsidP="00C74711">
            <w:r>
              <w:t>14899,71</w:t>
            </w:r>
          </w:p>
        </w:tc>
        <w:tc>
          <w:tcPr>
            <w:tcW w:w="1383" w:type="dxa"/>
          </w:tcPr>
          <w:p w:rsidR="006E744E" w:rsidRDefault="006E744E" w:rsidP="00C74711">
            <w:r>
              <w:t>34667,84</w:t>
            </w:r>
          </w:p>
        </w:tc>
      </w:tr>
      <w:tr w:rsidR="006E744E" w:rsidTr="00343CCB">
        <w:tc>
          <w:tcPr>
            <w:tcW w:w="1382" w:type="dxa"/>
          </w:tcPr>
          <w:p w:rsidR="006E744E" w:rsidRDefault="006E744E" w:rsidP="00C74711">
            <w:r>
              <w:t>SARKAŅI</w:t>
            </w:r>
          </w:p>
        </w:tc>
        <w:tc>
          <w:tcPr>
            <w:tcW w:w="1382" w:type="dxa"/>
          </w:tcPr>
          <w:p w:rsidR="006E744E" w:rsidRDefault="006E744E" w:rsidP="00C74711">
            <w:r>
              <w:t>103</w:t>
            </w:r>
          </w:p>
        </w:tc>
        <w:tc>
          <w:tcPr>
            <w:tcW w:w="1383" w:type="dxa"/>
          </w:tcPr>
          <w:p w:rsidR="006E744E" w:rsidRDefault="006E744E" w:rsidP="00C74711">
            <w:r>
              <w:t>5478,43</w:t>
            </w:r>
          </w:p>
        </w:tc>
        <w:tc>
          <w:tcPr>
            <w:tcW w:w="1383" w:type="dxa"/>
          </w:tcPr>
          <w:p w:rsidR="006E744E" w:rsidRDefault="006E744E" w:rsidP="00C74711">
            <w:r>
              <w:t>7477,50</w:t>
            </w:r>
          </w:p>
        </w:tc>
        <w:tc>
          <w:tcPr>
            <w:tcW w:w="1383" w:type="dxa"/>
          </w:tcPr>
          <w:p w:rsidR="006E744E" w:rsidRDefault="006E744E" w:rsidP="00C74711">
            <w:r>
              <w:t>12236,29</w:t>
            </w:r>
          </w:p>
        </w:tc>
        <w:tc>
          <w:tcPr>
            <w:tcW w:w="1383" w:type="dxa"/>
          </w:tcPr>
          <w:p w:rsidR="006E744E" w:rsidRDefault="006E744E" w:rsidP="00C74711">
            <w:r>
              <w:t>25192,22</w:t>
            </w:r>
          </w:p>
        </w:tc>
      </w:tr>
      <w:tr w:rsidR="006E744E" w:rsidTr="00343CCB">
        <w:tc>
          <w:tcPr>
            <w:tcW w:w="1382" w:type="dxa"/>
          </w:tcPr>
          <w:p w:rsidR="006E744E" w:rsidRDefault="006E744E" w:rsidP="00C74711">
            <w:r>
              <w:t>VESTIENA</w:t>
            </w:r>
          </w:p>
        </w:tc>
        <w:tc>
          <w:tcPr>
            <w:tcW w:w="1382" w:type="dxa"/>
          </w:tcPr>
          <w:p w:rsidR="006E744E" w:rsidRDefault="006E744E" w:rsidP="00C74711">
            <w:r>
              <w:t>68</w:t>
            </w:r>
          </w:p>
        </w:tc>
        <w:tc>
          <w:tcPr>
            <w:tcW w:w="1383" w:type="dxa"/>
          </w:tcPr>
          <w:p w:rsidR="006E744E" w:rsidRDefault="006E744E" w:rsidP="00C74711">
            <w:r>
              <w:t>5512,96</w:t>
            </w:r>
          </w:p>
        </w:tc>
        <w:tc>
          <w:tcPr>
            <w:tcW w:w="1383" w:type="dxa"/>
          </w:tcPr>
          <w:p w:rsidR="006E744E" w:rsidRDefault="006E744E" w:rsidP="00C74711">
            <w:r>
              <w:t>4538,86</w:t>
            </w:r>
          </w:p>
        </w:tc>
        <w:tc>
          <w:tcPr>
            <w:tcW w:w="1383" w:type="dxa"/>
          </w:tcPr>
          <w:p w:rsidR="006E744E" w:rsidRDefault="006E744E" w:rsidP="00C74711">
            <w:r>
              <w:t>6267,86</w:t>
            </w:r>
          </w:p>
        </w:tc>
        <w:tc>
          <w:tcPr>
            <w:tcW w:w="1383" w:type="dxa"/>
          </w:tcPr>
          <w:p w:rsidR="006E744E" w:rsidRDefault="006E744E" w:rsidP="00C74711">
            <w:r>
              <w:t>16319,68</w:t>
            </w:r>
          </w:p>
        </w:tc>
      </w:tr>
      <w:tr w:rsidR="006E744E" w:rsidTr="00343CCB">
        <w:tc>
          <w:tcPr>
            <w:tcW w:w="1382" w:type="dxa"/>
          </w:tcPr>
          <w:p w:rsidR="006E744E" w:rsidRDefault="006E744E" w:rsidP="00C74711">
            <w:r>
              <w:t>MADONA</w:t>
            </w:r>
          </w:p>
        </w:tc>
        <w:tc>
          <w:tcPr>
            <w:tcW w:w="1382" w:type="dxa"/>
          </w:tcPr>
          <w:p w:rsidR="006E744E" w:rsidRDefault="006E744E" w:rsidP="00C74711">
            <w:r>
              <w:t>627</w:t>
            </w:r>
          </w:p>
        </w:tc>
        <w:tc>
          <w:tcPr>
            <w:tcW w:w="1383" w:type="dxa"/>
          </w:tcPr>
          <w:p w:rsidR="006E744E" w:rsidRPr="000241FF" w:rsidRDefault="006E744E" w:rsidP="00C74711">
            <w:r w:rsidRPr="000241FF">
              <w:t>54692</w:t>
            </w:r>
            <w:r>
              <w:t>,24</w:t>
            </w:r>
          </w:p>
        </w:tc>
        <w:tc>
          <w:tcPr>
            <w:tcW w:w="1383" w:type="dxa"/>
          </w:tcPr>
          <w:p w:rsidR="006E744E" w:rsidRDefault="006E744E" w:rsidP="00C74711">
            <w:r>
              <w:t>48654,64</w:t>
            </w:r>
          </w:p>
        </w:tc>
        <w:tc>
          <w:tcPr>
            <w:tcW w:w="1383" w:type="dxa"/>
          </w:tcPr>
          <w:p w:rsidR="006E744E" w:rsidRDefault="006E744E" w:rsidP="00C74711">
            <w:r>
              <w:t>114442,80</w:t>
            </w:r>
          </w:p>
        </w:tc>
        <w:tc>
          <w:tcPr>
            <w:tcW w:w="1383" w:type="dxa"/>
          </w:tcPr>
          <w:p w:rsidR="006E744E" w:rsidRDefault="006E744E" w:rsidP="00C74711">
            <w:r>
              <w:t>217789,68</w:t>
            </w:r>
          </w:p>
        </w:tc>
      </w:tr>
      <w:tr w:rsidR="006E744E" w:rsidTr="00343CCB">
        <w:tc>
          <w:tcPr>
            <w:tcW w:w="1382" w:type="dxa"/>
          </w:tcPr>
          <w:p w:rsidR="006E744E" w:rsidRPr="00986D54" w:rsidRDefault="006E744E" w:rsidP="00C74711">
            <w:pPr>
              <w:rPr>
                <w:b/>
              </w:rPr>
            </w:pPr>
            <w:r>
              <w:rPr>
                <w:b/>
              </w:rPr>
              <w:t>KOPĀ</w:t>
            </w:r>
          </w:p>
        </w:tc>
        <w:tc>
          <w:tcPr>
            <w:tcW w:w="1382" w:type="dxa"/>
          </w:tcPr>
          <w:p w:rsidR="006E744E" w:rsidRPr="00986D54" w:rsidRDefault="006E744E" w:rsidP="00C74711">
            <w:pPr>
              <w:rPr>
                <w:b/>
              </w:rPr>
            </w:pPr>
            <w:r>
              <w:rPr>
                <w:b/>
              </w:rPr>
              <w:t>2228</w:t>
            </w:r>
          </w:p>
        </w:tc>
        <w:tc>
          <w:tcPr>
            <w:tcW w:w="1383" w:type="dxa"/>
          </w:tcPr>
          <w:p w:rsidR="006E744E" w:rsidRPr="000241FF" w:rsidRDefault="006E744E" w:rsidP="00C74711">
            <w:pPr>
              <w:rPr>
                <w:b/>
              </w:rPr>
            </w:pPr>
            <w:r>
              <w:rPr>
                <w:b/>
              </w:rPr>
              <w:t>138574,30</w:t>
            </w:r>
          </w:p>
        </w:tc>
        <w:tc>
          <w:tcPr>
            <w:tcW w:w="1383" w:type="dxa"/>
          </w:tcPr>
          <w:p w:rsidR="006E744E" w:rsidRPr="000241FF" w:rsidRDefault="006E744E" w:rsidP="00C74711">
            <w:pPr>
              <w:rPr>
                <w:b/>
              </w:rPr>
            </w:pPr>
            <w:r>
              <w:rPr>
                <w:b/>
              </w:rPr>
              <w:t>159728,95</w:t>
            </w:r>
          </w:p>
        </w:tc>
        <w:tc>
          <w:tcPr>
            <w:tcW w:w="1383" w:type="dxa"/>
          </w:tcPr>
          <w:p w:rsidR="006E744E" w:rsidRPr="000241FF" w:rsidRDefault="006E744E" w:rsidP="00C74711">
            <w:pPr>
              <w:rPr>
                <w:b/>
              </w:rPr>
            </w:pPr>
            <w:r>
              <w:rPr>
                <w:b/>
              </w:rPr>
              <w:t>261574,99</w:t>
            </w:r>
          </w:p>
        </w:tc>
        <w:tc>
          <w:tcPr>
            <w:tcW w:w="1383" w:type="dxa"/>
          </w:tcPr>
          <w:p w:rsidR="006E744E" w:rsidRPr="00491684" w:rsidRDefault="006E744E" w:rsidP="00C74711">
            <w:pPr>
              <w:rPr>
                <w:b/>
              </w:rPr>
            </w:pPr>
            <w:r>
              <w:rPr>
                <w:b/>
              </w:rPr>
              <w:t>559888,24</w:t>
            </w:r>
          </w:p>
        </w:tc>
      </w:tr>
    </w:tbl>
    <w:p w:rsidR="006E744E" w:rsidRDefault="006E744E" w:rsidP="006E744E"/>
    <w:p w:rsidR="006E744E" w:rsidRDefault="006E744E" w:rsidP="006E744E">
      <w:pPr>
        <w:rPr>
          <w:b/>
        </w:rPr>
      </w:pPr>
      <w:r>
        <w:rPr>
          <w:b/>
        </w:rPr>
        <w:t>Sociālie pakalpojumi 2014.gadā</w:t>
      </w:r>
    </w:p>
    <w:p w:rsidR="006E744E" w:rsidRDefault="006E744E" w:rsidP="006E744E">
      <w:pPr>
        <w:jc w:val="both"/>
      </w:pPr>
      <w:r>
        <w:lastRenderedPageBreak/>
        <w:t>Sociālās aprūpes un rehabilitācijas pakalpojumus institūcijā Madonas novadā nodrošina – Barkavas pansionāts, Dzelzavas pansionāts ar struktūrvienību – Dienas centrs, Ļaudonas pansionāts, Madonas pansionāts un Bērnu un jauniešu ārpusģimenes aprūpes un atbalsta centrs “Ozoli”.</w:t>
      </w:r>
    </w:p>
    <w:p w:rsidR="006E744E" w:rsidRDefault="006E744E" w:rsidP="006E744E">
      <w:pPr>
        <w:jc w:val="both"/>
      </w:pPr>
      <w:r>
        <w:t>2014.gadā tika paplašināts Barkavas pansionāts un izveidotas papildus 12 vietas.</w:t>
      </w:r>
    </w:p>
    <w:p w:rsidR="006E744E" w:rsidRDefault="006E744E" w:rsidP="006E744E">
      <w:pPr>
        <w:jc w:val="both"/>
      </w:pPr>
      <w:r>
        <w:t>2014.gadā ar Madonas novada pašvaldības Sociālā dienesta lēmumu Madonas novada pansionātos ievietotas 38 personas.</w:t>
      </w:r>
    </w:p>
    <w:p w:rsidR="006E744E" w:rsidRDefault="006E744E" w:rsidP="006E744E">
      <w:pPr>
        <w:jc w:val="both"/>
      </w:pPr>
      <w:r>
        <w:t xml:space="preserve">    </w:t>
      </w:r>
      <w:r>
        <w:tab/>
        <w:t>Dzelzavas pansionāta struktūrvienības Dienas centrs nodrošina saturīgu brīvā laika pavadīšanu dažādām iedzīvotāju grupām.</w:t>
      </w:r>
    </w:p>
    <w:p w:rsidR="006E744E" w:rsidRDefault="006E744E" w:rsidP="006E744E">
      <w:pPr>
        <w:ind w:firstLine="720"/>
        <w:jc w:val="both"/>
      </w:pPr>
      <w:r>
        <w:t xml:space="preserve">Sociālais dienests organizē un nodrošina aprūpes mājās pakalpojumu pensijas vecuma personām un personām ar funkcionāliem traucējumiem, kas vecuma un veselības stāvokļa dēļ nav spējīgi sevi aprūpēt un apmierināt pamatvajadzības. 2014.gadā Sociālais dienests ir nodrošinājis aprūpes mājās pakalpojumu 103 novada iedzīvotājiem. Par sociālo aprūpi mājās klienti veic </w:t>
      </w:r>
      <w:proofErr w:type="spellStart"/>
      <w:r>
        <w:t>līdzmaksājumu</w:t>
      </w:r>
      <w:proofErr w:type="spellEnd"/>
      <w:r>
        <w:t xml:space="preserve">. Trūcīgas personas ir atbrīvotas no </w:t>
      </w:r>
      <w:proofErr w:type="spellStart"/>
      <w:r>
        <w:t>līdzmaksājuma</w:t>
      </w:r>
      <w:proofErr w:type="spellEnd"/>
      <w:r>
        <w:t xml:space="preserve">, bet maznodrošinātas personas veic </w:t>
      </w:r>
      <w:proofErr w:type="spellStart"/>
      <w:r>
        <w:t>līdzmaksājumu</w:t>
      </w:r>
      <w:proofErr w:type="spellEnd"/>
      <w:r>
        <w:t xml:space="preserve"> 50% apmērā.</w:t>
      </w:r>
    </w:p>
    <w:p w:rsidR="006E744E" w:rsidRDefault="006E744E" w:rsidP="006E744E">
      <w:pPr>
        <w:ind w:firstLine="720"/>
        <w:jc w:val="both"/>
      </w:pPr>
      <w:r>
        <w:t>Klientu aprūpi mājās Kalsnavas pagastā un Madonas pilsētā nodrošina Mobilās aprūpes brigādes.</w:t>
      </w:r>
    </w:p>
    <w:p w:rsidR="006E744E" w:rsidRDefault="006E744E" w:rsidP="006E744E">
      <w:pPr>
        <w:jc w:val="both"/>
      </w:pPr>
      <w:r>
        <w:t xml:space="preserve">     </w:t>
      </w:r>
      <w:r>
        <w:tab/>
        <w:t xml:space="preserve">Projekta “Aprīkojuma iegāde Madonas novada pašvaldības Sociālā dienesta sociālo pakalpo0jumu sniegšanai “ ietvaros ieviests jauns pakalpojuma veids – kāpurķēžu pacēlāja komplektā ar </w:t>
      </w:r>
      <w:proofErr w:type="spellStart"/>
      <w:r>
        <w:t>ratiņkrēslu</w:t>
      </w:r>
      <w:proofErr w:type="spellEnd"/>
      <w:r>
        <w:t xml:space="preserve"> un funkcionālā gultas bezatlīdzības noma un pakalpojuma sniegšana pēc klienta pieprasījuma.</w:t>
      </w:r>
    </w:p>
    <w:p w:rsidR="006E744E" w:rsidRDefault="006E744E" w:rsidP="006E744E">
      <w:pPr>
        <w:jc w:val="both"/>
      </w:pPr>
      <w:r>
        <w:t xml:space="preserve">     </w:t>
      </w:r>
      <w:r>
        <w:tab/>
        <w:t xml:space="preserve">2014.gadā kāpurķēžu pacēlāja komplektā ar </w:t>
      </w:r>
      <w:proofErr w:type="spellStart"/>
      <w:r>
        <w:t>ratiņkrēslu</w:t>
      </w:r>
      <w:proofErr w:type="spellEnd"/>
      <w:r>
        <w:t xml:space="preserve"> pakalpojums pēc klienta pieprasījuma sniegts 10 personām.</w:t>
      </w:r>
    </w:p>
    <w:p w:rsidR="006E744E" w:rsidRDefault="006E744E" w:rsidP="006E744E">
      <w:pPr>
        <w:jc w:val="both"/>
      </w:pPr>
      <w:r>
        <w:t xml:space="preserve">    </w:t>
      </w:r>
      <w:r>
        <w:tab/>
        <w:t xml:space="preserve"> Ar speciāli pielāgota auto transporta palīdzību novada iedzīvotājiem ar kustību traucējumiem un </w:t>
      </w:r>
      <w:proofErr w:type="spellStart"/>
      <w:r>
        <w:t>ratiņkrēslos</w:t>
      </w:r>
      <w:proofErr w:type="spellEnd"/>
      <w:r>
        <w:t xml:space="preserve"> tiek nodrošināts transporta pakalpojums nokļūšanai uz/no ārstniecības iestādēm, ārstu komisijām. </w:t>
      </w:r>
    </w:p>
    <w:p w:rsidR="006E744E" w:rsidRDefault="006E744E" w:rsidP="006E744E">
      <w:pPr>
        <w:jc w:val="both"/>
      </w:pPr>
      <w:r>
        <w:t xml:space="preserve">   </w:t>
      </w:r>
      <w:r>
        <w:tab/>
        <w:t xml:space="preserve"> 2014.gadā Sociālais dienests 54 novada iedzīvotājiem ar 1. un 2.grupas invaliditāti  nodrošināja valsts apmaksāts asistenta pakalpojumu.</w:t>
      </w:r>
    </w:p>
    <w:p w:rsidR="006E744E" w:rsidRDefault="006E744E" w:rsidP="006E744E">
      <w:pPr>
        <w:jc w:val="both"/>
        <w:rPr>
          <w:b/>
        </w:rPr>
      </w:pPr>
      <w:r>
        <w:rPr>
          <w:b/>
        </w:rPr>
        <w:t>Sociālais darbs ar ģimenēm un bērniem 2014.gadā</w:t>
      </w:r>
    </w:p>
    <w:p w:rsidR="006E744E" w:rsidRDefault="006E744E" w:rsidP="006E744E">
      <w:pPr>
        <w:jc w:val="both"/>
        <w:rPr>
          <w:b/>
        </w:rPr>
      </w:pPr>
    </w:p>
    <w:p w:rsidR="006E744E" w:rsidRDefault="006E744E" w:rsidP="006E744E">
      <w:pPr>
        <w:jc w:val="both"/>
      </w:pPr>
      <w:r>
        <w:t xml:space="preserve">2014.gadā sekmīgi strādā </w:t>
      </w:r>
      <w:proofErr w:type="spellStart"/>
      <w:r>
        <w:t>starpprofesionāļu</w:t>
      </w:r>
      <w:proofErr w:type="spellEnd"/>
      <w:r>
        <w:t xml:space="preserve"> komanda darbam </w:t>
      </w:r>
      <w:proofErr w:type="spellStart"/>
      <w:r>
        <w:t>problēmģimenēm</w:t>
      </w:r>
      <w:proofErr w:type="spellEnd"/>
      <w:r>
        <w:t xml:space="preserve"> un viņu bērniem.</w:t>
      </w:r>
    </w:p>
    <w:p w:rsidR="006E744E" w:rsidRDefault="006E744E" w:rsidP="006E744E">
      <w:pPr>
        <w:jc w:val="both"/>
      </w:pPr>
      <w:r>
        <w:t xml:space="preserve">Pārskata gada laikā ar sociālā darbinieka atzinumu 44 novada bērni, kas cietuši no prettiesiskām darbībām, ir saņēmuši valsts apmaksātu sociālo rehabilitāciju. Dzīvesvietā rehabilitāciju saņēmuši 19 bērni, bet institūcijā - 25 bērni. </w:t>
      </w:r>
    </w:p>
    <w:p w:rsidR="006E744E" w:rsidRDefault="006E744E" w:rsidP="006E744E">
      <w:pPr>
        <w:jc w:val="both"/>
      </w:pPr>
      <w:r>
        <w:t>Sadarbībā ar Bērnu klīnisko universitātes slimnīcu tiek nodrošinātas Mobilā veselības aprūpes centra ārstu speciālistu konsultācijas vienu reizi mēnesī.</w:t>
      </w:r>
    </w:p>
    <w:p w:rsidR="006E744E" w:rsidRDefault="006E744E" w:rsidP="006E744E">
      <w:pPr>
        <w:jc w:val="both"/>
      </w:pPr>
      <w:r>
        <w:t>Notiek regulāras nodarbības aizbildņu un audžuģimeņu atbalsta grupai.</w:t>
      </w:r>
    </w:p>
    <w:p w:rsidR="006E744E" w:rsidRDefault="006E744E" w:rsidP="006E744E">
      <w:pPr>
        <w:jc w:val="both"/>
      </w:pPr>
      <w:r>
        <w:t>Sociālā darbiniece darbā ar ģimenēm un bērniem sekmīgi vada jauniešu grupu nodarbības “Agresijas intervences programma jauniešiem” novadā.</w:t>
      </w:r>
    </w:p>
    <w:p w:rsidR="006E744E" w:rsidRDefault="006E744E" w:rsidP="006E744E">
      <w:pPr>
        <w:jc w:val="both"/>
      </w:pPr>
      <w:r>
        <w:t>Sociālajā dienestā strādā psihologs, kas ir liels atbalsts gan sociālajā, gan bāriņtiesas darbā.</w:t>
      </w:r>
    </w:p>
    <w:p w:rsidR="006E744E" w:rsidRDefault="006E744E" w:rsidP="006E744E">
      <w:pPr>
        <w:jc w:val="both"/>
        <w:rPr>
          <w:b/>
        </w:rPr>
      </w:pPr>
    </w:p>
    <w:p w:rsidR="006E744E" w:rsidRDefault="006E744E" w:rsidP="006E744E">
      <w:pPr>
        <w:jc w:val="both"/>
        <w:rPr>
          <w:b/>
        </w:rPr>
      </w:pPr>
      <w:r>
        <w:rPr>
          <w:b/>
        </w:rPr>
        <w:t>Sociālais darbs ar pilngadīgām personām 2014.gadā</w:t>
      </w:r>
    </w:p>
    <w:p w:rsidR="006E744E" w:rsidRDefault="006E744E" w:rsidP="006E744E">
      <w:pPr>
        <w:jc w:val="both"/>
        <w:rPr>
          <w:b/>
        </w:rPr>
      </w:pPr>
    </w:p>
    <w:p w:rsidR="006E744E" w:rsidRDefault="006E744E" w:rsidP="006E744E">
      <w:pPr>
        <w:jc w:val="both"/>
      </w:pPr>
      <w:r>
        <w:t>Pārskata gada laikā sociālie darbinieki apsekojuši un snieguši konsultācijas 3149 klientu dzīvesvietās.</w:t>
      </w:r>
    </w:p>
    <w:p w:rsidR="006E744E" w:rsidRDefault="006E744E" w:rsidP="006E744E">
      <w:pPr>
        <w:jc w:val="both"/>
      </w:pPr>
      <w:r>
        <w:t>Sociālie darbinieki noslēguši 1059 vienošanās ar klientiem par līdzdarbības pienākumu veikšanu un iesaistīšanos savu sociālo problēmu risināšanā.</w:t>
      </w:r>
    </w:p>
    <w:p w:rsidR="006E744E" w:rsidRDefault="006E744E" w:rsidP="006E744E">
      <w:pPr>
        <w:jc w:val="both"/>
      </w:pPr>
      <w:r>
        <w:t>Sociālie darbinieki regulāri piedalās dažādos apmācību kursos un semināros, papildinot savas zināšanas un prasmes.</w:t>
      </w:r>
    </w:p>
    <w:p w:rsidR="006E744E" w:rsidRPr="0019661E" w:rsidRDefault="006E744E" w:rsidP="006E744E">
      <w:pPr>
        <w:jc w:val="both"/>
      </w:pPr>
    </w:p>
    <w:p w:rsidR="00D20B72" w:rsidRDefault="00D20B72" w:rsidP="001118BA">
      <w:pPr>
        <w:jc w:val="both"/>
        <w:rPr>
          <w:b/>
        </w:rPr>
      </w:pPr>
    </w:p>
    <w:p w:rsidR="00D10D56" w:rsidRDefault="00D10D56">
      <w:pPr>
        <w:rPr>
          <w:b/>
        </w:rPr>
      </w:pPr>
      <w:r>
        <w:rPr>
          <w:b/>
        </w:rPr>
        <w:br w:type="page"/>
      </w:r>
    </w:p>
    <w:p w:rsidR="00D20B72" w:rsidRDefault="00D20B72" w:rsidP="001118BA">
      <w:pPr>
        <w:jc w:val="both"/>
        <w:rPr>
          <w:b/>
        </w:rPr>
      </w:pPr>
    </w:p>
    <w:p w:rsidR="000520A1" w:rsidRDefault="000520A1" w:rsidP="00B94045">
      <w:pPr>
        <w:pStyle w:val="Virsraksts1"/>
      </w:pPr>
      <w:bookmarkStart w:id="14" w:name="_Toc423089351"/>
      <w:r>
        <w:t xml:space="preserve">13. </w:t>
      </w:r>
      <w:r w:rsidRPr="003171A1">
        <w:t>BĀRIŅTIESAS DARBS</w:t>
      </w:r>
      <w:bookmarkEnd w:id="14"/>
      <w:r w:rsidRPr="003171A1">
        <w:t xml:space="preserve"> </w:t>
      </w:r>
    </w:p>
    <w:p w:rsidR="000520A1" w:rsidRPr="003171A1" w:rsidRDefault="000520A1" w:rsidP="000520A1">
      <w:pPr>
        <w:autoSpaceDE w:val="0"/>
        <w:autoSpaceDN w:val="0"/>
        <w:adjustRightInd w:val="0"/>
        <w:jc w:val="both"/>
        <w:rPr>
          <w:b/>
        </w:rPr>
      </w:pPr>
    </w:p>
    <w:p w:rsidR="0090170C" w:rsidRDefault="0090170C" w:rsidP="0090170C">
      <w:pPr>
        <w:jc w:val="both"/>
      </w:pPr>
      <w:r>
        <w:tab/>
        <w:t xml:space="preserve">Madonas novada bāriņtiesas (turpmāk – bāriņtiesa) kā Madonas novada pašvaldības    izveidotas aizbildnības un aizgādnības iestādes darbība nodrošināta visos Madonas novada pagastos un Madonas pilsētā. Bāriņtiesa darbojas saskaņā ar Madonas novada pašvaldības domes 2009.gada 9.septembrī apstiprināto nolikumu un Bāriņtiesu likumu, prioritāri aizstāvot bērnu un aizgādnībā esošu personu personiskās un mantiskās intereses un tiesības. </w:t>
      </w:r>
    </w:p>
    <w:p w:rsidR="0090170C" w:rsidRDefault="0090170C" w:rsidP="0090170C">
      <w:pPr>
        <w:ind w:firstLine="426"/>
        <w:jc w:val="both"/>
      </w:pPr>
      <w:r>
        <w:tab/>
        <w:t>2014.gadā bāriņtiesa pieņēmusi 190 koleģiālus lēmumus. Nav pieņemti vienpersoniski lēmumi par bērnu izņemšanu no ģimenes gadījumā, ja konstatēti bērna veselībai vai dzīvībai bīstami apstākļi.</w:t>
      </w:r>
    </w:p>
    <w:p w:rsidR="0090170C" w:rsidRDefault="0090170C" w:rsidP="0090170C">
      <w:pPr>
        <w:jc w:val="both"/>
      </w:pPr>
      <w:r>
        <w:t xml:space="preserve"> </w:t>
      </w:r>
      <w:r>
        <w:tab/>
        <w:t>Lēmumu sadalījums pa darbības jomām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552"/>
      </w:tblGrid>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Pieņemto lēmumu skaits, no tiem:</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190</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bērnu aizgādības tiesību pārtraukšana un atjaunošana, par prasības sniegšanu tiesā</w:t>
            </w:r>
            <w:r>
              <w:rPr>
                <w:bCs/>
              </w:rPr>
              <w:t xml:space="preserve"> par aizgādības tiesību atņemšanu</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50</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lēmumi pēc tiesas pieprasījuma (par aizgādības un saskarsmes tiesību noteikšanu)</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10</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lēmumi adopcijas lietās</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3</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 xml:space="preserve">lēmumi aizbildnības lietās </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40</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lēmumi lietās par bērnu ievietošanu institūcijās, uzturēšanās izbeigšanu, atļauju bērniem uzturēties pie vecākiem vai radiniekiem</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18</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lēmumi audžuģimeņu lietās (par statusa piešķiršanu, bērnu ievietošanu audžuģimenē)</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9</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proofErr w:type="spellStart"/>
            <w:r>
              <w:t>viesģimenes</w:t>
            </w:r>
            <w:proofErr w:type="spellEnd"/>
            <w:r>
              <w:t xml:space="preserve"> statuss</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1</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lēmumi lietās par bērnu nodošanu citas personas aprūpē Latvijā</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12</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aizgādnība personām ar ierobežotu rīcībspēju un mantojumam</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12</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bērna mantas pārvaldība</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18</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sociālo pabalstu un apgādnieka zaudējuma pensijas izmaksas pārtraukšana un atjaunošana</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16</w:t>
            </w:r>
          </w:p>
        </w:tc>
      </w:tr>
      <w:tr w:rsidR="0090170C" w:rsidTr="0090170C">
        <w:tc>
          <w:tcPr>
            <w:tcW w:w="6804"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rPr>
                <w:rFonts w:eastAsia="Lucida Sans Unicode"/>
                <w:kern w:val="2"/>
              </w:rPr>
            </w:pPr>
            <w:r>
              <w:t>par atļaujas došanu stāties laulībā pirms 18 gadu vecuma sasniegšanas</w:t>
            </w:r>
          </w:p>
        </w:tc>
        <w:tc>
          <w:tcPr>
            <w:tcW w:w="2552" w:type="dxa"/>
            <w:tcBorders>
              <w:top w:val="single" w:sz="4" w:space="0" w:color="auto"/>
              <w:left w:val="single" w:sz="4" w:space="0" w:color="auto"/>
              <w:bottom w:val="single" w:sz="4" w:space="0" w:color="auto"/>
              <w:right w:val="single" w:sz="4" w:space="0" w:color="auto"/>
            </w:tcBorders>
            <w:hideMark/>
          </w:tcPr>
          <w:p w:rsidR="0090170C" w:rsidRDefault="0090170C">
            <w:pPr>
              <w:widowControl w:val="0"/>
              <w:suppressAutoHyphens/>
              <w:jc w:val="center"/>
              <w:rPr>
                <w:rFonts w:eastAsia="Lucida Sans Unicode"/>
                <w:kern w:val="2"/>
              </w:rPr>
            </w:pPr>
            <w:r>
              <w:t xml:space="preserve"> 1</w:t>
            </w:r>
          </w:p>
        </w:tc>
      </w:tr>
    </w:tbl>
    <w:p w:rsidR="0090170C" w:rsidRDefault="0090170C" w:rsidP="0090170C">
      <w:pPr>
        <w:jc w:val="both"/>
        <w:rPr>
          <w:rFonts w:eastAsia="Lucida Sans Unicode"/>
          <w:color w:val="000000"/>
          <w:kern w:val="2"/>
        </w:rPr>
      </w:pPr>
      <w:r>
        <w:tab/>
        <w:t xml:space="preserve">2014.gadā </w:t>
      </w:r>
      <w:r>
        <w:rPr>
          <w:color w:val="000000"/>
        </w:rPr>
        <w:t>no jauna ierosinātas 64 lietas, kopā bāriņtiesas lietvedībā ir 962 lietas.</w:t>
      </w:r>
      <w:r>
        <w:rPr>
          <w:color w:val="000000"/>
        </w:rPr>
        <w:tab/>
      </w:r>
    </w:p>
    <w:p w:rsidR="0090170C" w:rsidRDefault="0090170C" w:rsidP="0090170C">
      <w:pPr>
        <w:jc w:val="both"/>
        <w:rPr>
          <w:color w:val="000000"/>
        </w:rPr>
      </w:pPr>
      <w:r>
        <w:rPr>
          <w:color w:val="000000"/>
        </w:rPr>
        <w:tab/>
      </w:r>
      <w:r>
        <w:t>Par 8</w:t>
      </w:r>
      <w:r>
        <w:rPr>
          <w:color w:val="C00000"/>
        </w:rPr>
        <w:t xml:space="preserve"> </w:t>
      </w:r>
      <w:r>
        <w:t>gadījumiem, kad konstatēta vecāku vai citu personu vardarbība pret bērnu vai ir pamatotas aizdomas par vardarbību, bāriņtiesa ziņojusi policijai.</w:t>
      </w:r>
    </w:p>
    <w:p w:rsidR="0090170C" w:rsidRDefault="0090170C" w:rsidP="0090170C">
      <w:pPr>
        <w:jc w:val="both"/>
      </w:pPr>
      <w:r>
        <w:tab/>
        <w:t>Uz 2015.gada 1.janvāri ārpusģimenes aprūpe nodrošināta 100 novada bērniem, no tiem: audžuģimenēs - 9, aizbildņu ģimenēs – 70,  ilgstošas sociālās aprūpes un sociālās rehabilitācijas institūcijās – 21. Madonas novada bērnu un jauniešu ārpusģimenes aprūpes un atbalsta centrā „Ozoli” uzturas 18 nepilngadīgie, bet 3 bērniem ar īpašām vajadzībām aprūpe nodrošināta atbilstošās bērnu aprūpes iestādēs. No jauna 2014.gadā ārpusģimenes aprūpe nodrošināta 15 bērniem.</w:t>
      </w:r>
    </w:p>
    <w:p w:rsidR="0090170C" w:rsidRDefault="0090170C" w:rsidP="0090170C">
      <w:pPr>
        <w:jc w:val="both"/>
      </w:pPr>
      <w:r>
        <w:tab/>
        <w:t>Novadā ir 20 audžuģimenes, kurās aug 52 bērni no vairākiem Latvijas novadiem, savukārt 3 mūsu novada bērni ievietoti audžuģimenē citā novadā.</w:t>
      </w:r>
    </w:p>
    <w:p w:rsidR="0090170C" w:rsidRDefault="0090170C" w:rsidP="0090170C">
      <w:pPr>
        <w:tabs>
          <w:tab w:val="left" w:pos="720"/>
        </w:tabs>
        <w:jc w:val="both"/>
      </w:pPr>
      <w:r>
        <w:tab/>
        <w:t>Bāriņtiesas uzraudzībā ir 33 aizgādnības lietas personām ar ierobežotu rīcībspēju un 4 aizgādnības lietas mantojumiem.</w:t>
      </w:r>
    </w:p>
    <w:p w:rsidR="0090170C" w:rsidRDefault="0090170C" w:rsidP="0090170C">
      <w:pPr>
        <w:ind w:firstLine="300"/>
        <w:jc w:val="both"/>
      </w:pPr>
      <w:r>
        <w:tab/>
        <w:t>2014.gadā pagastos izdarīti 1560 apliecinājumi, kas juridiskā spēka ziņā pielīdzināmi notariālajam apliecinājumam.</w:t>
      </w:r>
    </w:p>
    <w:p w:rsidR="000520A1" w:rsidRPr="005F6583" w:rsidRDefault="000520A1" w:rsidP="000520A1">
      <w:pPr>
        <w:jc w:val="both"/>
      </w:pPr>
    </w:p>
    <w:p w:rsidR="000520A1" w:rsidRPr="00415958" w:rsidRDefault="000520A1" w:rsidP="000520A1">
      <w:pPr>
        <w:rPr>
          <w:b/>
        </w:rPr>
      </w:pPr>
    </w:p>
    <w:p w:rsidR="000520A1" w:rsidRDefault="000520A1" w:rsidP="000520A1">
      <w:pPr>
        <w:jc w:val="center"/>
        <w:rPr>
          <w:sz w:val="28"/>
          <w:szCs w:val="28"/>
        </w:rPr>
      </w:pPr>
    </w:p>
    <w:p w:rsidR="000520A1" w:rsidRPr="00FF248B" w:rsidRDefault="000520A1" w:rsidP="000520A1">
      <w:pPr>
        <w:spacing w:after="60"/>
        <w:ind w:left="360"/>
        <w:jc w:val="both"/>
      </w:pPr>
    </w:p>
    <w:p w:rsidR="00D10D56" w:rsidRDefault="00D10D56">
      <w:r>
        <w:br w:type="page"/>
      </w:r>
    </w:p>
    <w:p w:rsidR="000520A1" w:rsidRPr="006B264F" w:rsidRDefault="000520A1" w:rsidP="000520A1">
      <w:pPr>
        <w:spacing w:after="60"/>
        <w:ind w:left="360"/>
        <w:jc w:val="both"/>
      </w:pPr>
    </w:p>
    <w:p w:rsidR="00A35998" w:rsidRPr="00025114" w:rsidRDefault="000A3FDF" w:rsidP="00B94045">
      <w:pPr>
        <w:pStyle w:val="Virsraksts1"/>
      </w:pPr>
      <w:bookmarkStart w:id="15" w:name="_Toc423089352"/>
      <w:r w:rsidRPr="000520A1">
        <w:t>1</w:t>
      </w:r>
      <w:r w:rsidR="000520A1" w:rsidRPr="000520A1">
        <w:t>4</w:t>
      </w:r>
      <w:r w:rsidRPr="000520A1">
        <w:t>.</w:t>
      </w:r>
      <w:r>
        <w:rPr>
          <w:szCs w:val="28"/>
        </w:rPr>
        <w:t xml:space="preserve"> </w:t>
      </w:r>
      <w:r w:rsidR="00025114" w:rsidRPr="00025114">
        <w:t xml:space="preserve">DZIMTSARAKSTU NODAĻAS </w:t>
      </w:r>
      <w:r w:rsidR="00025114">
        <w:t>DARBS</w:t>
      </w:r>
      <w:bookmarkEnd w:id="15"/>
    </w:p>
    <w:p w:rsidR="00C74711" w:rsidRDefault="00C74711" w:rsidP="00C74711">
      <w:pPr>
        <w:jc w:val="both"/>
        <w:rPr>
          <w:rFonts w:ascii="Arial" w:hAnsi="Arial" w:cs="Arial"/>
          <w:b/>
          <w:color w:val="414142"/>
          <w:sz w:val="20"/>
          <w:szCs w:val="20"/>
          <w:u w:val="single"/>
          <w:shd w:val="clear" w:color="auto" w:fill="F1F1F1"/>
        </w:rPr>
      </w:pPr>
      <w:r>
        <w:rPr>
          <w:b/>
          <w:bCs/>
          <w:color w:val="333333"/>
          <w:u w:val="single"/>
        </w:rPr>
        <w:t>Pamatinformācija</w:t>
      </w:r>
    </w:p>
    <w:p w:rsidR="00C74711" w:rsidRDefault="00C74711" w:rsidP="00C74711">
      <w:pPr>
        <w:ind w:firstLine="720"/>
        <w:jc w:val="both"/>
        <w:rPr>
          <w:bCs/>
          <w:color w:val="333333"/>
        </w:rPr>
      </w:pPr>
      <w:r>
        <w:rPr>
          <w:bCs/>
          <w:color w:val="333333"/>
        </w:rPr>
        <w:t>Madonas novada Dzimtsarakstu nodaļa izveidota pamatojoties uz Madonas novada domes 29.10.2009.lēmumu Nr.13.9. Dzimtsarakstu nodaļa ir Madonas</w:t>
      </w:r>
      <w:r>
        <w:t> </w:t>
      </w:r>
      <w:r>
        <w:rPr>
          <w:bCs/>
          <w:color w:val="333333"/>
        </w:rPr>
        <w:t xml:space="preserve">novada pašvaldības izveidota un padotībā esoša iestāde, kas nodrošina Pašvaldībai nodoto autonomo un Latvijas Republikas normatīvajos aktos paredzētā kārtībā deleģēto atsevišķo funkciju un uzdevumu izpildi civilstāvokļa aktu reģistrēšanā, kā arī citu Pašvaldības deleģēto jautājumu risināšanai. </w:t>
      </w:r>
    </w:p>
    <w:p w:rsidR="00C74711" w:rsidRDefault="00C74711" w:rsidP="00C74711">
      <w:pPr>
        <w:ind w:firstLine="720"/>
        <w:jc w:val="both"/>
        <w:rPr>
          <w:bCs/>
          <w:color w:val="333333"/>
        </w:rPr>
      </w:pPr>
      <w:r>
        <w:rPr>
          <w:bCs/>
          <w:color w:val="333333"/>
        </w:rPr>
        <w:t>Dzimtsarakstu nodaļa atrodas  Raiņa ielā 12, Madona, Madonas novads. Ir nodrošināta vides pieejamība cilvēkiem ar kustību traucējumiem.</w:t>
      </w:r>
    </w:p>
    <w:p w:rsidR="00C74711" w:rsidRDefault="00C74711" w:rsidP="00C74711">
      <w:pPr>
        <w:ind w:firstLine="720"/>
        <w:jc w:val="both"/>
        <w:rPr>
          <w:bCs/>
          <w:color w:val="333333"/>
        </w:rPr>
      </w:pPr>
      <w:r>
        <w:rPr>
          <w:bCs/>
          <w:color w:val="333333"/>
        </w:rPr>
        <w:t>Dzimtsarakstu nodaļas pamatfunkcija ir civilstāvokļa aktu reģistrācijas nodrošināšana, kā arī civilstāvokļa aktu reģistru arhīva fonda veidošana, atbilstoši normatīvo aktu prasībām.</w:t>
      </w:r>
    </w:p>
    <w:p w:rsidR="00C74711" w:rsidRDefault="00C74711" w:rsidP="00C74711">
      <w:pPr>
        <w:ind w:firstLine="720"/>
        <w:jc w:val="both"/>
        <w:rPr>
          <w:bCs/>
          <w:color w:val="333333"/>
        </w:rPr>
      </w:pPr>
      <w:r>
        <w:rPr>
          <w:bCs/>
          <w:color w:val="333333"/>
        </w:rPr>
        <w:t>Dzimtsarakstu nodaļā 2014.gadā reģistrēti 259 dzimšanas fakti, 402 miršanas fakti, 117 laulības; izsniegtas 164 atkārtotas dzimšanas apliecības, 13 atkārtota laulības apliecība, 26 atkārtotas miršanas apliecības; izsniegti 244 izraksti no reģistriem; izsniegtas 30 izziņas par laulības noslēgšanas dokumentu pārbaudi; pēc citu dzimtsarakstu nodaļu pieprasījuma 148 reģistri ievadīti vienotajā Civilstāvokļa aktu reģistrācijas</w:t>
      </w:r>
      <w:r>
        <w:rPr>
          <w:rFonts w:ascii="Arial" w:hAnsi="Arial" w:cs="Arial"/>
          <w:color w:val="545454"/>
          <w:shd w:val="clear" w:color="auto" w:fill="FFFFFF"/>
        </w:rPr>
        <w:t xml:space="preserve"> </w:t>
      </w:r>
      <w:r>
        <w:rPr>
          <w:bCs/>
          <w:color w:val="333333"/>
        </w:rPr>
        <w:t>informācijas </w:t>
      </w:r>
      <w:r>
        <w:rPr>
          <w:color w:val="333333"/>
        </w:rPr>
        <w:t>sistēmā</w:t>
      </w:r>
      <w:r>
        <w:rPr>
          <w:bCs/>
          <w:color w:val="333333"/>
        </w:rPr>
        <w:t> CARIS; pieņemti 149 paternitātes atzīšanas iesniegumi; izdarītas 57 laulības reģistros atzīmes par laulības šķiršanu; izdarīti 36 reģistros ierakstu papildinājumi vai labojumi; sagatavotas lēmuma pieņemšanai 7 vārda, uzvārda, tautības ieraksta maiņas lietas, sagatavoti 182 citi dokumenti nosūtīšanai, pieņemti izskatīšanai 197 citi dokumenti.</w:t>
      </w:r>
    </w:p>
    <w:p w:rsidR="00C74711" w:rsidRDefault="00C74711" w:rsidP="00C74711">
      <w:pPr>
        <w:ind w:firstLine="720"/>
        <w:jc w:val="both"/>
        <w:rPr>
          <w:bCs/>
          <w:color w:val="333333"/>
        </w:rPr>
      </w:pPr>
    </w:p>
    <w:p w:rsidR="00C74711" w:rsidRDefault="00C74711" w:rsidP="00C74711">
      <w:pPr>
        <w:rPr>
          <w:rFonts w:ascii="Helvetica" w:hAnsi="Helvetica"/>
          <w:b/>
          <w:bCs/>
          <w:i/>
        </w:rPr>
      </w:pPr>
      <w:r>
        <w:rPr>
          <w:rFonts w:ascii="Helvetica" w:hAnsi="Helvetica"/>
          <w:b/>
          <w:bCs/>
          <w:i/>
        </w:rPr>
        <w:t>Dzimšana</w:t>
      </w:r>
    </w:p>
    <w:p w:rsidR="00C74711" w:rsidRDefault="00C74711" w:rsidP="00C74711">
      <w:pPr>
        <w:jc w:val="both"/>
        <w:rPr>
          <w:bCs/>
        </w:rPr>
      </w:pPr>
      <w:r>
        <w:tab/>
        <w:t xml:space="preserve">Dzimtsarakstu nodaļā 2014.gadā reģistrēti 259 jaundzimušie – 132 zēni un 127 meitenes, tai skaitā 246 Madonas novada, 13 citu novadu bērni, kas ir par 27 bērniem novadā vairāk, nekā 2013. gadā. Visvairāk jaundzimušo reģistrēti Madonas pilsētā – 98, </w:t>
      </w:r>
      <w:r>
        <w:rPr>
          <w:bCs/>
        </w:rPr>
        <w:t>Dzelzavas un Sarkaņu pagastos – 15. Reģistrēti 5 dvīņu pāri – visas meitenes.</w:t>
      </w:r>
      <w:r>
        <w:t xml:space="preserve"> Vismazāk jaundzimušo reģistrēts Mētrienas pagastā – 4. </w:t>
      </w:r>
    </w:p>
    <w:p w:rsidR="00C74711" w:rsidRDefault="00C74711" w:rsidP="00C74711">
      <w:pPr>
        <w:jc w:val="both"/>
      </w:pPr>
      <w:r>
        <w:tab/>
        <w:t>Laulībā dzimuši 100 bērni (38,6 %), atzīta paternitāte 139 bērniem (53,7 %), nav ieraksta par tēvu 19 bērniem (7,3 %). Viens bērns reģistrēts kā atradenis.</w:t>
      </w:r>
    </w:p>
    <w:p w:rsidR="00C74711" w:rsidRDefault="00C74711" w:rsidP="00C74711">
      <w:pPr>
        <w:jc w:val="both"/>
      </w:pPr>
      <w:r>
        <w:rPr>
          <w:color w:val="FF0000"/>
        </w:rPr>
        <w:tab/>
      </w:r>
      <w:r>
        <w:rPr>
          <w:bCs/>
        </w:rPr>
        <w:t xml:space="preserve">79,2 % bērnu dzimuši ģimenēs, kurās abi vecāki ir latvieši, 4,2 % bērnu ģimenēs, kurās abi vecāki ir krievi, 16,6 % bērnu dzimuši jauktās ģimenēs. </w:t>
      </w:r>
      <w:r>
        <w:t>Bērna dzimšanas brīdī pilngadību nav sasniedzis 1 tētis un 5 mammas.</w:t>
      </w:r>
    </w:p>
    <w:p w:rsidR="00C74711" w:rsidRDefault="00C74711" w:rsidP="00C74711">
      <w:pPr>
        <w:jc w:val="both"/>
      </w:pPr>
    </w:p>
    <w:p w:rsidR="00C74711" w:rsidRDefault="00C74711" w:rsidP="00C74711">
      <w:r>
        <w:rPr>
          <w:noProof/>
        </w:rPr>
        <w:drawing>
          <wp:inline distT="0" distB="0" distL="0" distR="0" wp14:anchorId="31B56506" wp14:editId="16F1567F">
            <wp:extent cx="5955665" cy="2644140"/>
            <wp:effectExtent l="0" t="0" r="26035" b="22860"/>
            <wp:docPr id="19" name="Diagramma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74711" w:rsidRDefault="00C74711" w:rsidP="00C74711">
      <w:pPr>
        <w:rPr>
          <w:noProof/>
        </w:rPr>
      </w:pPr>
    </w:p>
    <w:p w:rsidR="00C74711" w:rsidRDefault="00C74711" w:rsidP="00C74711">
      <w:pPr>
        <w:rPr>
          <w:noProof/>
        </w:rPr>
      </w:pPr>
      <w:r>
        <w:rPr>
          <w:noProof/>
        </w:rPr>
        <w:lastRenderedPageBreak/>
        <w:drawing>
          <wp:inline distT="0" distB="0" distL="0" distR="0" wp14:anchorId="43900C45" wp14:editId="08338D82">
            <wp:extent cx="5908040" cy="2825115"/>
            <wp:effectExtent l="0" t="0" r="16510" b="13335"/>
            <wp:docPr id="18" name="Diagramma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74711" w:rsidRDefault="00C74711" w:rsidP="00C74711">
      <w:pPr>
        <w:rPr>
          <w:noProof/>
        </w:rPr>
      </w:pPr>
    </w:p>
    <w:p w:rsidR="00C74711" w:rsidRDefault="00C74711" w:rsidP="00C74711">
      <w:pPr>
        <w:rPr>
          <w:b/>
          <w:bCs/>
        </w:rPr>
      </w:pPr>
      <w:r>
        <w:rPr>
          <w:noProof/>
        </w:rPr>
        <w:drawing>
          <wp:inline distT="0" distB="0" distL="0" distR="0" wp14:anchorId="3CC870EB" wp14:editId="70A0C627">
            <wp:extent cx="5939790" cy="2197735"/>
            <wp:effectExtent l="0" t="0" r="22860" b="12065"/>
            <wp:docPr id="16" name="Diagramma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74711" w:rsidRDefault="00C74711" w:rsidP="00C74711">
      <w:pPr>
        <w:rPr>
          <w:rFonts w:ascii="Helvetica" w:hAnsi="Helvetica"/>
          <w:b/>
          <w:bCs/>
          <w:i/>
        </w:rPr>
      </w:pPr>
    </w:p>
    <w:p w:rsidR="00C74711" w:rsidRDefault="00C74711" w:rsidP="00C74711">
      <w:pPr>
        <w:rPr>
          <w:rFonts w:ascii="Helvetica" w:hAnsi="Helvetica"/>
          <w:b/>
          <w:bCs/>
          <w:i/>
        </w:rPr>
      </w:pPr>
      <w:r>
        <w:rPr>
          <w:rFonts w:ascii="Helvetica" w:hAnsi="Helvetica"/>
          <w:b/>
          <w:bCs/>
          <w:i/>
        </w:rPr>
        <w:t>Popul</w:t>
      </w:r>
      <w:r>
        <w:rPr>
          <w:rFonts w:ascii="Arial" w:hAnsi="Arial" w:cs="Arial"/>
          <w:b/>
          <w:bCs/>
          <w:i/>
        </w:rPr>
        <w:t>ā</w:t>
      </w:r>
      <w:r>
        <w:rPr>
          <w:rFonts w:ascii="Helvetica" w:hAnsi="Helvetica"/>
          <w:b/>
          <w:bCs/>
          <w:i/>
        </w:rPr>
        <w:t>r</w:t>
      </w:r>
      <w:r>
        <w:rPr>
          <w:rFonts w:ascii="Arial" w:hAnsi="Arial" w:cs="Arial"/>
          <w:b/>
          <w:bCs/>
          <w:i/>
        </w:rPr>
        <w:t>ā</w:t>
      </w:r>
      <w:r>
        <w:rPr>
          <w:rFonts w:ascii="Helvetica" w:hAnsi="Helvetica"/>
          <w:b/>
          <w:bCs/>
          <w:i/>
        </w:rPr>
        <w:t>kie b</w:t>
      </w:r>
      <w:r>
        <w:rPr>
          <w:rFonts w:ascii="Arial" w:hAnsi="Arial" w:cs="Arial"/>
          <w:b/>
          <w:bCs/>
          <w:i/>
        </w:rPr>
        <w:t>ē</w:t>
      </w:r>
      <w:r>
        <w:rPr>
          <w:rFonts w:ascii="Helvetica" w:hAnsi="Helvetica"/>
          <w:b/>
          <w:bCs/>
          <w:i/>
        </w:rPr>
        <w:t>rnu v</w:t>
      </w:r>
      <w:r>
        <w:rPr>
          <w:rFonts w:ascii="Arial" w:hAnsi="Arial" w:cs="Arial"/>
          <w:b/>
          <w:bCs/>
          <w:i/>
        </w:rPr>
        <w:t>ā</w:t>
      </w:r>
      <w:r>
        <w:rPr>
          <w:rFonts w:ascii="Helvetica" w:hAnsi="Helvetica"/>
          <w:b/>
          <w:bCs/>
          <w:i/>
        </w:rPr>
        <w:t>rdi</w:t>
      </w:r>
    </w:p>
    <w:p w:rsidR="00C74711" w:rsidRDefault="00C74711" w:rsidP="00C74711">
      <w:pPr>
        <w:jc w:val="both"/>
      </w:pPr>
      <w:r>
        <w:t>Populārākie vārdi Madonas novadā 2014.gadā:</w:t>
      </w:r>
    </w:p>
    <w:p w:rsidR="00C74711" w:rsidRDefault="00C74711" w:rsidP="00C74711">
      <w:pPr>
        <w:jc w:val="both"/>
        <w:rPr>
          <w:b/>
          <w:bCs/>
          <w:i/>
        </w:rPr>
      </w:pPr>
      <w:r>
        <w:rPr>
          <w:b/>
          <w:bCs/>
          <w:i/>
        </w:rPr>
        <w:t>Zēniem</w:t>
      </w:r>
    </w:p>
    <w:p w:rsidR="00C74711" w:rsidRDefault="00C74711" w:rsidP="00C74711">
      <w:pPr>
        <w:jc w:val="both"/>
        <w:rPr>
          <w:bCs/>
        </w:rPr>
      </w:pPr>
      <w:r>
        <w:rPr>
          <w:bCs/>
        </w:rPr>
        <w:t>ROBERTS - vecāki to dāvājuši 10 dēliem, EMĪLS - 7 dēliem, MARKUSS - 6 dēliem, JĀNIS – 5 dēliem.</w:t>
      </w:r>
    </w:p>
    <w:p w:rsidR="00C74711" w:rsidRDefault="00C74711" w:rsidP="00C74711">
      <w:pPr>
        <w:jc w:val="both"/>
        <w:rPr>
          <w:bCs/>
        </w:rPr>
      </w:pPr>
      <w:r>
        <w:rPr>
          <w:b/>
          <w:bCs/>
          <w:i/>
        </w:rPr>
        <w:t>Meitenēm</w:t>
      </w:r>
    </w:p>
    <w:p w:rsidR="00C74711" w:rsidRDefault="00C74711" w:rsidP="00C74711">
      <w:pPr>
        <w:jc w:val="both"/>
        <w:rPr>
          <w:bCs/>
        </w:rPr>
      </w:pPr>
      <w:r>
        <w:rPr>
          <w:bCs/>
        </w:rPr>
        <w:t>KARLĪNA- vecāki to dāvājuši 5 meitām, AMANDA, ANETE, MARTA un KATRĪNA– 4 meitām.</w:t>
      </w:r>
    </w:p>
    <w:p w:rsidR="00C74711" w:rsidRDefault="00C74711" w:rsidP="00C74711">
      <w:pPr>
        <w:jc w:val="both"/>
        <w:rPr>
          <w:bCs/>
        </w:rPr>
      </w:pPr>
      <w:r>
        <w:rPr>
          <w:bCs/>
        </w:rPr>
        <w:t xml:space="preserve">Neparastākie vārdi: </w:t>
      </w:r>
      <w:proofErr w:type="spellStart"/>
      <w:r>
        <w:rPr>
          <w:bCs/>
        </w:rPr>
        <w:t>Entonijs</w:t>
      </w:r>
      <w:proofErr w:type="spellEnd"/>
      <w:r>
        <w:rPr>
          <w:bCs/>
        </w:rPr>
        <w:t xml:space="preserve">, Everts, Džeims, </w:t>
      </w:r>
      <w:proofErr w:type="spellStart"/>
      <w:r>
        <w:rPr>
          <w:bCs/>
        </w:rPr>
        <w:t>Dominiks</w:t>
      </w:r>
      <w:proofErr w:type="spellEnd"/>
      <w:r>
        <w:rPr>
          <w:bCs/>
        </w:rPr>
        <w:t xml:space="preserve">, </w:t>
      </w:r>
      <w:proofErr w:type="spellStart"/>
      <w:r>
        <w:rPr>
          <w:bCs/>
        </w:rPr>
        <w:t>Olivers</w:t>
      </w:r>
      <w:proofErr w:type="spellEnd"/>
      <w:r>
        <w:rPr>
          <w:bCs/>
        </w:rPr>
        <w:t xml:space="preserve">, Rafaels, </w:t>
      </w:r>
      <w:proofErr w:type="spellStart"/>
      <w:r>
        <w:rPr>
          <w:bCs/>
        </w:rPr>
        <w:t>Raiens</w:t>
      </w:r>
      <w:proofErr w:type="spellEnd"/>
      <w:r>
        <w:rPr>
          <w:bCs/>
        </w:rPr>
        <w:t xml:space="preserve">, Rems, </w:t>
      </w:r>
      <w:proofErr w:type="spellStart"/>
      <w:r>
        <w:rPr>
          <w:bCs/>
        </w:rPr>
        <w:t>Timurs</w:t>
      </w:r>
      <w:proofErr w:type="spellEnd"/>
      <w:r>
        <w:rPr>
          <w:bCs/>
        </w:rPr>
        <w:t xml:space="preserve">, </w:t>
      </w:r>
      <w:proofErr w:type="spellStart"/>
      <w:r>
        <w:rPr>
          <w:bCs/>
        </w:rPr>
        <w:t>Trevors</w:t>
      </w:r>
      <w:proofErr w:type="spellEnd"/>
      <w:r>
        <w:rPr>
          <w:bCs/>
        </w:rPr>
        <w:t xml:space="preserve"> – zēniem, Alita, Bella, </w:t>
      </w:r>
      <w:proofErr w:type="spellStart"/>
      <w:r>
        <w:rPr>
          <w:bCs/>
        </w:rPr>
        <w:t>Diandra</w:t>
      </w:r>
      <w:proofErr w:type="spellEnd"/>
      <w:r>
        <w:rPr>
          <w:bCs/>
        </w:rPr>
        <w:t xml:space="preserve">, </w:t>
      </w:r>
      <w:proofErr w:type="spellStart"/>
      <w:r>
        <w:rPr>
          <w:bCs/>
        </w:rPr>
        <w:t>Eliana</w:t>
      </w:r>
      <w:proofErr w:type="spellEnd"/>
      <w:r>
        <w:rPr>
          <w:bCs/>
        </w:rPr>
        <w:t xml:space="preserve">, </w:t>
      </w:r>
      <w:proofErr w:type="spellStart"/>
      <w:r>
        <w:rPr>
          <w:bCs/>
        </w:rPr>
        <w:t>Enija</w:t>
      </w:r>
      <w:proofErr w:type="spellEnd"/>
      <w:r>
        <w:rPr>
          <w:bCs/>
        </w:rPr>
        <w:t xml:space="preserve">, </w:t>
      </w:r>
      <w:proofErr w:type="spellStart"/>
      <w:r>
        <w:rPr>
          <w:bCs/>
        </w:rPr>
        <w:t>Gabriala</w:t>
      </w:r>
      <w:proofErr w:type="spellEnd"/>
      <w:r>
        <w:rPr>
          <w:bCs/>
        </w:rPr>
        <w:t xml:space="preserve">, Jasmīna, Lonija, Melisa, </w:t>
      </w:r>
      <w:proofErr w:type="spellStart"/>
      <w:r>
        <w:rPr>
          <w:bCs/>
        </w:rPr>
        <w:t>Milana</w:t>
      </w:r>
      <w:proofErr w:type="spellEnd"/>
      <w:r>
        <w:rPr>
          <w:bCs/>
        </w:rPr>
        <w:t xml:space="preserve">, </w:t>
      </w:r>
      <w:proofErr w:type="spellStart"/>
      <w:r>
        <w:rPr>
          <w:bCs/>
        </w:rPr>
        <w:t>Polīna</w:t>
      </w:r>
      <w:proofErr w:type="spellEnd"/>
      <w:r>
        <w:rPr>
          <w:bCs/>
        </w:rPr>
        <w:t>, Sanija, Sonora – meitenēm.</w:t>
      </w:r>
    </w:p>
    <w:p w:rsidR="00C74711" w:rsidRDefault="00C74711" w:rsidP="00C74711">
      <w:pPr>
        <w:jc w:val="both"/>
        <w:rPr>
          <w:bCs/>
        </w:rPr>
      </w:pPr>
      <w:r>
        <w:rPr>
          <w:bCs/>
        </w:rPr>
        <w:tab/>
        <w:t>Divi vārdi doti 25 jaundzimušajiem – 17 zēniem un 8 meitenēm.</w:t>
      </w:r>
    </w:p>
    <w:p w:rsidR="00C74711" w:rsidRDefault="00C74711" w:rsidP="00C74711"/>
    <w:p w:rsidR="00C74711" w:rsidRDefault="00C74711" w:rsidP="00C74711">
      <w:pPr>
        <w:rPr>
          <w:rFonts w:ascii="Helvetica" w:hAnsi="Helvetica"/>
          <w:b/>
          <w:bCs/>
          <w:i/>
        </w:rPr>
      </w:pPr>
      <w:r>
        <w:rPr>
          <w:rFonts w:ascii="Helvetica" w:hAnsi="Helvetica"/>
          <w:b/>
          <w:bCs/>
          <w:i/>
        </w:rPr>
        <w:t>Laul</w:t>
      </w:r>
      <w:r>
        <w:rPr>
          <w:rFonts w:ascii="Arial" w:hAnsi="Arial" w:cs="Arial"/>
          <w:b/>
          <w:bCs/>
          <w:i/>
        </w:rPr>
        <w:t>ī</w:t>
      </w:r>
      <w:r>
        <w:rPr>
          <w:rFonts w:ascii="Helvetica" w:hAnsi="Helvetica"/>
          <w:b/>
          <w:bCs/>
          <w:i/>
        </w:rPr>
        <w:t>ba</w:t>
      </w:r>
    </w:p>
    <w:p w:rsidR="00C74711" w:rsidRDefault="00C74711" w:rsidP="00C74711">
      <w:pPr>
        <w:jc w:val="both"/>
      </w:pPr>
      <w:r>
        <w:tab/>
        <w:t xml:space="preserve">2014.gadā Madonas novada Dzimtsarakstu nodaļā reģistrētas 117 laulības, </w:t>
      </w:r>
      <w:proofErr w:type="spellStart"/>
      <w:r>
        <w:t>t.sk</w:t>
      </w:r>
      <w:proofErr w:type="spellEnd"/>
      <w:r>
        <w:t xml:space="preserve">. 17 laulības reģistrētas baznīcā </w:t>
      </w:r>
      <w:r>
        <w:rPr>
          <w:bCs/>
        </w:rPr>
        <w:t xml:space="preserve">- 1 laulība reģistrēta Baptistu draudzē, 3 Barkavas Svētā Staņislava katoļu draudzē, 6 Madonas Romas katoļu draudzē, 3 Madonas </w:t>
      </w:r>
      <w:proofErr w:type="spellStart"/>
      <w:r>
        <w:rPr>
          <w:bCs/>
        </w:rPr>
        <w:t>ev.lut.draudzē</w:t>
      </w:r>
      <w:proofErr w:type="spellEnd"/>
      <w:r>
        <w:rPr>
          <w:bCs/>
        </w:rPr>
        <w:t xml:space="preserve">, 2 Bērzaunes </w:t>
      </w:r>
      <w:proofErr w:type="spellStart"/>
      <w:r>
        <w:rPr>
          <w:bCs/>
        </w:rPr>
        <w:t>ev.lut.draudzē</w:t>
      </w:r>
      <w:proofErr w:type="spellEnd"/>
      <w:r>
        <w:rPr>
          <w:bCs/>
        </w:rPr>
        <w:t xml:space="preserve">, 1 Ļaudonas </w:t>
      </w:r>
      <w:proofErr w:type="spellStart"/>
      <w:r>
        <w:rPr>
          <w:bCs/>
        </w:rPr>
        <w:t>ev.lut.draudzē</w:t>
      </w:r>
      <w:proofErr w:type="spellEnd"/>
      <w:r>
        <w:rPr>
          <w:bCs/>
        </w:rPr>
        <w:t>, 1 Septītās dienas adventistu Madonas draudzē, kas ir par 25 laulībām vairāk kā 2013.gadā. Četras laulības noslēgtas ārpus dzimtsarakstu nodaļas telpām.</w:t>
      </w:r>
      <w:r>
        <w:t xml:space="preserve"> </w:t>
      </w:r>
    </w:p>
    <w:p w:rsidR="00C74711" w:rsidRDefault="00C74711" w:rsidP="00C74711">
      <w:pPr>
        <w:ind w:firstLine="720"/>
        <w:jc w:val="both"/>
        <w:rPr>
          <w:bCs/>
        </w:rPr>
      </w:pPr>
      <w:r>
        <w:rPr>
          <w:bCs/>
        </w:rPr>
        <w:t>Pirmajā laulībā ir stājušies 74,3 %, otrajā – 23,9 %, trešajā – 1,7 % jaunlaulāto.</w:t>
      </w:r>
    </w:p>
    <w:p w:rsidR="00C74711" w:rsidRDefault="00C74711" w:rsidP="00C74711">
      <w:pPr>
        <w:ind w:right="57"/>
        <w:jc w:val="both"/>
        <w:rPr>
          <w:bCs/>
        </w:rPr>
      </w:pPr>
      <w:r>
        <w:rPr>
          <w:bCs/>
        </w:rPr>
        <w:t xml:space="preserve"> 70,9 % laulību vīrs ir vecāks par sievu.</w:t>
      </w:r>
    </w:p>
    <w:p w:rsidR="00C74711" w:rsidRDefault="00C74711" w:rsidP="00C74711">
      <w:pPr>
        <w:ind w:right="57"/>
        <w:jc w:val="both"/>
        <w:rPr>
          <w:bCs/>
        </w:rPr>
      </w:pPr>
    </w:p>
    <w:p w:rsidR="00C74711" w:rsidRDefault="00C74711" w:rsidP="00C74711">
      <w:pPr>
        <w:rPr>
          <w:b/>
          <w:sz w:val="22"/>
          <w:szCs w:val="22"/>
        </w:rPr>
      </w:pPr>
      <w:r>
        <w:rPr>
          <w:b/>
          <w:sz w:val="22"/>
          <w:szCs w:val="22"/>
        </w:rPr>
        <w:lastRenderedPageBreak/>
        <w:t>Laulību reģistrācijas vieta</w:t>
      </w:r>
    </w:p>
    <w:tbl>
      <w:tblPr>
        <w:tblW w:w="9087" w:type="dxa"/>
        <w:tblInd w:w="93" w:type="dxa"/>
        <w:tblLook w:val="04A0" w:firstRow="1" w:lastRow="0" w:firstColumn="1" w:lastColumn="0" w:noHBand="0" w:noVBand="1"/>
      </w:tblPr>
      <w:tblGrid>
        <w:gridCol w:w="3843"/>
        <w:gridCol w:w="850"/>
        <w:gridCol w:w="851"/>
        <w:gridCol w:w="850"/>
        <w:gridCol w:w="851"/>
        <w:gridCol w:w="850"/>
        <w:gridCol w:w="992"/>
      </w:tblGrid>
      <w:tr w:rsidR="00C74711" w:rsidTr="00C74711">
        <w:trPr>
          <w:trHeight w:val="255"/>
        </w:trPr>
        <w:tc>
          <w:tcPr>
            <w:tcW w:w="3843" w:type="dxa"/>
            <w:tcBorders>
              <w:top w:val="single" w:sz="4" w:space="0" w:color="auto"/>
              <w:left w:val="single" w:sz="4" w:space="0" w:color="auto"/>
              <w:bottom w:val="single" w:sz="4" w:space="0" w:color="auto"/>
              <w:right w:val="single" w:sz="4" w:space="0" w:color="auto"/>
            </w:tcBorders>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Reģistrācijas vieta/gads</w:t>
            </w:r>
          </w:p>
        </w:tc>
        <w:tc>
          <w:tcPr>
            <w:tcW w:w="850"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2009</w:t>
            </w:r>
          </w:p>
        </w:tc>
        <w:tc>
          <w:tcPr>
            <w:tcW w:w="851"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2010</w:t>
            </w:r>
          </w:p>
        </w:tc>
        <w:tc>
          <w:tcPr>
            <w:tcW w:w="850"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2011</w:t>
            </w:r>
          </w:p>
        </w:tc>
        <w:tc>
          <w:tcPr>
            <w:tcW w:w="851"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2012</w:t>
            </w:r>
          </w:p>
        </w:tc>
        <w:tc>
          <w:tcPr>
            <w:tcW w:w="850"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2013</w:t>
            </w:r>
          </w:p>
        </w:tc>
        <w:tc>
          <w:tcPr>
            <w:tcW w:w="992"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2014</w:t>
            </w:r>
          </w:p>
        </w:tc>
      </w:tr>
      <w:tr w:rsidR="00C74711" w:rsidTr="00C74711">
        <w:trPr>
          <w:trHeight w:val="255"/>
        </w:trPr>
        <w:tc>
          <w:tcPr>
            <w:tcW w:w="3843"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20"/>
                <w:szCs w:val="20"/>
              </w:rPr>
            </w:pPr>
            <w:r>
              <w:rPr>
                <w:rFonts w:ascii="Arial" w:hAnsi="Arial" w:cs="Arial"/>
                <w:b/>
                <w:bCs/>
                <w:sz w:val="20"/>
                <w:szCs w:val="20"/>
              </w:rPr>
              <w:t>Dzimtsarakstu nodaļa</w:t>
            </w:r>
          </w:p>
        </w:tc>
        <w:tc>
          <w:tcPr>
            <w:tcW w:w="85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61</w:t>
            </w:r>
          </w:p>
        </w:tc>
        <w:tc>
          <w:tcPr>
            <w:tcW w:w="851"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90</w:t>
            </w:r>
          </w:p>
        </w:tc>
        <w:tc>
          <w:tcPr>
            <w:tcW w:w="85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84</w:t>
            </w:r>
          </w:p>
        </w:tc>
        <w:tc>
          <w:tcPr>
            <w:tcW w:w="851"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76</w:t>
            </w:r>
          </w:p>
        </w:tc>
        <w:tc>
          <w:tcPr>
            <w:tcW w:w="85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80</w:t>
            </w:r>
          </w:p>
        </w:tc>
        <w:tc>
          <w:tcPr>
            <w:tcW w:w="992"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100</w:t>
            </w:r>
          </w:p>
        </w:tc>
      </w:tr>
      <w:tr w:rsidR="00C74711" w:rsidTr="00C74711">
        <w:trPr>
          <w:trHeight w:val="255"/>
        </w:trPr>
        <w:tc>
          <w:tcPr>
            <w:tcW w:w="3843" w:type="dxa"/>
            <w:tcBorders>
              <w:top w:val="nil"/>
              <w:left w:val="single" w:sz="4" w:space="0" w:color="auto"/>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t.sk</w:t>
            </w:r>
            <w:proofErr w:type="spellEnd"/>
            <w:r>
              <w:rPr>
                <w:rFonts w:ascii="Arial" w:hAnsi="Arial" w:cs="Arial"/>
                <w:sz w:val="20"/>
                <w:szCs w:val="20"/>
              </w:rPr>
              <w:t>. izbraukuma laulības</w:t>
            </w:r>
          </w:p>
        </w:tc>
        <w:tc>
          <w:tcPr>
            <w:tcW w:w="850" w:type="dxa"/>
            <w:tcBorders>
              <w:top w:val="nil"/>
              <w:left w:val="nil"/>
              <w:bottom w:val="single" w:sz="4" w:space="0" w:color="auto"/>
              <w:right w:val="single" w:sz="4" w:space="0" w:color="auto"/>
            </w:tcBorders>
            <w:noWrap/>
            <w:vAlign w:val="bottom"/>
            <w:hideMark/>
          </w:tcPr>
          <w:p w:rsidR="00C74711" w:rsidRDefault="00C74711">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noWrap/>
            <w:vAlign w:val="bottom"/>
            <w:hideMark/>
          </w:tcPr>
          <w:p w:rsidR="00C74711" w:rsidRDefault="00C74711">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noWrap/>
            <w:vAlign w:val="bottom"/>
            <w:hideMark/>
          </w:tcPr>
          <w:p w:rsidR="00C74711" w:rsidRDefault="00C74711">
            <w:pPr>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noWrap/>
            <w:vAlign w:val="bottom"/>
            <w:hideMark/>
          </w:tcPr>
          <w:p w:rsidR="00C74711" w:rsidRDefault="00C74711">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noWrap/>
            <w:vAlign w:val="bottom"/>
            <w:hideMark/>
          </w:tcPr>
          <w:p w:rsidR="00C74711" w:rsidRDefault="00C74711">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i/>
                <w:iCs/>
                <w:sz w:val="20"/>
                <w:szCs w:val="20"/>
              </w:rPr>
            </w:pPr>
            <w:r>
              <w:rPr>
                <w:rFonts w:ascii="Arial" w:hAnsi="Arial" w:cs="Arial"/>
                <w:i/>
                <w:iCs/>
                <w:sz w:val="20"/>
                <w:szCs w:val="20"/>
              </w:rPr>
              <w:t>4</w:t>
            </w:r>
          </w:p>
        </w:tc>
      </w:tr>
      <w:tr w:rsidR="00C74711" w:rsidTr="00C74711">
        <w:trPr>
          <w:trHeight w:val="255"/>
        </w:trPr>
        <w:tc>
          <w:tcPr>
            <w:tcW w:w="3843"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20"/>
                <w:szCs w:val="20"/>
              </w:rPr>
            </w:pPr>
            <w:r>
              <w:rPr>
                <w:rFonts w:ascii="Arial" w:hAnsi="Arial" w:cs="Arial"/>
                <w:b/>
                <w:bCs/>
                <w:sz w:val="20"/>
                <w:szCs w:val="20"/>
              </w:rPr>
              <w:t>Katoļu draudze</w:t>
            </w:r>
          </w:p>
        </w:tc>
        <w:tc>
          <w:tcPr>
            <w:tcW w:w="85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9</w:t>
            </w:r>
          </w:p>
        </w:tc>
        <w:tc>
          <w:tcPr>
            <w:tcW w:w="851"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2</w:t>
            </w:r>
          </w:p>
        </w:tc>
        <w:tc>
          <w:tcPr>
            <w:tcW w:w="85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5</w:t>
            </w:r>
          </w:p>
        </w:tc>
        <w:tc>
          <w:tcPr>
            <w:tcW w:w="851"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7</w:t>
            </w:r>
          </w:p>
        </w:tc>
        <w:tc>
          <w:tcPr>
            <w:tcW w:w="85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6</w:t>
            </w:r>
          </w:p>
        </w:tc>
        <w:tc>
          <w:tcPr>
            <w:tcW w:w="992"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9</w:t>
            </w:r>
          </w:p>
        </w:tc>
      </w:tr>
      <w:tr w:rsidR="00C74711" w:rsidTr="00C74711">
        <w:trPr>
          <w:trHeight w:val="255"/>
        </w:trPr>
        <w:tc>
          <w:tcPr>
            <w:tcW w:w="3843"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20"/>
                <w:szCs w:val="20"/>
              </w:rPr>
            </w:pPr>
            <w:r>
              <w:rPr>
                <w:rFonts w:ascii="Arial" w:hAnsi="Arial" w:cs="Arial"/>
                <w:b/>
                <w:bCs/>
                <w:sz w:val="20"/>
                <w:szCs w:val="20"/>
              </w:rPr>
              <w:t xml:space="preserve">Luterāņu draudze </w:t>
            </w:r>
          </w:p>
        </w:tc>
        <w:tc>
          <w:tcPr>
            <w:tcW w:w="85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1</w:t>
            </w:r>
          </w:p>
        </w:tc>
        <w:tc>
          <w:tcPr>
            <w:tcW w:w="851"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7</w:t>
            </w:r>
          </w:p>
        </w:tc>
        <w:tc>
          <w:tcPr>
            <w:tcW w:w="85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3</w:t>
            </w:r>
          </w:p>
        </w:tc>
        <w:tc>
          <w:tcPr>
            <w:tcW w:w="851"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7</w:t>
            </w:r>
          </w:p>
        </w:tc>
        <w:tc>
          <w:tcPr>
            <w:tcW w:w="85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4</w:t>
            </w:r>
          </w:p>
        </w:tc>
        <w:tc>
          <w:tcPr>
            <w:tcW w:w="992"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6</w:t>
            </w:r>
          </w:p>
        </w:tc>
      </w:tr>
      <w:tr w:rsidR="00C74711" w:rsidTr="00C74711">
        <w:trPr>
          <w:trHeight w:val="255"/>
        </w:trPr>
        <w:tc>
          <w:tcPr>
            <w:tcW w:w="3843"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20"/>
                <w:szCs w:val="20"/>
              </w:rPr>
            </w:pPr>
            <w:r>
              <w:rPr>
                <w:rFonts w:ascii="Arial" w:hAnsi="Arial" w:cs="Arial"/>
                <w:b/>
                <w:bCs/>
                <w:sz w:val="20"/>
                <w:szCs w:val="20"/>
              </w:rPr>
              <w:t>Pareizticīgo draudze</w:t>
            </w:r>
          </w:p>
        </w:tc>
        <w:tc>
          <w:tcPr>
            <w:tcW w:w="85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3</w:t>
            </w:r>
          </w:p>
        </w:tc>
        <w:tc>
          <w:tcPr>
            <w:tcW w:w="851"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0</w:t>
            </w:r>
          </w:p>
        </w:tc>
        <w:tc>
          <w:tcPr>
            <w:tcW w:w="851"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4</w:t>
            </w:r>
          </w:p>
        </w:tc>
        <w:tc>
          <w:tcPr>
            <w:tcW w:w="850" w:type="dxa"/>
            <w:tcBorders>
              <w:top w:val="nil"/>
              <w:left w:val="nil"/>
              <w:bottom w:val="single" w:sz="4" w:space="0" w:color="auto"/>
              <w:right w:val="single" w:sz="4" w:space="0" w:color="auto"/>
            </w:tcBorders>
            <w:noWrap/>
            <w:vAlign w:val="bottom"/>
            <w:hideMark/>
          </w:tcPr>
          <w:p w:rsidR="00C74711" w:rsidRDefault="00C74711">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noWrap/>
            <w:vAlign w:val="bottom"/>
            <w:hideMark/>
          </w:tcPr>
          <w:p w:rsidR="00C74711" w:rsidRDefault="00C74711">
            <w:pPr>
              <w:rPr>
                <w:rFonts w:ascii="Arial" w:hAnsi="Arial" w:cs="Arial"/>
                <w:sz w:val="20"/>
                <w:szCs w:val="20"/>
              </w:rPr>
            </w:pPr>
            <w:r>
              <w:rPr>
                <w:rFonts w:ascii="Arial" w:hAnsi="Arial" w:cs="Arial"/>
                <w:sz w:val="20"/>
                <w:szCs w:val="20"/>
              </w:rPr>
              <w:t> </w:t>
            </w:r>
          </w:p>
        </w:tc>
      </w:tr>
      <w:tr w:rsidR="00C74711" w:rsidTr="00C74711">
        <w:trPr>
          <w:trHeight w:val="255"/>
        </w:trPr>
        <w:tc>
          <w:tcPr>
            <w:tcW w:w="3843"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20"/>
                <w:szCs w:val="20"/>
              </w:rPr>
            </w:pPr>
            <w:r>
              <w:rPr>
                <w:rFonts w:ascii="Arial" w:hAnsi="Arial" w:cs="Arial"/>
                <w:b/>
                <w:bCs/>
                <w:sz w:val="20"/>
                <w:szCs w:val="20"/>
              </w:rPr>
              <w:t>Baptistu draudze</w:t>
            </w:r>
          </w:p>
        </w:tc>
        <w:tc>
          <w:tcPr>
            <w:tcW w:w="85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0</w:t>
            </w:r>
          </w:p>
        </w:tc>
        <w:tc>
          <w:tcPr>
            <w:tcW w:w="851"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0</w:t>
            </w:r>
          </w:p>
        </w:tc>
        <w:tc>
          <w:tcPr>
            <w:tcW w:w="85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1</w:t>
            </w:r>
          </w:p>
        </w:tc>
        <w:tc>
          <w:tcPr>
            <w:tcW w:w="851" w:type="dxa"/>
            <w:tcBorders>
              <w:top w:val="nil"/>
              <w:left w:val="nil"/>
              <w:bottom w:val="single" w:sz="4" w:space="0" w:color="auto"/>
              <w:right w:val="single" w:sz="4" w:space="0" w:color="auto"/>
            </w:tcBorders>
            <w:noWrap/>
            <w:vAlign w:val="bottom"/>
            <w:hideMark/>
          </w:tcPr>
          <w:p w:rsidR="00C74711" w:rsidRDefault="00C74711">
            <w:pPr>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noWrap/>
            <w:vAlign w:val="bottom"/>
            <w:hideMark/>
          </w:tcPr>
          <w:p w:rsidR="00C74711" w:rsidRDefault="00C74711">
            <w:pPr>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1</w:t>
            </w:r>
          </w:p>
        </w:tc>
      </w:tr>
      <w:tr w:rsidR="00C74711" w:rsidTr="00C74711">
        <w:trPr>
          <w:trHeight w:val="255"/>
        </w:trPr>
        <w:tc>
          <w:tcPr>
            <w:tcW w:w="3843"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20"/>
                <w:szCs w:val="20"/>
              </w:rPr>
            </w:pPr>
            <w:r>
              <w:rPr>
                <w:rFonts w:ascii="Arial" w:hAnsi="Arial" w:cs="Arial"/>
                <w:b/>
                <w:bCs/>
                <w:sz w:val="20"/>
                <w:szCs w:val="20"/>
              </w:rPr>
              <w:t>Septītās dienas adventistu draudze</w:t>
            </w:r>
          </w:p>
        </w:tc>
        <w:tc>
          <w:tcPr>
            <w:tcW w:w="85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 </w:t>
            </w:r>
          </w:p>
        </w:tc>
        <w:tc>
          <w:tcPr>
            <w:tcW w:w="851"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 </w:t>
            </w:r>
          </w:p>
        </w:tc>
        <w:tc>
          <w:tcPr>
            <w:tcW w:w="85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 </w:t>
            </w:r>
          </w:p>
        </w:tc>
        <w:tc>
          <w:tcPr>
            <w:tcW w:w="992"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1</w:t>
            </w:r>
          </w:p>
        </w:tc>
      </w:tr>
      <w:tr w:rsidR="00C74711" w:rsidTr="00C74711">
        <w:trPr>
          <w:trHeight w:val="255"/>
        </w:trPr>
        <w:tc>
          <w:tcPr>
            <w:tcW w:w="3843" w:type="dxa"/>
            <w:tcBorders>
              <w:top w:val="nil"/>
              <w:left w:val="single" w:sz="4" w:space="0" w:color="auto"/>
              <w:bottom w:val="single" w:sz="4" w:space="0" w:color="auto"/>
              <w:right w:val="single" w:sz="4" w:space="0" w:color="auto"/>
            </w:tcBorders>
            <w:noWrap/>
            <w:vAlign w:val="bottom"/>
            <w:hideMark/>
          </w:tcPr>
          <w:p w:rsidR="00C74711" w:rsidRDefault="00C74711">
            <w:pPr>
              <w:jc w:val="right"/>
              <w:rPr>
                <w:rFonts w:ascii="Arial" w:hAnsi="Arial" w:cs="Arial"/>
                <w:b/>
                <w:bCs/>
                <w:sz w:val="20"/>
                <w:szCs w:val="20"/>
              </w:rPr>
            </w:pPr>
            <w:r>
              <w:rPr>
                <w:rFonts w:ascii="Arial" w:hAnsi="Arial" w:cs="Arial"/>
                <w:b/>
                <w:bCs/>
                <w:sz w:val="20"/>
                <w:szCs w:val="20"/>
              </w:rPr>
              <w:t xml:space="preserve">Novadā KOPĀ: </w:t>
            </w:r>
          </w:p>
        </w:tc>
        <w:tc>
          <w:tcPr>
            <w:tcW w:w="85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b/>
                <w:bCs/>
                <w:sz w:val="20"/>
                <w:szCs w:val="20"/>
              </w:rPr>
            </w:pPr>
            <w:r>
              <w:rPr>
                <w:rFonts w:ascii="Arial" w:hAnsi="Arial" w:cs="Arial"/>
                <w:b/>
                <w:bCs/>
                <w:sz w:val="20"/>
                <w:szCs w:val="20"/>
              </w:rPr>
              <w:t>74</w:t>
            </w:r>
          </w:p>
        </w:tc>
        <w:tc>
          <w:tcPr>
            <w:tcW w:w="851"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b/>
                <w:bCs/>
                <w:sz w:val="20"/>
                <w:szCs w:val="20"/>
              </w:rPr>
            </w:pPr>
            <w:r>
              <w:rPr>
                <w:rFonts w:ascii="Arial" w:hAnsi="Arial" w:cs="Arial"/>
                <w:b/>
                <w:bCs/>
                <w:sz w:val="20"/>
                <w:szCs w:val="20"/>
              </w:rPr>
              <w:t>103</w:t>
            </w:r>
          </w:p>
        </w:tc>
        <w:tc>
          <w:tcPr>
            <w:tcW w:w="85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b/>
                <w:bCs/>
                <w:sz w:val="20"/>
                <w:szCs w:val="20"/>
              </w:rPr>
            </w:pPr>
            <w:r>
              <w:rPr>
                <w:rFonts w:ascii="Arial" w:hAnsi="Arial" w:cs="Arial"/>
                <w:b/>
                <w:bCs/>
                <w:sz w:val="20"/>
                <w:szCs w:val="20"/>
              </w:rPr>
              <w:t>93</w:t>
            </w:r>
          </w:p>
        </w:tc>
        <w:tc>
          <w:tcPr>
            <w:tcW w:w="851"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b/>
                <w:bCs/>
                <w:sz w:val="20"/>
                <w:szCs w:val="20"/>
              </w:rPr>
            </w:pPr>
            <w:r>
              <w:rPr>
                <w:rFonts w:ascii="Arial" w:hAnsi="Arial" w:cs="Arial"/>
                <w:b/>
                <w:bCs/>
                <w:sz w:val="20"/>
                <w:szCs w:val="20"/>
              </w:rPr>
              <w:t>94</w:t>
            </w:r>
          </w:p>
        </w:tc>
        <w:tc>
          <w:tcPr>
            <w:tcW w:w="85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b/>
                <w:bCs/>
                <w:sz w:val="20"/>
                <w:szCs w:val="20"/>
              </w:rPr>
            </w:pPr>
            <w:r>
              <w:rPr>
                <w:rFonts w:ascii="Arial" w:hAnsi="Arial" w:cs="Arial"/>
                <w:b/>
                <w:bCs/>
                <w:sz w:val="20"/>
                <w:szCs w:val="20"/>
              </w:rPr>
              <w:t>90</w:t>
            </w:r>
          </w:p>
        </w:tc>
        <w:tc>
          <w:tcPr>
            <w:tcW w:w="992"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b/>
                <w:bCs/>
                <w:sz w:val="20"/>
                <w:szCs w:val="20"/>
              </w:rPr>
            </w:pPr>
            <w:r>
              <w:rPr>
                <w:rFonts w:ascii="Arial" w:hAnsi="Arial" w:cs="Arial"/>
                <w:b/>
                <w:bCs/>
                <w:sz w:val="20"/>
                <w:szCs w:val="20"/>
              </w:rPr>
              <w:t>117</w:t>
            </w:r>
          </w:p>
        </w:tc>
      </w:tr>
    </w:tbl>
    <w:p w:rsidR="00C74711" w:rsidRDefault="00C74711" w:rsidP="00C74711">
      <w:pPr>
        <w:rPr>
          <w:sz w:val="22"/>
          <w:szCs w:val="22"/>
        </w:rPr>
      </w:pPr>
    </w:p>
    <w:p w:rsidR="00C74711" w:rsidRDefault="00C74711" w:rsidP="00C74711">
      <w:pPr>
        <w:rPr>
          <w:b/>
          <w:sz w:val="22"/>
          <w:szCs w:val="22"/>
        </w:rPr>
      </w:pPr>
      <w:r>
        <w:rPr>
          <w:b/>
          <w:sz w:val="22"/>
          <w:szCs w:val="22"/>
        </w:rPr>
        <w:t>Laulību sastāvs pēc laulāto vecuma:</w:t>
      </w:r>
    </w:p>
    <w:tbl>
      <w:tblPr>
        <w:tblW w:w="5700" w:type="dxa"/>
        <w:tblInd w:w="93" w:type="dxa"/>
        <w:tblLook w:val="04A0" w:firstRow="1" w:lastRow="0" w:firstColumn="1" w:lastColumn="0" w:noHBand="0" w:noVBand="1"/>
      </w:tblPr>
      <w:tblGrid>
        <w:gridCol w:w="1820"/>
        <w:gridCol w:w="960"/>
        <w:gridCol w:w="960"/>
        <w:gridCol w:w="960"/>
        <w:gridCol w:w="1000"/>
      </w:tblGrid>
      <w:tr w:rsidR="00C74711" w:rsidTr="00C74711">
        <w:trPr>
          <w:trHeight w:val="255"/>
        </w:trPr>
        <w:tc>
          <w:tcPr>
            <w:tcW w:w="1820" w:type="dxa"/>
            <w:tcBorders>
              <w:top w:val="single" w:sz="4" w:space="0" w:color="auto"/>
              <w:left w:val="single" w:sz="4" w:space="0" w:color="auto"/>
              <w:bottom w:val="single" w:sz="4" w:space="0" w:color="auto"/>
              <w:right w:val="single" w:sz="4" w:space="0" w:color="auto"/>
            </w:tcBorders>
            <w:shd w:val="clear" w:color="auto" w:fill="FFFFCC"/>
            <w:vAlign w:val="bottom"/>
            <w:hideMark/>
          </w:tcPr>
          <w:p w:rsidR="00C74711" w:rsidRDefault="00C74711">
            <w:pPr>
              <w:jc w:val="center"/>
              <w:rPr>
                <w:rFonts w:ascii="Arial" w:hAnsi="Arial" w:cs="Arial"/>
                <w:sz w:val="20"/>
                <w:szCs w:val="20"/>
              </w:rPr>
            </w:pPr>
            <w:r>
              <w:rPr>
                <w:rFonts w:ascii="Arial" w:hAnsi="Arial" w:cs="Arial"/>
                <w:sz w:val="20"/>
                <w:szCs w:val="20"/>
              </w:rPr>
              <w:t>Dzimšanas gads</w:t>
            </w:r>
          </w:p>
        </w:tc>
        <w:tc>
          <w:tcPr>
            <w:tcW w:w="960" w:type="dxa"/>
            <w:tcBorders>
              <w:top w:val="single" w:sz="4" w:space="0" w:color="auto"/>
              <w:left w:val="nil"/>
              <w:bottom w:val="single" w:sz="4" w:space="0" w:color="auto"/>
              <w:right w:val="single" w:sz="4" w:space="0" w:color="auto"/>
            </w:tcBorders>
            <w:shd w:val="clear" w:color="auto" w:fill="FFFFCC"/>
            <w:vAlign w:val="bottom"/>
            <w:hideMark/>
          </w:tcPr>
          <w:p w:rsidR="00C74711" w:rsidRDefault="00C74711">
            <w:pPr>
              <w:jc w:val="center"/>
              <w:rPr>
                <w:rFonts w:ascii="Arial" w:hAnsi="Arial" w:cs="Arial"/>
                <w:b/>
                <w:bCs/>
                <w:sz w:val="20"/>
                <w:szCs w:val="20"/>
              </w:rPr>
            </w:pPr>
            <w:proofErr w:type="spellStart"/>
            <w:r>
              <w:rPr>
                <w:rFonts w:ascii="Arial" w:hAnsi="Arial" w:cs="Arial"/>
                <w:b/>
                <w:bCs/>
                <w:sz w:val="20"/>
                <w:szCs w:val="20"/>
              </w:rPr>
              <w:t>Vīr</w:t>
            </w:r>
            <w:proofErr w:type="spellEnd"/>
            <w:r>
              <w:rPr>
                <w:rFonts w:ascii="Arial" w:hAnsi="Arial" w:cs="Arial"/>
                <w:b/>
                <w:bCs/>
                <w:sz w:val="20"/>
                <w:szCs w:val="20"/>
              </w:rPr>
              <w:t>.</w:t>
            </w:r>
          </w:p>
        </w:tc>
        <w:tc>
          <w:tcPr>
            <w:tcW w:w="960" w:type="dxa"/>
            <w:tcBorders>
              <w:top w:val="single" w:sz="4" w:space="0" w:color="auto"/>
              <w:left w:val="nil"/>
              <w:bottom w:val="single" w:sz="4" w:space="0" w:color="auto"/>
              <w:right w:val="single" w:sz="4" w:space="0" w:color="auto"/>
            </w:tcBorders>
            <w:shd w:val="clear" w:color="auto" w:fill="FFFFCC"/>
            <w:vAlign w:val="bottom"/>
            <w:hideMark/>
          </w:tcPr>
          <w:p w:rsidR="00C74711" w:rsidRDefault="00C74711">
            <w:pPr>
              <w:jc w:val="center"/>
              <w:rPr>
                <w:rFonts w:ascii="Arial" w:hAnsi="Arial" w:cs="Arial"/>
                <w:b/>
                <w:bCs/>
                <w:sz w:val="20"/>
                <w:szCs w:val="20"/>
              </w:rPr>
            </w:pPr>
            <w:proofErr w:type="spellStart"/>
            <w:r>
              <w:rPr>
                <w:rFonts w:ascii="Arial" w:hAnsi="Arial" w:cs="Arial"/>
                <w:b/>
                <w:bCs/>
                <w:sz w:val="20"/>
                <w:szCs w:val="20"/>
              </w:rPr>
              <w:t>Siev</w:t>
            </w:r>
            <w:proofErr w:type="spellEnd"/>
            <w:r>
              <w:rPr>
                <w:rFonts w:ascii="Arial" w:hAnsi="Arial" w:cs="Arial"/>
                <w:b/>
                <w:bCs/>
                <w:sz w:val="20"/>
                <w:szCs w:val="20"/>
              </w:rPr>
              <w:t>.</w:t>
            </w:r>
          </w:p>
        </w:tc>
        <w:tc>
          <w:tcPr>
            <w:tcW w:w="960"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Kopā</w:t>
            </w:r>
          </w:p>
        </w:tc>
        <w:tc>
          <w:tcPr>
            <w:tcW w:w="1000"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w:t>
            </w:r>
          </w:p>
        </w:tc>
      </w:tr>
      <w:tr w:rsidR="00C74711" w:rsidTr="00C74711">
        <w:trPr>
          <w:trHeight w:val="255"/>
        </w:trPr>
        <w:tc>
          <w:tcPr>
            <w:tcW w:w="1820" w:type="dxa"/>
            <w:tcBorders>
              <w:top w:val="nil"/>
              <w:left w:val="single" w:sz="4" w:space="0" w:color="auto"/>
              <w:bottom w:val="single" w:sz="4" w:space="0" w:color="auto"/>
              <w:right w:val="single" w:sz="4" w:space="0" w:color="auto"/>
            </w:tcBorders>
            <w:shd w:val="clear" w:color="auto" w:fill="FDE9D9"/>
            <w:vAlign w:val="bottom"/>
            <w:hideMark/>
          </w:tcPr>
          <w:p w:rsidR="00C74711" w:rsidRDefault="00C74711">
            <w:pPr>
              <w:rPr>
                <w:rFonts w:ascii="Arial" w:hAnsi="Arial" w:cs="Arial"/>
                <w:b/>
                <w:bCs/>
                <w:sz w:val="20"/>
                <w:szCs w:val="20"/>
              </w:rPr>
            </w:pPr>
            <w:r>
              <w:rPr>
                <w:rFonts w:ascii="Arial" w:hAnsi="Arial" w:cs="Arial"/>
                <w:b/>
                <w:bCs/>
                <w:sz w:val="20"/>
                <w:szCs w:val="20"/>
              </w:rPr>
              <w:t>1930. - 1939.</w:t>
            </w:r>
          </w:p>
        </w:tc>
        <w:tc>
          <w:tcPr>
            <w:tcW w:w="960" w:type="dxa"/>
            <w:tcBorders>
              <w:top w:val="nil"/>
              <w:left w:val="nil"/>
              <w:bottom w:val="single" w:sz="4" w:space="0" w:color="auto"/>
              <w:right w:val="single" w:sz="4" w:space="0" w:color="auto"/>
            </w:tcBorders>
            <w:shd w:val="clear" w:color="auto" w:fill="FDE9D9"/>
            <w:vAlign w:val="bottom"/>
            <w:hideMark/>
          </w:tcPr>
          <w:p w:rsidR="00C74711" w:rsidRDefault="00C74711">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FDE9D9"/>
            <w:vAlign w:val="bottom"/>
            <w:hideMark/>
          </w:tcPr>
          <w:p w:rsidR="00C74711" w:rsidRDefault="00C74711">
            <w:pPr>
              <w:jc w:val="right"/>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FDE9D9"/>
            <w:noWrap/>
            <w:vAlign w:val="bottom"/>
            <w:hideMark/>
          </w:tcPr>
          <w:p w:rsidR="00C74711" w:rsidRDefault="00C74711">
            <w:pPr>
              <w:jc w:val="right"/>
              <w:rPr>
                <w:rFonts w:ascii="Arial" w:hAnsi="Arial" w:cs="Arial"/>
                <w:sz w:val="20"/>
                <w:szCs w:val="20"/>
              </w:rPr>
            </w:pPr>
            <w:r>
              <w:rPr>
                <w:rFonts w:ascii="Arial" w:hAnsi="Arial" w:cs="Arial"/>
                <w:sz w:val="20"/>
                <w:szCs w:val="20"/>
              </w:rPr>
              <w:t>2</w:t>
            </w:r>
          </w:p>
        </w:tc>
        <w:tc>
          <w:tcPr>
            <w:tcW w:w="1000" w:type="dxa"/>
            <w:tcBorders>
              <w:top w:val="nil"/>
              <w:left w:val="nil"/>
              <w:bottom w:val="single" w:sz="4" w:space="0" w:color="auto"/>
              <w:right w:val="single" w:sz="4" w:space="0" w:color="auto"/>
            </w:tcBorders>
            <w:shd w:val="clear" w:color="auto" w:fill="FDE9D9"/>
            <w:noWrap/>
            <w:vAlign w:val="bottom"/>
            <w:hideMark/>
          </w:tcPr>
          <w:p w:rsidR="00C74711" w:rsidRDefault="00C74711">
            <w:pPr>
              <w:jc w:val="right"/>
              <w:rPr>
                <w:rFonts w:ascii="Arial" w:hAnsi="Arial" w:cs="Arial"/>
                <w:sz w:val="20"/>
                <w:szCs w:val="20"/>
              </w:rPr>
            </w:pPr>
            <w:r>
              <w:rPr>
                <w:rFonts w:ascii="Arial" w:hAnsi="Arial" w:cs="Arial"/>
                <w:sz w:val="20"/>
                <w:szCs w:val="20"/>
              </w:rPr>
              <w:t>0,9</w:t>
            </w:r>
          </w:p>
        </w:tc>
      </w:tr>
      <w:tr w:rsidR="00C74711" w:rsidTr="00C74711">
        <w:trPr>
          <w:trHeight w:val="255"/>
        </w:trPr>
        <w:tc>
          <w:tcPr>
            <w:tcW w:w="1820" w:type="dxa"/>
            <w:tcBorders>
              <w:top w:val="nil"/>
              <w:left w:val="single" w:sz="4" w:space="0" w:color="auto"/>
              <w:bottom w:val="single" w:sz="4" w:space="0" w:color="auto"/>
              <w:right w:val="single" w:sz="4" w:space="0" w:color="auto"/>
            </w:tcBorders>
            <w:shd w:val="clear" w:color="auto" w:fill="FBD4B4"/>
            <w:vAlign w:val="bottom"/>
            <w:hideMark/>
          </w:tcPr>
          <w:p w:rsidR="00C74711" w:rsidRDefault="00C74711">
            <w:pPr>
              <w:rPr>
                <w:rFonts w:ascii="Arial" w:hAnsi="Arial" w:cs="Arial"/>
                <w:b/>
                <w:bCs/>
                <w:sz w:val="20"/>
                <w:szCs w:val="20"/>
              </w:rPr>
            </w:pPr>
            <w:r>
              <w:rPr>
                <w:rFonts w:ascii="Arial" w:hAnsi="Arial" w:cs="Arial"/>
                <w:b/>
                <w:bCs/>
                <w:sz w:val="20"/>
                <w:szCs w:val="20"/>
              </w:rPr>
              <w:t>1940. - 1949.</w:t>
            </w:r>
          </w:p>
        </w:tc>
        <w:tc>
          <w:tcPr>
            <w:tcW w:w="960" w:type="dxa"/>
            <w:tcBorders>
              <w:top w:val="nil"/>
              <w:left w:val="nil"/>
              <w:bottom w:val="single" w:sz="4" w:space="0" w:color="auto"/>
              <w:right w:val="single" w:sz="4" w:space="0" w:color="auto"/>
            </w:tcBorders>
            <w:shd w:val="clear" w:color="auto" w:fill="FBD4B4"/>
            <w:vAlign w:val="bottom"/>
            <w:hideMark/>
          </w:tcPr>
          <w:p w:rsidR="00C74711" w:rsidRDefault="00C74711">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sz="4" w:space="0" w:color="auto"/>
              <w:right w:val="single" w:sz="4" w:space="0" w:color="auto"/>
            </w:tcBorders>
            <w:shd w:val="clear" w:color="auto" w:fill="FBD4B4"/>
            <w:vAlign w:val="bottom"/>
            <w:hideMark/>
          </w:tcPr>
          <w:p w:rsidR="00C74711" w:rsidRDefault="00C74711">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FBD4B4"/>
            <w:noWrap/>
            <w:vAlign w:val="bottom"/>
            <w:hideMark/>
          </w:tcPr>
          <w:p w:rsidR="00C74711" w:rsidRDefault="00C74711">
            <w:pPr>
              <w:jc w:val="right"/>
              <w:rPr>
                <w:rFonts w:ascii="Arial" w:hAnsi="Arial" w:cs="Arial"/>
                <w:sz w:val="20"/>
                <w:szCs w:val="20"/>
              </w:rPr>
            </w:pPr>
            <w:r>
              <w:rPr>
                <w:rFonts w:ascii="Arial" w:hAnsi="Arial" w:cs="Arial"/>
                <w:sz w:val="20"/>
                <w:szCs w:val="20"/>
              </w:rPr>
              <w:t>4</w:t>
            </w:r>
          </w:p>
        </w:tc>
        <w:tc>
          <w:tcPr>
            <w:tcW w:w="1000" w:type="dxa"/>
            <w:tcBorders>
              <w:top w:val="nil"/>
              <w:left w:val="nil"/>
              <w:bottom w:val="single" w:sz="4" w:space="0" w:color="auto"/>
              <w:right w:val="single" w:sz="4" w:space="0" w:color="auto"/>
            </w:tcBorders>
            <w:shd w:val="clear" w:color="auto" w:fill="FBD4B4"/>
            <w:noWrap/>
            <w:vAlign w:val="bottom"/>
            <w:hideMark/>
          </w:tcPr>
          <w:p w:rsidR="00C74711" w:rsidRDefault="00C74711">
            <w:pPr>
              <w:jc w:val="right"/>
              <w:rPr>
                <w:rFonts w:ascii="Arial" w:hAnsi="Arial" w:cs="Arial"/>
                <w:sz w:val="20"/>
                <w:szCs w:val="20"/>
              </w:rPr>
            </w:pPr>
            <w:r>
              <w:rPr>
                <w:rFonts w:ascii="Arial" w:hAnsi="Arial" w:cs="Arial"/>
                <w:sz w:val="20"/>
                <w:szCs w:val="20"/>
              </w:rPr>
              <w:t>1,7</w:t>
            </w:r>
          </w:p>
        </w:tc>
      </w:tr>
      <w:tr w:rsidR="00C74711" w:rsidTr="00C74711">
        <w:trPr>
          <w:trHeight w:val="255"/>
        </w:trPr>
        <w:tc>
          <w:tcPr>
            <w:tcW w:w="1820" w:type="dxa"/>
            <w:tcBorders>
              <w:top w:val="nil"/>
              <w:left w:val="single" w:sz="4" w:space="0" w:color="auto"/>
              <w:bottom w:val="single" w:sz="4" w:space="0" w:color="auto"/>
              <w:right w:val="single" w:sz="4" w:space="0" w:color="auto"/>
            </w:tcBorders>
            <w:shd w:val="clear" w:color="auto" w:fill="FABF8F"/>
            <w:vAlign w:val="bottom"/>
            <w:hideMark/>
          </w:tcPr>
          <w:p w:rsidR="00C74711" w:rsidRDefault="00C74711">
            <w:pPr>
              <w:rPr>
                <w:rFonts w:ascii="Arial" w:hAnsi="Arial" w:cs="Arial"/>
                <w:b/>
                <w:bCs/>
                <w:sz w:val="20"/>
                <w:szCs w:val="20"/>
              </w:rPr>
            </w:pPr>
            <w:r>
              <w:rPr>
                <w:rFonts w:ascii="Arial" w:hAnsi="Arial" w:cs="Arial"/>
                <w:b/>
                <w:bCs/>
                <w:sz w:val="20"/>
                <w:szCs w:val="20"/>
              </w:rPr>
              <w:t>1950. - 1959.</w:t>
            </w:r>
          </w:p>
        </w:tc>
        <w:tc>
          <w:tcPr>
            <w:tcW w:w="960" w:type="dxa"/>
            <w:tcBorders>
              <w:top w:val="nil"/>
              <w:left w:val="nil"/>
              <w:bottom w:val="single" w:sz="4" w:space="0" w:color="auto"/>
              <w:right w:val="single" w:sz="4" w:space="0" w:color="auto"/>
            </w:tcBorders>
            <w:shd w:val="clear" w:color="auto" w:fill="FABF8F"/>
            <w:vAlign w:val="bottom"/>
            <w:hideMark/>
          </w:tcPr>
          <w:p w:rsidR="00C74711" w:rsidRDefault="00C74711">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sz="4" w:space="0" w:color="auto"/>
              <w:right w:val="single" w:sz="4" w:space="0" w:color="auto"/>
            </w:tcBorders>
            <w:shd w:val="clear" w:color="auto" w:fill="FABF8F"/>
            <w:vAlign w:val="bottom"/>
            <w:hideMark/>
          </w:tcPr>
          <w:p w:rsidR="00C74711" w:rsidRDefault="00C74711">
            <w:pPr>
              <w:jc w:val="cente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FABF8F"/>
            <w:noWrap/>
            <w:vAlign w:val="bottom"/>
            <w:hideMark/>
          </w:tcPr>
          <w:p w:rsidR="00C74711" w:rsidRDefault="00C74711">
            <w:pPr>
              <w:jc w:val="right"/>
              <w:rPr>
                <w:rFonts w:ascii="Arial" w:hAnsi="Arial" w:cs="Arial"/>
                <w:sz w:val="20"/>
                <w:szCs w:val="20"/>
              </w:rPr>
            </w:pPr>
            <w:r>
              <w:rPr>
                <w:rFonts w:ascii="Arial" w:hAnsi="Arial" w:cs="Arial"/>
                <w:sz w:val="20"/>
                <w:szCs w:val="20"/>
              </w:rPr>
              <w:t>3</w:t>
            </w:r>
          </w:p>
        </w:tc>
        <w:tc>
          <w:tcPr>
            <w:tcW w:w="1000" w:type="dxa"/>
            <w:tcBorders>
              <w:top w:val="nil"/>
              <w:left w:val="nil"/>
              <w:bottom w:val="single" w:sz="4" w:space="0" w:color="auto"/>
              <w:right w:val="single" w:sz="4" w:space="0" w:color="auto"/>
            </w:tcBorders>
            <w:shd w:val="clear" w:color="auto" w:fill="FABF8F"/>
            <w:noWrap/>
            <w:vAlign w:val="bottom"/>
            <w:hideMark/>
          </w:tcPr>
          <w:p w:rsidR="00C74711" w:rsidRDefault="00C74711">
            <w:pPr>
              <w:jc w:val="right"/>
              <w:rPr>
                <w:rFonts w:ascii="Arial" w:hAnsi="Arial" w:cs="Arial"/>
                <w:sz w:val="20"/>
                <w:szCs w:val="20"/>
              </w:rPr>
            </w:pPr>
            <w:r>
              <w:rPr>
                <w:rFonts w:ascii="Arial" w:hAnsi="Arial" w:cs="Arial"/>
                <w:sz w:val="20"/>
                <w:szCs w:val="20"/>
              </w:rPr>
              <w:t>1,3</w:t>
            </w:r>
          </w:p>
        </w:tc>
      </w:tr>
      <w:tr w:rsidR="00C74711" w:rsidTr="00C74711">
        <w:trPr>
          <w:trHeight w:val="255"/>
        </w:trPr>
        <w:tc>
          <w:tcPr>
            <w:tcW w:w="1820" w:type="dxa"/>
            <w:tcBorders>
              <w:top w:val="nil"/>
              <w:left w:val="single" w:sz="4" w:space="0" w:color="auto"/>
              <w:bottom w:val="single" w:sz="4" w:space="0" w:color="auto"/>
              <w:right w:val="single" w:sz="4" w:space="0" w:color="auto"/>
            </w:tcBorders>
            <w:shd w:val="clear" w:color="auto" w:fill="DAEEF3"/>
            <w:vAlign w:val="bottom"/>
            <w:hideMark/>
          </w:tcPr>
          <w:p w:rsidR="00C74711" w:rsidRDefault="00C74711">
            <w:pPr>
              <w:rPr>
                <w:rFonts w:ascii="Arial" w:hAnsi="Arial" w:cs="Arial"/>
                <w:b/>
                <w:bCs/>
                <w:sz w:val="20"/>
                <w:szCs w:val="20"/>
              </w:rPr>
            </w:pPr>
            <w:r>
              <w:rPr>
                <w:rFonts w:ascii="Arial" w:hAnsi="Arial" w:cs="Arial"/>
                <w:b/>
                <w:bCs/>
                <w:sz w:val="20"/>
                <w:szCs w:val="20"/>
              </w:rPr>
              <w:t>1960. - 1969.</w:t>
            </w:r>
          </w:p>
        </w:tc>
        <w:tc>
          <w:tcPr>
            <w:tcW w:w="960" w:type="dxa"/>
            <w:tcBorders>
              <w:top w:val="nil"/>
              <w:left w:val="nil"/>
              <w:bottom w:val="single" w:sz="4" w:space="0" w:color="auto"/>
              <w:right w:val="single" w:sz="4" w:space="0" w:color="auto"/>
            </w:tcBorders>
            <w:shd w:val="clear" w:color="auto" w:fill="DAEEF3"/>
            <w:vAlign w:val="bottom"/>
            <w:hideMark/>
          </w:tcPr>
          <w:p w:rsidR="00C74711" w:rsidRDefault="00C74711">
            <w:pPr>
              <w:jc w:val="center"/>
              <w:rPr>
                <w:rFonts w:ascii="Arial" w:hAnsi="Arial" w:cs="Arial"/>
                <w:sz w:val="20"/>
                <w:szCs w:val="20"/>
              </w:rPr>
            </w:pPr>
            <w:r>
              <w:rPr>
                <w:rFonts w:ascii="Arial" w:hAnsi="Arial" w:cs="Arial"/>
                <w:sz w:val="20"/>
                <w:szCs w:val="20"/>
              </w:rPr>
              <w:t>7</w:t>
            </w:r>
          </w:p>
        </w:tc>
        <w:tc>
          <w:tcPr>
            <w:tcW w:w="960" w:type="dxa"/>
            <w:tcBorders>
              <w:top w:val="nil"/>
              <w:left w:val="nil"/>
              <w:bottom w:val="single" w:sz="4" w:space="0" w:color="auto"/>
              <w:right w:val="single" w:sz="4" w:space="0" w:color="auto"/>
            </w:tcBorders>
            <w:shd w:val="clear" w:color="auto" w:fill="DAEEF3"/>
            <w:vAlign w:val="bottom"/>
            <w:hideMark/>
          </w:tcPr>
          <w:p w:rsidR="00C74711" w:rsidRDefault="00C74711">
            <w:pPr>
              <w:jc w:val="center"/>
              <w:rPr>
                <w:rFonts w:ascii="Arial" w:hAnsi="Arial" w:cs="Arial"/>
                <w:sz w:val="20"/>
                <w:szCs w:val="20"/>
              </w:rPr>
            </w:pPr>
            <w:r>
              <w:rPr>
                <w:rFonts w:ascii="Arial" w:hAnsi="Arial" w:cs="Arial"/>
                <w:sz w:val="20"/>
                <w:szCs w:val="20"/>
              </w:rPr>
              <w:t>11</w:t>
            </w:r>
          </w:p>
        </w:tc>
        <w:tc>
          <w:tcPr>
            <w:tcW w:w="960" w:type="dxa"/>
            <w:tcBorders>
              <w:top w:val="nil"/>
              <w:left w:val="nil"/>
              <w:bottom w:val="single" w:sz="4" w:space="0" w:color="auto"/>
              <w:right w:val="single" w:sz="4" w:space="0" w:color="auto"/>
            </w:tcBorders>
            <w:shd w:val="clear" w:color="auto" w:fill="DAEEF3"/>
            <w:noWrap/>
            <w:vAlign w:val="bottom"/>
            <w:hideMark/>
          </w:tcPr>
          <w:p w:rsidR="00C74711" w:rsidRDefault="00C74711">
            <w:pPr>
              <w:jc w:val="right"/>
              <w:rPr>
                <w:rFonts w:ascii="Arial" w:hAnsi="Arial" w:cs="Arial"/>
                <w:sz w:val="20"/>
                <w:szCs w:val="20"/>
              </w:rPr>
            </w:pPr>
            <w:r>
              <w:rPr>
                <w:rFonts w:ascii="Arial" w:hAnsi="Arial" w:cs="Arial"/>
                <w:sz w:val="20"/>
                <w:szCs w:val="20"/>
              </w:rPr>
              <w:t>18</w:t>
            </w:r>
          </w:p>
        </w:tc>
        <w:tc>
          <w:tcPr>
            <w:tcW w:w="1000" w:type="dxa"/>
            <w:tcBorders>
              <w:top w:val="nil"/>
              <w:left w:val="nil"/>
              <w:bottom w:val="single" w:sz="4" w:space="0" w:color="auto"/>
              <w:right w:val="single" w:sz="4" w:space="0" w:color="auto"/>
            </w:tcBorders>
            <w:shd w:val="clear" w:color="auto" w:fill="DAEEF3"/>
            <w:noWrap/>
            <w:vAlign w:val="bottom"/>
            <w:hideMark/>
          </w:tcPr>
          <w:p w:rsidR="00C74711" w:rsidRDefault="00C74711">
            <w:pPr>
              <w:jc w:val="right"/>
              <w:rPr>
                <w:rFonts w:ascii="Arial" w:hAnsi="Arial" w:cs="Arial"/>
                <w:sz w:val="20"/>
                <w:szCs w:val="20"/>
              </w:rPr>
            </w:pPr>
            <w:r>
              <w:rPr>
                <w:rFonts w:ascii="Arial" w:hAnsi="Arial" w:cs="Arial"/>
                <w:sz w:val="20"/>
                <w:szCs w:val="20"/>
              </w:rPr>
              <w:t>7,7</w:t>
            </w:r>
          </w:p>
        </w:tc>
      </w:tr>
      <w:tr w:rsidR="00C74711" w:rsidTr="00C74711">
        <w:trPr>
          <w:trHeight w:val="255"/>
        </w:trPr>
        <w:tc>
          <w:tcPr>
            <w:tcW w:w="1820" w:type="dxa"/>
            <w:tcBorders>
              <w:top w:val="nil"/>
              <w:left w:val="single" w:sz="4" w:space="0" w:color="auto"/>
              <w:bottom w:val="single" w:sz="4" w:space="0" w:color="auto"/>
              <w:right w:val="single" w:sz="4" w:space="0" w:color="auto"/>
            </w:tcBorders>
            <w:shd w:val="clear" w:color="auto" w:fill="B6DDE8"/>
            <w:vAlign w:val="bottom"/>
            <w:hideMark/>
          </w:tcPr>
          <w:p w:rsidR="00C74711" w:rsidRDefault="00C74711">
            <w:pPr>
              <w:rPr>
                <w:rFonts w:ascii="Arial" w:hAnsi="Arial" w:cs="Arial"/>
                <w:b/>
                <w:bCs/>
                <w:sz w:val="20"/>
                <w:szCs w:val="20"/>
              </w:rPr>
            </w:pPr>
            <w:r>
              <w:rPr>
                <w:rFonts w:ascii="Arial" w:hAnsi="Arial" w:cs="Arial"/>
                <w:b/>
                <w:bCs/>
                <w:sz w:val="20"/>
                <w:szCs w:val="20"/>
              </w:rPr>
              <w:t>1970. - 1979.</w:t>
            </w:r>
          </w:p>
        </w:tc>
        <w:tc>
          <w:tcPr>
            <w:tcW w:w="960" w:type="dxa"/>
            <w:tcBorders>
              <w:top w:val="nil"/>
              <w:left w:val="nil"/>
              <w:bottom w:val="single" w:sz="4" w:space="0" w:color="auto"/>
              <w:right w:val="single" w:sz="4" w:space="0" w:color="auto"/>
            </w:tcBorders>
            <w:shd w:val="clear" w:color="auto" w:fill="B6DDE8"/>
            <w:vAlign w:val="bottom"/>
            <w:hideMark/>
          </w:tcPr>
          <w:p w:rsidR="00C74711" w:rsidRDefault="00C74711">
            <w:pPr>
              <w:jc w:val="center"/>
              <w:rPr>
                <w:rFonts w:ascii="Arial" w:hAnsi="Arial" w:cs="Arial"/>
                <w:sz w:val="20"/>
                <w:szCs w:val="20"/>
              </w:rPr>
            </w:pPr>
            <w:r>
              <w:rPr>
                <w:rFonts w:ascii="Arial" w:hAnsi="Arial" w:cs="Arial"/>
                <w:sz w:val="20"/>
                <w:szCs w:val="20"/>
              </w:rPr>
              <w:t>31</w:t>
            </w:r>
          </w:p>
        </w:tc>
        <w:tc>
          <w:tcPr>
            <w:tcW w:w="960" w:type="dxa"/>
            <w:tcBorders>
              <w:top w:val="nil"/>
              <w:left w:val="nil"/>
              <w:bottom w:val="single" w:sz="4" w:space="0" w:color="auto"/>
              <w:right w:val="single" w:sz="4" w:space="0" w:color="auto"/>
            </w:tcBorders>
            <w:shd w:val="clear" w:color="auto" w:fill="B6DDE8"/>
            <w:vAlign w:val="bottom"/>
            <w:hideMark/>
          </w:tcPr>
          <w:p w:rsidR="00C74711" w:rsidRDefault="00C74711">
            <w:pPr>
              <w:jc w:val="center"/>
              <w:rPr>
                <w:rFonts w:ascii="Arial" w:hAnsi="Arial" w:cs="Arial"/>
                <w:sz w:val="20"/>
                <w:szCs w:val="20"/>
              </w:rPr>
            </w:pPr>
            <w:r>
              <w:rPr>
                <w:rFonts w:ascii="Arial" w:hAnsi="Arial" w:cs="Arial"/>
                <w:sz w:val="20"/>
                <w:szCs w:val="20"/>
              </w:rPr>
              <w:t>20</w:t>
            </w:r>
          </w:p>
        </w:tc>
        <w:tc>
          <w:tcPr>
            <w:tcW w:w="960" w:type="dxa"/>
            <w:tcBorders>
              <w:top w:val="nil"/>
              <w:left w:val="nil"/>
              <w:bottom w:val="single" w:sz="4" w:space="0" w:color="auto"/>
              <w:right w:val="single" w:sz="4" w:space="0" w:color="auto"/>
            </w:tcBorders>
            <w:shd w:val="clear" w:color="auto" w:fill="B6DDE8"/>
            <w:noWrap/>
            <w:vAlign w:val="bottom"/>
            <w:hideMark/>
          </w:tcPr>
          <w:p w:rsidR="00C74711" w:rsidRDefault="00C74711">
            <w:pPr>
              <w:jc w:val="right"/>
              <w:rPr>
                <w:rFonts w:ascii="Arial" w:hAnsi="Arial" w:cs="Arial"/>
                <w:sz w:val="20"/>
                <w:szCs w:val="20"/>
              </w:rPr>
            </w:pPr>
            <w:r>
              <w:rPr>
                <w:rFonts w:ascii="Arial" w:hAnsi="Arial" w:cs="Arial"/>
                <w:sz w:val="20"/>
                <w:szCs w:val="20"/>
              </w:rPr>
              <w:t>51</w:t>
            </w:r>
          </w:p>
        </w:tc>
        <w:tc>
          <w:tcPr>
            <w:tcW w:w="1000" w:type="dxa"/>
            <w:tcBorders>
              <w:top w:val="nil"/>
              <w:left w:val="nil"/>
              <w:bottom w:val="single" w:sz="4" w:space="0" w:color="auto"/>
              <w:right w:val="single" w:sz="4" w:space="0" w:color="auto"/>
            </w:tcBorders>
            <w:shd w:val="clear" w:color="auto" w:fill="B6DDE8"/>
            <w:noWrap/>
            <w:vAlign w:val="bottom"/>
            <w:hideMark/>
          </w:tcPr>
          <w:p w:rsidR="00C74711" w:rsidRDefault="00C74711">
            <w:pPr>
              <w:jc w:val="right"/>
              <w:rPr>
                <w:rFonts w:ascii="Arial" w:hAnsi="Arial" w:cs="Arial"/>
                <w:sz w:val="20"/>
                <w:szCs w:val="20"/>
              </w:rPr>
            </w:pPr>
            <w:r>
              <w:rPr>
                <w:rFonts w:ascii="Arial" w:hAnsi="Arial" w:cs="Arial"/>
                <w:sz w:val="20"/>
                <w:szCs w:val="20"/>
              </w:rPr>
              <w:t>21,8</w:t>
            </w:r>
          </w:p>
        </w:tc>
      </w:tr>
      <w:tr w:rsidR="00C74711" w:rsidTr="00C74711">
        <w:trPr>
          <w:trHeight w:val="255"/>
        </w:trPr>
        <w:tc>
          <w:tcPr>
            <w:tcW w:w="1820" w:type="dxa"/>
            <w:tcBorders>
              <w:top w:val="nil"/>
              <w:left w:val="single" w:sz="4" w:space="0" w:color="auto"/>
              <w:bottom w:val="single" w:sz="4" w:space="0" w:color="auto"/>
              <w:right w:val="single" w:sz="4" w:space="0" w:color="auto"/>
            </w:tcBorders>
            <w:shd w:val="clear" w:color="auto" w:fill="E5DFEC"/>
            <w:vAlign w:val="bottom"/>
            <w:hideMark/>
          </w:tcPr>
          <w:p w:rsidR="00C74711" w:rsidRDefault="00C74711">
            <w:pPr>
              <w:rPr>
                <w:rFonts w:ascii="Arial" w:hAnsi="Arial" w:cs="Arial"/>
                <w:b/>
                <w:bCs/>
                <w:sz w:val="20"/>
                <w:szCs w:val="20"/>
              </w:rPr>
            </w:pPr>
            <w:r>
              <w:rPr>
                <w:rFonts w:ascii="Arial" w:hAnsi="Arial" w:cs="Arial"/>
                <w:b/>
                <w:bCs/>
                <w:sz w:val="20"/>
                <w:szCs w:val="20"/>
              </w:rPr>
              <w:t>1980. - 1989.</w:t>
            </w:r>
          </w:p>
        </w:tc>
        <w:tc>
          <w:tcPr>
            <w:tcW w:w="960" w:type="dxa"/>
            <w:tcBorders>
              <w:top w:val="nil"/>
              <w:left w:val="nil"/>
              <w:bottom w:val="single" w:sz="4" w:space="0" w:color="auto"/>
              <w:right w:val="single" w:sz="4" w:space="0" w:color="auto"/>
            </w:tcBorders>
            <w:shd w:val="clear" w:color="auto" w:fill="E5DFEC"/>
            <w:vAlign w:val="bottom"/>
            <w:hideMark/>
          </w:tcPr>
          <w:p w:rsidR="00C74711" w:rsidRDefault="00C74711">
            <w:pPr>
              <w:jc w:val="center"/>
              <w:rPr>
                <w:rFonts w:ascii="Arial" w:hAnsi="Arial" w:cs="Arial"/>
                <w:sz w:val="20"/>
                <w:szCs w:val="20"/>
              </w:rPr>
            </w:pPr>
            <w:r>
              <w:rPr>
                <w:rFonts w:ascii="Arial" w:hAnsi="Arial" w:cs="Arial"/>
                <w:sz w:val="20"/>
                <w:szCs w:val="20"/>
              </w:rPr>
              <w:t>58</w:t>
            </w:r>
          </w:p>
        </w:tc>
        <w:tc>
          <w:tcPr>
            <w:tcW w:w="960" w:type="dxa"/>
            <w:tcBorders>
              <w:top w:val="nil"/>
              <w:left w:val="nil"/>
              <w:bottom w:val="single" w:sz="4" w:space="0" w:color="auto"/>
              <w:right w:val="single" w:sz="4" w:space="0" w:color="auto"/>
            </w:tcBorders>
            <w:shd w:val="clear" w:color="auto" w:fill="E5DFEC"/>
            <w:vAlign w:val="bottom"/>
            <w:hideMark/>
          </w:tcPr>
          <w:p w:rsidR="00C74711" w:rsidRDefault="00C74711">
            <w:pPr>
              <w:jc w:val="center"/>
              <w:rPr>
                <w:rFonts w:ascii="Arial" w:hAnsi="Arial" w:cs="Arial"/>
                <w:sz w:val="20"/>
                <w:szCs w:val="20"/>
              </w:rPr>
            </w:pPr>
            <w:r>
              <w:rPr>
                <w:rFonts w:ascii="Arial" w:hAnsi="Arial" w:cs="Arial"/>
                <w:sz w:val="20"/>
                <w:szCs w:val="20"/>
              </w:rPr>
              <w:t>58</w:t>
            </w:r>
          </w:p>
        </w:tc>
        <w:tc>
          <w:tcPr>
            <w:tcW w:w="960" w:type="dxa"/>
            <w:tcBorders>
              <w:top w:val="nil"/>
              <w:left w:val="nil"/>
              <w:bottom w:val="single" w:sz="4" w:space="0" w:color="auto"/>
              <w:right w:val="single" w:sz="4" w:space="0" w:color="auto"/>
            </w:tcBorders>
            <w:shd w:val="clear" w:color="auto" w:fill="E5DFEC"/>
            <w:noWrap/>
            <w:vAlign w:val="bottom"/>
            <w:hideMark/>
          </w:tcPr>
          <w:p w:rsidR="00C74711" w:rsidRDefault="00C74711">
            <w:pPr>
              <w:jc w:val="right"/>
              <w:rPr>
                <w:rFonts w:ascii="Arial" w:hAnsi="Arial" w:cs="Arial"/>
                <w:sz w:val="20"/>
                <w:szCs w:val="20"/>
              </w:rPr>
            </w:pPr>
            <w:r>
              <w:rPr>
                <w:rFonts w:ascii="Arial" w:hAnsi="Arial" w:cs="Arial"/>
                <w:sz w:val="20"/>
                <w:szCs w:val="20"/>
              </w:rPr>
              <w:t>116</w:t>
            </w:r>
          </w:p>
        </w:tc>
        <w:tc>
          <w:tcPr>
            <w:tcW w:w="1000" w:type="dxa"/>
            <w:tcBorders>
              <w:top w:val="nil"/>
              <w:left w:val="nil"/>
              <w:bottom w:val="single" w:sz="4" w:space="0" w:color="auto"/>
              <w:right w:val="single" w:sz="4" w:space="0" w:color="auto"/>
            </w:tcBorders>
            <w:shd w:val="clear" w:color="auto" w:fill="E5DFEC"/>
            <w:noWrap/>
            <w:vAlign w:val="bottom"/>
            <w:hideMark/>
          </w:tcPr>
          <w:p w:rsidR="00C74711" w:rsidRDefault="00C74711">
            <w:pPr>
              <w:jc w:val="right"/>
              <w:rPr>
                <w:rFonts w:ascii="Arial" w:hAnsi="Arial" w:cs="Arial"/>
                <w:sz w:val="20"/>
                <w:szCs w:val="20"/>
              </w:rPr>
            </w:pPr>
            <w:r>
              <w:rPr>
                <w:rFonts w:ascii="Arial" w:hAnsi="Arial" w:cs="Arial"/>
                <w:sz w:val="20"/>
                <w:szCs w:val="20"/>
              </w:rPr>
              <w:t>49,6</w:t>
            </w:r>
          </w:p>
        </w:tc>
      </w:tr>
      <w:tr w:rsidR="00C74711" w:rsidTr="00C74711">
        <w:trPr>
          <w:trHeight w:val="255"/>
        </w:trPr>
        <w:tc>
          <w:tcPr>
            <w:tcW w:w="1820" w:type="dxa"/>
            <w:tcBorders>
              <w:top w:val="nil"/>
              <w:left w:val="single" w:sz="4" w:space="0" w:color="auto"/>
              <w:bottom w:val="single" w:sz="4" w:space="0" w:color="auto"/>
              <w:right w:val="single" w:sz="4" w:space="0" w:color="auto"/>
            </w:tcBorders>
            <w:shd w:val="clear" w:color="auto" w:fill="EAF1DD"/>
            <w:vAlign w:val="bottom"/>
            <w:hideMark/>
          </w:tcPr>
          <w:p w:rsidR="00C74711" w:rsidRDefault="00C74711">
            <w:pPr>
              <w:rPr>
                <w:rFonts w:ascii="Arial" w:hAnsi="Arial" w:cs="Arial"/>
                <w:b/>
                <w:bCs/>
                <w:sz w:val="20"/>
                <w:szCs w:val="20"/>
              </w:rPr>
            </w:pPr>
            <w:r>
              <w:rPr>
                <w:rFonts w:ascii="Arial" w:hAnsi="Arial" w:cs="Arial"/>
                <w:b/>
                <w:bCs/>
                <w:sz w:val="20"/>
                <w:szCs w:val="20"/>
              </w:rPr>
              <w:t>1990. - 1994.</w:t>
            </w:r>
          </w:p>
        </w:tc>
        <w:tc>
          <w:tcPr>
            <w:tcW w:w="960" w:type="dxa"/>
            <w:tcBorders>
              <w:top w:val="nil"/>
              <w:left w:val="nil"/>
              <w:bottom w:val="single" w:sz="4" w:space="0" w:color="auto"/>
              <w:right w:val="single" w:sz="4" w:space="0" w:color="auto"/>
            </w:tcBorders>
            <w:shd w:val="clear" w:color="auto" w:fill="EAF1DD"/>
            <w:vAlign w:val="bottom"/>
            <w:hideMark/>
          </w:tcPr>
          <w:p w:rsidR="00C74711" w:rsidRDefault="00C74711">
            <w:pPr>
              <w:jc w:val="center"/>
              <w:rPr>
                <w:rFonts w:ascii="Arial" w:hAnsi="Arial" w:cs="Arial"/>
                <w:sz w:val="20"/>
                <w:szCs w:val="20"/>
              </w:rPr>
            </w:pPr>
            <w:r>
              <w:rPr>
                <w:rFonts w:ascii="Arial" w:hAnsi="Arial" w:cs="Arial"/>
                <w:sz w:val="20"/>
                <w:szCs w:val="20"/>
              </w:rPr>
              <w:t>14</w:t>
            </w:r>
          </w:p>
        </w:tc>
        <w:tc>
          <w:tcPr>
            <w:tcW w:w="960" w:type="dxa"/>
            <w:tcBorders>
              <w:top w:val="nil"/>
              <w:left w:val="nil"/>
              <w:bottom w:val="single" w:sz="4" w:space="0" w:color="auto"/>
              <w:right w:val="single" w:sz="4" w:space="0" w:color="auto"/>
            </w:tcBorders>
            <w:shd w:val="clear" w:color="auto" w:fill="EAF1DD"/>
            <w:vAlign w:val="bottom"/>
            <w:hideMark/>
          </w:tcPr>
          <w:p w:rsidR="00C74711" w:rsidRDefault="00C74711">
            <w:pPr>
              <w:jc w:val="center"/>
              <w:rPr>
                <w:rFonts w:ascii="Arial" w:hAnsi="Arial" w:cs="Arial"/>
                <w:sz w:val="20"/>
                <w:szCs w:val="20"/>
              </w:rPr>
            </w:pPr>
            <w:r>
              <w:rPr>
                <w:rFonts w:ascii="Arial" w:hAnsi="Arial" w:cs="Arial"/>
                <w:sz w:val="20"/>
                <w:szCs w:val="20"/>
              </w:rPr>
              <w:t>26</w:t>
            </w:r>
          </w:p>
        </w:tc>
        <w:tc>
          <w:tcPr>
            <w:tcW w:w="960" w:type="dxa"/>
            <w:tcBorders>
              <w:top w:val="nil"/>
              <w:left w:val="nil"/>
              <w:bottom w:val="single" w:sz="4" w:space="0" w:color="auto"/>
              <w:right w:val="single" w:sz="4" w:space="0" w:color="auto"/>
            </w:tcBorders>
            <w:shd w:val="clear" w:color="auto" w:fill="EAF1DD"/>
            <w:noWrap/>
            <w:vAlign w:val="bottom"/>
            <w:hideMark/>
          </w:tcPr>
          <w:p w:rsidR="00C74711" w:rsidRDefault="00C74711">
            <w:pPr>
              <w:jc w:val="right"/>
              <w:rPr>
                <w:rFonts w:ascii="Arial" w:hAnsi="Arial" w:cs="Arial"/>
                <w:sz w:val="20"/>
                <w:szCs w:val="20"/>
              </w:rPr>
            </w:pPr>
            <w:r>
              <w:rPr>
                <w:rFonts w:ascii="Arial" w:hAnsi="Arial" w:cs="Arial"/>
                <w:sz w:val="20"/>
                <w:szCs w:val="20"/>
              </w:rPr>
              <w:t>40</w:t>
            </w:r>
          </w:p>
        </w:tc>
        <w:tc>
          <w:tcPr>
            <w:tcW w:w="1000" w:type="dxa"/>
            <w:tcBorders>
              <w:top w:val="nil"/>
              <w:left w:val="nil"/>
              <w:bottom w:val="single" w:sz="4" w:space="0" w:color="auto"/>
              <w:right w:val="single" w:sz="4" w:space="0" w:color="auto"/>
            </w:tcBorders>
            <w:shd w:val="clear" w:color="auto" w:fill="EAF1DD"/>
            <w:noWrap/>
            <w:vAlign w:val="bottom"/>
            <w:hideMark/>
          </w:tcPr>
          <w:p w:rsidR="00C74711" w:rsidRDefault="00C74711">
            <w:pPr>
              <w:jc w:val="right"/>
              <w:rPr>
                <w:rFonts w:ascii="Arial" w:hAnsi="Arial" w:cs="Arial"/>
                <w:sz w:val="20"/>
                <w:szCs w:val="20"/>
              </w:rPr>
            </w:pPr>
            <w:r>
              <w:rPr>
                <w:rFonts w:ascii="Arial" w:hAnsi="Arial" w:cs="Arial"/>
                <w:sz w:val="20"/>
                <w:szCs w:val="20"/>
              </w:rPr>
              <w:t>17,1</w:t>
            </w:r>
          </w:p>
        </w:tc>
      </w:tr>
    </w:tbl>
    <w:p w:rsidR="00C74711" w:rsidRDefault="00C74711" w:rsidP="00C74711">
      <w:pPr>
        <w:rPr>
          <w:b/>
          <w:sz w:val="22"/>
          <w:szCs w:val="22"/>
        </w:rPr>
      </w:pPr>
    </w:p>
    <w:p w:rsidR="00C74711" w:rsidRDefault="00C74711" w:rsidP="00C74711">
      <w:pPr>
        <w:rPr>
          <w:b/>
          <w:sz w:val="22"/>
          <w:szCs w:val="22"/>
        </w:rPr>
      </w:pPr>
      <w:r>
        <w:rPr>
          <w:b/>
          <w:sz w:val="22"/>
          <w:szCs w:val="22"/>
        </w:rPr>
        <w:t xml:space="preserve">Uzvārda izvēle </w:t>
      </w:r>
    </w:p>
    <w:tbl>
      <w:tblPr>
        <w:tblW w:w="5054" w:type="dxa"/>
        <w:tblInd w:w="93" w:type="dxa"/>
        <w:tblLook w:val="04A0" w:firstRow="1" w:lastRow="0" w:firstColumn="1" w:lastColumn="0" w:noHBand="0" w:noVBand="1"/>
      </w:tblPr>
      <w:tblGrid>
        <w:gridCol w:w="3160"/>
        <w:gridCol w:w="894"/>
        <w:gridCol w:w="1000"/>
      </w:tblGrid>
      <w:tr w:rsidR="00C74711" w:rsidTr="00C74711">
        <w:trPr>
          <w:trHeight w:val="255"/>
        </w:trPr>
        <w:tc>
          <w:tcPr>
            <w:tcW w:w="3160" w:type="dxa"/>
            <w:tcBorders>
              <w:top w:val="single" w:sz="4" w:space="0" w:color="auto"/>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20"/>
                <w:szCs w:val="20"/>
              </w:rPr>
            </w:pPr>
            <w:r>
              <w:rPr>
                <w:rFonts w:ascii="Arial" w:hAnsi="Arial" w:cs="Arial"/>
                <w:b/>
                <w:bCs/>
                <w:sz w:val="20"/>
                <w:szCs w:val="20"/>
              </w:rPr>
              <w:t>Uzvārda izvēle/mēnesis</w:t>
            </w:r>
          </w:p>
        </w:tc>
        <w:tc>
          <w:tcPr>
            <w:tcW w:w="894" w:type="dxa"/>
            <w:tcBorders>
              <w:top w:val="single" w:sz="4" w:space="0" w:color="auto"/>
              <w:left w:val="nil"/>
              <w:bottom w:val="single" w:sz="4" w:space="0" w:color="auto"/>
              <w:right w:val="single" w:sz="4" w:space="0" w:color="auto"/>
            </w:tcBorders>
            <w:vAlign w:val="bottom"/>
            <w:hideMark/>
          </w:tcPr>
          <w:p w:rsidR="00C74711" w:rsidRDefault="00C74711">
            <w:pPr>
              <w:jc w:val="center"/>
              <w:rPr>
                <w:b/>
                <w:bCs/>
                <w:sz w:val="20"/>
                <w:szCs w:val="20"/>
              </w:rPr>
            </w:pPr>
            <w:r>
              <w:rPr>
                <w:b/>
                <w:bCs/>
                <w:sz w:val="20"/>
                <w:szCs w:val="20"/>
              </w:rPr>
              <w:t>KOPĀ</w:t>
            </w:r>
          </w:p>
        </w:tc>
        <w:tc>
          <w:tcPr>
            <w:tcW w:w="1000" w:type="dxa"/>
            <w:tcBorders>
              <w:top w:val="single" w:sz="4" w:space="0" w:color="auto"/>
              <w:left w:val="nil"/>
              <w:bottom w:val="single" w:sz="4" w:space="0" w:color="auto"/>
              <w:right w:val="single" w:sz="4" w:space="0" w:color="auto"/>
            </w:tcBorders>
            <w:vAlign w:val="bottom"/>
            <w:hideMark/>
          </w:tcPr>
          <w:p w:rsidR="00C74711" w:rsidRDefault="00C74711">
            <w:pPr>
              <w:jc w:val="center"/>
              <w:rPr>
                <w:b/>
                <w:bCs/>
                <w:sz w:val="20"/>
                <w:szCs w:val="20"/>
              </w:rPr>
            </w:pPr>
            <w:r>
              <w:rPr>
                <w:b/>
                <w:bCs/>
                <w:sz w:val="20"/>
                <w:szCs w:val="20"/>
              </w:rPr>
              <w:t>%</w:t>
            </w:r>
          </w:p>
        </w:tc>
      </w:tr>
      <w:tr w:rsidR="00C74711" w:rsidTr="00C74711">
        <w:trPr>
          <w:trHeight w:val="255"/>
        </w:trPr>
        <w:tc>
          <w:tcPr>
            <w:tcW w:w="3160" w:type="dxa"/>
            <w:tcBorders>
              <w:top w:val="nil"/>
              <w:left w:val="single" w:sz="4" w:space="0" w:color="auto"/>
              <w:bottom w:val="single" w:sz="4" w:space="0" w:color="auto"/>
              <w:right w:val="single" w:sz="4" w:space="0" w:color="auto"/>
            </w:tcBorders>
            <w:shd w:val="clear" w:color="auto" w:fill="DDD9C3"/>
            <w:noWrap/>
            <w:vAlign w:val="bottom"/>
            <w:hideMark/>
          </w:tcPr>
          <w:p w:rsidR="00C74711" w:rsidRDefault="00C74711">
            <w:pPr>
              <w:rPr>
                <w:rFonts w:ascii="Arial" w:hAnsi="Arial" w:cs="Arial"/>
                <w:b/>
                <w:bCs/>
                <w:sz w:val="20"/>
                <w:szCs w:val="20"/>
              </w:rPr>
            </w:pPr>
            <w:r>
              <w:rPr>
                <w:rFonts w:ascii="Arial" w:hAnsi="Arial" w:cs="Arial"/>
                <w:b/>
                <w:bCs/>
                <w:sz w:val="20"/>
                <w:szCs w:val="20"/>
              </w:rPr>
              <w:t>Pāriet vīra uzvārdā</w:t>
            </w:r>
          </w:p>
        </w:tc>
        <w:tc>
          <w:tcPr>
            <w:tcW w:w="894" w:type="dxa"/>
            <w:tcBorders>
              <w:top w:val="nil"/>
              <w:left w:val="nil"/>
              <w:bottom w:val="single" w:sz="4" w:space="0" w:color="auto"/>
              <w:right w:val="single" w:sz="4" w:space="0" w:color="auto"/>
            </w:tcBorders>
            <w:shd w:val="clear" w:color="auto" w:fill="DDD9C3"/>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94</w:t>
            </w:r>
          </w:p>
        </w:tc>
        <w:tc>
          <w:tcPr>
            <w:tcW w:w="1000" w:type="dxa"/>
            <w:tcBorders>
              <w:top w:val="nil"/>
              <w:left w:val="nil"/>
              <w:bottom w:val="single" w:sz="4" w:space="0" w:color="auto"/>
              <w:right w:val="single" w:sz="4" w:space="0" w:color="auto"/>
            </w:tcBorders>
            <w:shd w:val="clear" w:color="auto" w:fill="DDD9C3"/>
            <w:noWrap/>
            <w:vAlign w:val="bottom"/>
            <w:hideMark/>
          </w:tcPr>
          <w:p w:rsidR="00C74711" w:rsidRDefault="00C74711">
            <w:pPr>
              <w:jc w:val="right"/>
              <w:rPr>
                <w:rFonts w:ascii="Arial" w:hAnsi="Arial" w:cs="Arial"/>
                <w:sz w:val="20"/>
                <w:szCs w:val="20"/>
              </w:rPr>
            </w:pPr>
            <w:r>
              <w:rPr>
                <w:rFonts w:ascii="Arial" w:hAnsi="Arial" w:cs="Arial"/>
                <w:sz w:val="20"/>
                <w:szCs w:val="20"/>
              </w:rPr>
              <w:t>80,34</w:t>
            </w:r>
          </w:p>
        </w:tc>
      </w:tr>
      <w:tr w:rsidR="00C74711" w:rsidTr="00C74711">
        <w:trPr>
          <w:trHeight w:val="255"/>
        </w:trPr>
        <w:tc>
          <w:tcPr>
            <w:tcW w:w="3160" w:type="dxa"/>
            <w:tcBorders>
              <w:top w:val="nil"/>
              <w:left w:val="single" w:sz="4" w:space="0" w:color="auto"/>
              <w:bottom w:val="single" w:sz="4" w:space="0" w:color="auto"/>
              <w:right w:val="single" w:sz="4" w:space="0" w:color="auto"/>
            </w:tcBorders>
            <w:shd w:val="clear" w:color="auto" w:fill="C6D9F1"/>
            <w:noWrap/>
            <w:vAlign w:val="bottom"/>
            <w:hideMark/>
          </w:tcPr>
          <w:p w:rsidR="00C74711" w:rsidRDefault="00C74711">
            <w:pPr>
              <w:rPr>
                <w:rFonts w:ascii="Arial" w:hAnsi="Arial" w:cs="Arial"/>
                <w:b/>
                <w:bCs/>
                <w:sz w:val="20"/>
                <w:szCs w:val="20"/>
              </w:rPr>
            </w:pPr>
            <w:r>
              <w:rPr>
                <w:rFonts w:ascii="Arial" w:hAnsi="Arial" w:cs="Arial"/>
                <w:b/>
                <w:bCs/>
                <w:sz w:val="20"/>
                <w:szCs w:val="20"/>
              </w:rPr>
              <w:t>Pāriet sievas uzvārdā</w:t>
            </w:r>
          </w:p>
        </w:tc>
        <w:tc>
          <w:tcPr>
            <w:tcW w:w="894" w:type="dxa"/>
            <w:tcBorders>
              <w:top w:val="nil"/>
              <w:left w:val="nil"/>
              <w:bottom w:val="single" w:sz="4" w:space="0" w:color="auto"/>
              <w:right w:val="single" w:sz="4" w:space="0" w:color="auto"/>
            </w:tcBorders>
            <w:shd w:val="clear" w:color="auto" w:fill="C6D9F1"/>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0</w:t>
            </w:r>
          </w:p>
        </w:tc>
        <w:tc>
          <w:tcPr>
            <w:tcW w:w="1000" w:type="dxa"/>
            <w:tcBorders>
              <w:top w:val="nil"/>
              <w:left w:val="nil"/>
              <w:bottom w:val="single" w:sz="4" w:space="0" w:color="auto"/>
              <w:right w:val="single" w:sz="4" w:space="0" w:color="auto"/>
            </w:tcBorders>
            <w:shd w:val="clear" w:color="auto" w:fill="C6D9F1"/>
            <w:noWrap/>
            <w:vAlign w:val="bottom"/>
            <w:hideMark/>
          </w:tcPr>
          <w:p w:rsidR="00C74711" w:rsidRDefault="00C74711">
            <w:pPr>
              <w:jc w:val="right"/>
              <w:rPr>
                <w:rFonts w:ascii="Arial" w:hAnsi="Arial" w:cs="Arial"/>
                <w:sz w:val="20"/>
                <w:szCs w:val="20"/>
              </w:rPr>
            </w:pPr>
            <w:r>
              <w:rPr>
                <w:rFonts w:ascii="Arial" w:hAnsi="Arial" w:cs="Arial"/>
                <w:sz w:val="20"/>
                <w:szCs w:val="20"/>
              </w:rPr>
              <w:t>0,00</w:t>
            </w:r>
          </w:p>
        </w:tc>
      </w:tr>
      <w:tr w:rsidR="00C74711" w:rsidTr="00C74711">
        <w:trPr>
          <w:trHeight w:val="255"/>
        </w:trPr>
        <w:tc>
          <w:tcPr>
            <w:tcW w:w="3160" w:type="dxa"/>
            <w:tcBorders>
              <w:top w:val="nil"/>
              <w:left w:val="single" w:sz="4" w:space="0" w:color="auto"/>
              <w:bottom w:val="single" w:sz="4" w:space="0" w:color="auto"/>
              <w:right w:val="single" w:sz="4" w:space="0" w:color="auto"/>
            </w:tcBorders>
            <w:shd w:val="clear" w:color="auto" w:fill="DBE5F1"/>
            <w:noWrap/>
            <w:vAlign w:val="bottom"/>
            <w:hideMark/>
          </w:tcPr>
          <w:p w:rsidR="00C74711" w:rsidRDefault="00C74711">
            <w:pPr>
              <w:rPr>
                <w:rFonts w:ascii="Arial" w:hAnsi="Arial" w:cs="Arial"/>
                <w:b/>
                <w:bCs/>
                <w:sz w:val="20"/>
                <w:szCs w:val="20"/>
              </w:rPr>
            </w:pPr>
            <w:r>
              <w:rPr>
                <w:rFonts w:ascii="Arial" w:hAnsi="Arial" w:cs="Arial"/>
                <w:b/>
                <w:bCs/>
                <w:sz w:val="20"/>
                <w:szCs w:val="20"/>
              </w:rPr>
              <w:t>Saglabā pirmslaulības uzvārdu</w:t>
            </w:r>
          </w:p>
        </w:tc>
        <w:tc>
          <w:tcPr>
            <w:tcW w:w="894" w:type="dxa"/>
            <w:tcBorders>
              <w:top w:val="nil"/>
              <w:left w:val="nil"/>
              <w:bottom w:val="single" w:sz="4" w:space="0" w:color="auto"/>
              <w:right w:val="single" w:sz="4" w:space="0" w:color="auto"/>
            </w:tcBorders>
            <w:shd w:val="clear" w:color="auto" w:fill="DBE5F1"/>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9</w:t>
            </w:r>
          </w:p>
        </w:tc>
        <w:tc>
          <w:tcPr>
            <w:tcW w:w="1000" w:type="dxa"/>
            <w:tcBorders>
              <w:top w:val="nil"/>
              <w:left w:val="nil"/>
              <w:bottom w:val="single" w:sz="4" w:space="0" w:color="auto"/>
              <w:right w:val="single" w:sz="4" w:space="0" w:color="auto"/>
            </w:tcBorders>
            <w:shd w:val="clear" w:color="auto" w:fill="DBE5F1"/>
            <w:noWrap/>
            <w:vAlign w:val="bottom"/>
            <w:hideMark/>
          </w:tcPr>
          <w:p w:rsidR="00C74711" w:rsidRDefault="00C74711">
            <w:pPr>
              <w:jc w:val="right"/>
              <w:rPr>
                <w:rFonts w:ascii="Arial" w:hAnsi="Arial" w:cs="Arial"/>
                <w:sz w:val="20"/>
                <w:szCs w:val="20"/>
              </w:rPr>
            </w:pPr>
            <w:r>
              <w:rPr>
                <w:rFonts w:ascii="Arial" w:hAnsi="Arial" w:cs="Arial"/>
                <w:sz w:val="20"/>
                <w:szCs w:val="20"/>
              </w:rPr>
              <w:t>7,69</w:t>
            </w:r>
          </w:p>
        </w:tc>
      </w:tr>
      <w:tr w:rsidR="00C74711" w:rsidTr="00C74711">
        <w:trPr>
          <w:trHeight w:val="255"/>
        </w:trPr>
        <w:tc>
          <w:tcPr>
            <w:tcW w:w="3160" w:type="dxa"/>
            <w:tcBorders>
              <w:top w:val="nil"/>
              <w:left w:val="single" w:sz="4" w:space="0" w:color="auto"/>
              <w:bottom w:val="single" w:sz="4" w:space="0" w:color="auto"/>
              <w:right w:val="single" w:sz="4" w:space="0" w:color="auto"/>
            </w:tcBorders>
            <w:shd w:val="clear" w:color="auto" w:fill="F2DBDB"/>
            <w:noWrap/>
            <w:vAlign w:val="bottom"/>
            <w:hideMark/>
          </w:tcPr>
          <w:p w:rsidR="00C74711" w:rsidRDefault="00C74711">
            <w:pPr>
              <w:rPr>
                <w:rFonts w:ascii="Arial" w:hAnsi="Arial" w:cs="Arial"/>
                <w:b/>
                <w:bCs/>
                <w:sz w:val="20"/>
                <w:szCs w:val="20"/>
              </w:rPr>
            </w:pPr>
            <w:r>
              <w:rPr>
                <w:rFonts w:ascii="Arial" w:hAnsi="Arial" w:cs="Arial"/>
                <w:b/>
                <w:bCs/>
                <w:sz w:val="20"/>
                <w:szCs w:val="20"/>
              </w:rPr>
              <w:t>Pievieno laulātā uzvārdu</w:t>
            </w:r>
          </w:p>
        </w:tc>
        <w:tc>
          <w:tcPr>
            <w:tcW w:w="894" w:type="dxa"/>
            <w:tcBorders>
              <w:top w:val="nil"/>
              <w:left w:val="nil"/>
              <w:bottom w:val="single" w:sz="4" w:space="0" w:color="auto"/>
              <w:right w:val="single" w:sz="4" w:space="0" w:color="auto"/>
            </w:tcBorders>
            <w:shd w:val="clear" w:color="auto" w:fill="F2DBDB"/>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13</w:t>
            </w:r>
          </w:p>
        </w:tc>
        <w:tc>
          <w:tcPr>
            <w:tcW w:w="1000" w:type="dxa"/>
            <w:tcBorders>
              <w:top w:val="nil"/>
              <w:left w:val="nil"/>
              <w:bottom w:val="single" w:sz="4" w:space="0" w:color="auto"/>
              <w:right w:val="single" w:sz="4" w:space="0" w:color="auto"/>
            </w:tcBorders>
            <w:shd w:val="clear" w:color="auto" w:fill="F2DBDB"/>
            <w:noWrap/>
            <w:vAlign w:val="bottom"/>
            <w:hideMark/>
          </w:tcPr>
          <w:p w:rsidR="00C74711" w:rsidRDefault="00C74711">
            <w:pPr>
              <w:jc w:val="right"/>
              <w:rPr>
                <w:rFonts w:ascii="Arial" w:hAnsi="Arial" w:cs="Arial"/>
                <w:sz w:val="20"/>
                <w:szCs w:val="20"/>
              </w:rPr>
            </w:pPr>
            <w:r>
              <w:rPr>
                <w:rFonts w:ascii="Arial" w:hAnsi="Arial" w:cs="Arial"/>
                <w:sz w:val="20"/>
                <w:szCs w:val="20"/>
              </w:rPr>
              <w:t>11,11</w:t>
            </w:r>
          </w:p>
        </w:tc>
      </w:tr>
      <w:tr w:rsidR="00C74711" w:rsidTr="00C74711">
        <w:trPr>
          <w:trHeight w:val="255"/>
        </w:trPr>
        <w:tc>
          <w:tcPr>
            <w:tcW w:w="3160" w:type="dxa"/>
            <w:tcBorders>
              <w:top w:val="nil"/>
              <w:left w:val="single" w:sz="4" w:space="0" w:color="auto"/>
              <w:bottom w:val="single" w:sz="4" w:space="0" w:color="auto"/>
              <w:right w:val="single" w:sz="4" w:space="0" w:color="auto"/>
            </w:tcBorders>
            <w:shd w:val="clear" w:color="auto" w:fill="EAF1DD"/>
            <w:noWrap/>
            <w:vAlign w:val="bottom"/>
            <w:hideMark/>
          </w:tcPr>
          <w:p w:rsidR="00C74711" w:rsidRDefault="00C74711">
            <w:pPr>
              <w:rPr>
                <w:rFonts w:ascii="Arial" w:hAnsi="Arial" w:cs="Arial"/>
                <w:b/>
                <w:bCs/>
                <w:sz w:val="20"/>
                <w:szCs w:val="20"/>
              </w:rPr>
            </w:pPr>
            <w:r>
              <w:rPr>
                <w:rFonts w:ascii="Arial" w:hAnsi="Arial" w:cs="Arial"/>
                <w:b/>
                <w:bCs/>
                <w:sz w:val="20"/>
                <w:szCs w:val="20"/>
              </w:rPr>
              <w:t>Veido kopēju dubultu uzvārdu</w:t>
            </w:r>
          </w:p>
        </w:tc>
        <w:tc>
          <w:tcPr>
            <w:tcW w:w="894" w:type="dxa"/>
            <w:tcBorders>
              <w:top w:val="nil"/>
              <w:left w:val="nil"/>
              <w:bottom w:val="single" w:sz="4" w:space="0" w:color="auto"/>
              <w:right w:val="single" w:sz="4" w:space="0" w:color="auto"/>
            </w:tcBorders>
            <w:shd w:val="clear" w:color="auto" w:fill="EAF1DD"/>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1</w:t>
            </w:r>
          </w:p>
        </w:tc>
        <w:tc>
          <w:tcPr>
            <w:tcW w:w="1000" w:type="dxa"/>
            <w:tcBorders>
              <w:top w:val="nil"/>
              <w:left w:val="nil"/>
              <w:bottom w:val="single" w:sz="4" w:space="0" w:color="auto"/>
              <w:right w:val="single" w:sz="4" w:space="0" w:color="auto"/>
            </w:tcBorders>
            <w:shd w:val="clear" w:color="auto" w:fill="EAF1DD"/>
            <w:noWrap/>
            <w:vAlign w:val="bottom"/>
            <w:hideMark/>
          </w:tcPr>
          <w:p w:rsidR="00C74711" w:rsidRDefault="00C74711">
            <w:pPr>
              <w:jc w:val="right"/>
              <w:rPr>
                <w:rFonts w:ascii="Arial" w:hAnsi="Arial" w:cs="Arial"/>
                <w:sz w:val="20"/>
                <w:szCs w:val="20"/>
              </w:rPr>
            </w:pPr>
            <w:r>
              <w:rPr>
                <w:rFonts w:ascii="Arial" w:hAnsi="Arial" w:cs="Arial"/>
                <w:sz w:val="20"/>
                <w:szCs w:val="20"/>
              </w:rPr>
              <w:t>0,85</w:t>
            </w:r>
          </w:p>
        </w:tc>
      </w:tr>
    </w:tbl>
    <w:p w:rsidR="00C74711" w:rsidRDefault="00C74711" w:rsidP="00C74711">
      <w:pPr>
        <w:rPr>
          <w:rFonts w:ascii="Helvetica" w:hAnsi="Helvetica"/>
          <w:bCs/>
          <w:color w:val="0000FF"/>
        </w:rPr>
      </w:pPr>
    </w:p>
    <w:p w:rsidR="00C74711" w:rsidRDefault="00C74711" w:rsidP="00C74711">
      <w:pPr>
        <w:rPr>
          <w:rFonts w:ascii="Helvetica" w:hAnsi="Helvetica"/>
          <w:b/>
          <w:bCs/>
          <w:i/>
        </w:rPr>
      </w:pPr>
      <w:r>
        <w:rPr>
          <w:rFonts w:ascii="Helvetica" w:hAnsi="Helvetica"/>
          <w:b/>
          <w:bCs/>
          <w:i/>
        </w:rPr>
        <w:t>Laul</w:t>
      </w:r>
      <w:r>
        <w:rPr>
          <w:rFonts w:ascii="Arial" w:hAnsi="Arial" w:cs="Arial"/>
          <w:b/>
          <w:bCs/>
          <w:i/>
        </w:rPr>
        <w:t>ī</w:t>
      </w:r>
      <w:r>
        <w:rPr>
          <w:rFonts w:ascii="Helvetica" w:hAnsi="Helvetica"/>
          <w:b/>
          <w:bCs/>
          <w:i/>
        </w:rPr>
        <w:t xml:space="preserve">bas </w:t>
      </w:r>
      <w:r>
        <w:rPr>
          <w:rFonts w:ascii="Helvetica" w:hAnsi="Helvetica" w:cs="Helvetica"/>
          <w:b/>
          <w:bCs/>
          <w:i/>
        </w:rPr>
        <w:t>š</w:t>
      </w:r>
      <w:r>
        <w:rPr>
          <w:rFonts w:ascii="Arial" w:hAnsi="Arial" w:cs="Arial"/>
          <w:b/>
          <w:bCs/>
          <w:i/>
        </w:rPr>
        <w:t>ķ</w:t>
      </w:r>
      <w:r>
        <w:rPr>
          <w:rFonts w:ascii="Helvetica" w:hAnsi="Helvetica"/>
          <w:b/>
          <w:bCs/>
          <w:i/>
        </w:rPr>
        <w:t>ir</w:t>
      </w:r>
      <w:r>
        <w:rPr>
          <w:rFonts w:ascii="Helvetica" w:hAnsi="Helvetica" w:cs="Helvetica"/>
          <w:b/>
          <w:bCs/>
          <w:i/>
        </w:rPr>
        <w:t>š</w:t>
      </w:r>
      <w:r>
        <w:rPr>
          <w:rFonts w:ascii="Helvetica" w:hAnsi="Helvetica"/>
          <w:b/>
          <w:bCs/>
          <w:i/>
        </w:rPr>
        <w:t>ana</w:t>
      </w:r>
    </w:p>
    <w:p w:rsidR="00C74711" w:rsidRDefault="00C74711" w:rsidP="00C74711">
      <w:pPr>
        <w:jc w:val="both"/>
        <w:rPr>
          <w:bCs/>
        </w:rPr>
      </w:pPr>
      <w:r>
        <w:rPr>
          <w:bCs/>
        </w:rPr>
        <w:tab/>
        <w:t>2014.gadā Madonas novada Dzimtsarakstu nodaļā izdarītas 57 atzīmes par laulības šķiršanu, kas ir par 18 šķiršanas gadījumiem mazāk nekā 2013.gadā. 59,6 % laulības šķirtas pie notāra, 40,6 % tiesā.  Biežāk šķirtas 1991. un 2009.gadā slēgtās laulības. Ilgākā laulība bija noslēgta 1974.gadā, īsākā - 2012.gadā.</w:t>
      </w:r>
    </w:p>
    <w:p w:rsidR="00C74711" w:rsidRDefault="00C74711" w:rsidP="00C74711">
      <w:pPr>
        <w:jc w:val="both"/>
        <w:rPr>
          <w:bCs/>
        </w:rPr>
      </w:pPr>
      <w:r>
        <w:rPr>
          <w:noProof/>
        </w:rPr>
        <w:drawing>
          <wp:inline distT="0" distB="0" distL="0" distR="0" wp14:anchorId="62DEBDC0" wp14:editId="16226B0F">
            <wp:extent cx="5857875" cy="2117090"/>
            <wp:effectExtent l="0" t="0" r="9525" b="16510"/>
            <wp:docPr id="13" name="Diagramma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74711" w:rsidRDefault="00C74711" w:rsidP="00C74711">
      <w:pPr>
        <w:jc w:val="both"/>
        <w:rPr>
          <w:bCs/>
        </w:rPr>
      </w:pPr>
    </w:p>
    <w:tbl>
      <w:tblPr>
        <w:tblW w:w="7240" w:type="dxa"/>
        <w:tblInd w:w="93" w:type="dxa"/>
        <w:tblLook w:val="04A0" w:firstRow="1" w:lastRow="0" w:firstColumn="1" w:lastColumn="0" w:noHBand="0" w:noVBand="1"/>
      </w:tblPr>
      <w:tblGrid>
        <w:gridCol w:w="3400"/>
        <w:gridCol w:w="960"/>
        <w:gridCol w:w="960"/>
        <w:gridCol w:w="960"/>
        <w:gridCol w:w="960"/>
      </w:tblGrid>
      <w:tr w:rsidR="00C74711" w:rsidTr="00C74711">
        <w:trPr>
          <w:trHeight w:val="255"/>
        </w:trPr>
        <w:tc>
          <w:tcPr>
            <w:tcW w:w="3400" w:type="dxa"/>
            <w:tcBorders>
              <w:top w:val="single" w:sz="4" w:space="0" w:color="auto"/>
              <w:left w:val="single" w:sz="4" w:space="0" w:color="auto"/>
              <w:bottom w:val="single" w:sz="4" w:space="0" w:color="auto"/>
              <w:right w:val="single" w:sz="4" w:space="0" w:color="auto"/>
            </w:tcBorders>
            <w:noWrap/>
            <w:vAlign w:val="bottom"/>
            <w:hideMark/>
          </w:tcPr>
          <w:p w:rsidR="00C74711" w:rsidRDefault="00C74711">
            <w:pPr>
              <w:rPr>
                <w:rFonts w:ascii="Arial" w:hAnsi="Arial" w:cs="Arial"/>
                <w:b/>
                <w:sz w:val="20"/>
                <w:szCs w:val="20"/>
              </w:rPr>
            </w:pPr>
            <w:r>
              <w:rPr>
                <w:rFonts w:ascii="Arial" w:hAnsi="Arial" w:cs="Arial"/>
                <w:b/>
                <w:sz w:val="20"/>
                <w:szCs w:val="20"/>
              </w:rPr>
              <w:t>Laulības šķiršanas iestāde/gads</w:t>
            </w:r>
          </w:p>
        </w:tc>
        <w:tc>
          <w:tcPr>
            <w:tcW w:w="960"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b/>
                <w:sz w:val="20"/>
                <w:szCs w:val="20"/>
              </w:rPr>
            </w:pPr>
            <w:r>
              <w:rPr>
                <w:rFonts w:ascii="Arial" w:hAnsi="Arial" w:cs="Arial"/>
                <w:b/>
                <w:sz w:val="20"/>
                <w:szCs w:val="20"/>
              </w:rPr>
              <w:t>2011</w:t>
            </w:r>
          </w:p>
        </w:tc>
        <w:tc>
          <w:tcPr>
            <w:tcW w:w="960"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b/>
                <w:sz w:val="20"/>
                <w:szCs w:val="20"/>
              </w:rPr>
            </w:pPr>
            <w:r>
              <w:rPr>
                <w:rFonts w:ascii="Arial" w:hAnsi="Arial" w:cs="Arial"/>
                <w:b/>
                <w:sz w:val="20"/>
                <w:szCs w:val="20"/>
              </w:rPr>
              <w:t>2012</w:t>
            </w:r>
          </w:p>
        </w:tc>
        <w:tc>
          <w:tcPr>
            <w:tcW w:w="960"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b/>
                <w:sz w:val="20"/>
                <w:szCs w:val="20"/>
              </w:rPr>
            </w:pPr>
            <w:r>
              <w:rPr>
                <w:rFonts w:ascii="Arial" w:hAnsi="Arial" w:cs="Arial"/>
                <w:b/>
                <w:sz w:val="20"/>
                <w:szCs w:val="20"/>
              </w:rPr>
              <w:t>2013</w:t>
            </w:r>
          </w:p>
        </w:tc>
        <w:tc>
          <w:tcPr>
            <w:tcW w:w="960" w:type="dxa"/>
            <w:tcBorders>
              <w:top w:val="single" w:sz="4" w:space="0" w:color="auto"/>
              <w:left w:val="nil"/>
              <w:bottom w:val="single" w:sz="4" w:space="0" w:color="auto"/>
              <w:right w:val="single" w:sz="4" w:space="0" w:color="auto"/>
            </w:tcBorders>
            <w:noWrap/>
            <w:vAlign w:val="bottom"/>
            <w:hideMark/>
          </w:tcPr>
          <w:p w:rsidR="00C74711" w:rsidRDefault="00C74711">
            <w:pPr>
              <w:jc w:val="center"/>
              <w:rPr>
                <w:rFonts w:ascii="Arial" w:hAnsi="Arial" w:cs="Arial"/>
                <w:b/>
                <w:sz w:val="20"/>
                <w:szCs w:val="20"/>
              </w:rPr>
            </w:pPr>
            <w:r>
              <w:rPr>
                <w:rFonts w:ascii="Arial" w:hAnsi="Arial" w:cs="Arial"/>
                <w:b/>
                <w:sz w:val="20"/>
                <w:szCs w:val="20"/>
              </w:rPr>
              <w:t>2014</w:t>
            </w:r>
          </w:p>
        </w:tc>
      </w:tr>
      <w:tr w:rsidR="00C74711" w:rsidTr="00C74711">
        <w:trPr>
          <w:trHeight w:val="255"/>
        </w:trPr>
        <w:tc>
          <w:tcPr>
            <w:tcW w:w="3400"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sz w:val="20"/>
                <w:szCs w:val="20"/>
              </w:rPr>
            </w:pPr>
            <w:r>
              <w:rPr>
                <w:rFonts w:ascii="Arial" w:hAnsi="Arial" w:cs="Arial"/>
                <w:sz w:val="20"/>
                <w:szCs w:val="20"/>
              </w:rPr>
              <w:t>Tiesa</w:t>
            </w:r>
          </w:p>
        </w:tc>
        <w:tc>
          <w:tcPr>
            <w:tcW w:w="96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42</w:t>
            </w:r>
          </w:p>
        </w:tc>
        <w:tc>
          <w:tcPr>
            <w:tcW w:w="96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34</w:t>
            </w:r>
          </w:p>
        </w:tc>
        <w:tc>
          <w:tcPr>
            <w:tcW w:w="96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24</w:t>
            </w:r>
          </w:p>
        </w:tc>
        <w:tc>
          <w:tcPr>
            <w:tcW w:w="96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23</w:t>
            </w:r>
          </w:p>
        </w:tc>
      </w:tr>
      <w:tr w:rsidR="00C74711" w:rsidTr="00C74711">
        <w:trPr>
          <w:trHeight w:val="255"/>
        </w:trPr>
        <w:tc>
          <w:tcPr>
            <w:tcW w:w="3400"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sz w:val="20"/>
                <w:szCs w:val="20"/>
              </w:rPr>
            </w:pPr>
            <w:r>
              <w:rPr>
                <w:rFonts w:ascii="Arial" w:hAnsi="Arial" w:cs="Arial"/>
                <w:sz w:val="20"/>
                <w:szCs w:val="20"/>
              </w:rPr>
              <w:t>Zvērināts notārs</w:t>
            </w:r>
          </w:p>
        </w:tc>
        <w:tc>
          <w:tcPr>
            <w:tcW w:w="96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43</w:t>
            </w:r>
          </w:p>
        </w:tc>
        <w:tc>
          <w:tcPr>
            <w:tcW w:w="96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53</w:t>
            </w:r>
          </w:p>
        </w:tc>
        <w:tc>
          <w:tcPr>
            <w:tcW w:w="96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51</w:t>
            </w:r>
          </w:p>
        </w:tc>
        <w:tc>
          <w:tcPr>
            <w:tcW w:w="960"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34</w:t>
            </w:r>
          </w:p>
        </w:tc>
      </w:tr>
      <w:tr w:rsidR="00C74711" w:rsidTr="00C74711">
        <w:trPr>
          <w:trHeight w:val="255"/>
        </w:trPr>
        <w:tc>
          <w:tcPr>
            <w:tcW w:w="3400" w:type="dxa"/>
            <w:tcBorders>
              <w:top w:val="nil"/>
              <w:left w:val="single" w:sz="4" w:space="0" w:color="auto"/>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KOPĀ:</w:t>
            </w:r>
          </w:p>
        </w:tc>
        <w:tc>
          <w:tcPr>
            <w:tcW w:w="96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85</w:t>
            </w:r>
          </w:p>
        </w:tc>
        <w:tc>
          <w:tcPr>
            <w:tcW w:w="96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87</w:t>
            </w:r>
          </w:p>
        </w:tc>
        <w:tc>
          <w:tcPr>
            <w:tcW w:w="96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75</w:t>
            </w:r>
          </w:p>
        </w:tc>
        <w:tc>
          <w:tcPr>
            <w:tcW w:w="960"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57</w:t>
            </w:r>
          </w:p>
        </w:tc>
      </w:tr>
    </w:tbl>
    <w:p w:rsidR="00C74711" w:rsidRDefault="00C74711" w:rsidP="00C74711">
      <w:pPr>
        <w:rPr>
          <w:rFonts w:ascii="Helvetica" w:hAnsi="Helvetica"/>
          <w:b/>
          <w:bCs/>
          <w:color w:val="0000FF"/>
        </w:rPr>
      </w:pPr>
    </w:p>
    <w:p w:rsidR="00C74711" w:rsidRDefault="00C74711" w:rsidP="00C74711">
      <w:pPr>
        <w:rPr>
          <w:rFonts w:ascii="Helvetica" w:hAnsi="Helvetica"/>
          <w:b/>
          <w:bCs/>
          <w:i/>
        </w:rPr>
      </w:pPr>
      <w:r>
        <w:rPr>
          <w:rFonts w:ascii="Helvetica" w:hAnsi="Helvetica"/>
          <w:b/>
          <w:bCs/>
          <w:i/>
        </w:rPr>
        <w:t>Miršana</w:t>
      </w:r>
    </w:p>
    <w:p w:rsidR="00C74711" w:rsidRDefault="00C74711" w:rsidP="00C74711">
      <w:pPr>
        <w:jc w:val="both"/>
        <w:rPr>
          <w:bCs/>
        </w:rPr>
      </w:pPr>
      <w:r>
        <w:tab/>
        <w:t xml:space="preserve">2014.gadā Madonas novada Dzimtsarakstu nodaļā reģistrēti 402 miršanas gadījumi </w:t>
      </w:r>
      <w:proofErr w:type="spellStart"/>
      <w:r>
        <w:t>t.sk</w:t>
      </w:r>
      <w:proofErr w:type="spellEnd"/>
      <w:r>
        <w:t xml:space="preserve">. 345 mūsu novada iedzīvotāji, kas ir par 8 cilvēkiem vairāk nekā 2013. gadā, un 57 no </w:t>
      </w:r>
      <w:r>
        <w:lastRenderedPageBreak/>
        <w:t xml:space="preserve">citām pašvaldībām. Miruši 174 vīrieši un 171 sieviete (Madonas novada iedzīvotāji). </w:t>
      </w:r>
      <w:r>
        <w:rPr>
          <w:bCs/>
        </w:rPr>
        <w:t xml:space="preserve">Visvairāk mirušo reģistrēts Madonas pilsētā - 83, Kalsnavas pagastā – 29, Dzelzavas pagastā- 28, vismazāk – Vestienas un Lazdonas pagastos. Nāves cēlonis 57,5 % gadījumos ir sirds un asinsrites sistēmas slimības, 20,4 % - ļaundabīgi audzēji, 2,5 % - vecums, tīšs </w:t>
      </w:r>
      <w:proofErr w:type="spellStart"/>
      <w:r>
        <w:rPr>
          <w:bCs/>
        </w:rPr>
        <w:t>paškaitējums</w:t>
      </w:r>
      <w:proofErr w:type="spellEnd"/>
      <w:r>
        <w:rPr>
          <w:bCs/>
        </w:rPr>
        <w:t xml:space="preserve">– 1,5 %. Viena iedzīvotāja mirusi 100 gadu vecumā, viena 105 gadu vecumā. </w:t>
      </w:r>
      <w:r>
        <w:rPr>
          <w:b/>
        </w:rPr>
        <w:t xml:space="preserve">                        </w:t>
      </w:r>
    </w:p>
    <w:p w:rsidR="00C74711" w:rsidRDefault="00C74711" w:rsidP="00C74711">
      <w:pPr>
        <w:rPr>
          <w:b/>
        </w:rPr>
      </w:pPr>
      <w:r>
        <w:rPr>
          <w:noProof/>
        </w:rPr>
        <w:drawing>
          <wp:inline distT="0" distB="0" distL="0" distR="0" wp14:anchorId="4171DF0A" wp14:editId="48864C23">
            <wp:extent cx="5705475" cy="2364105"/>
            <wp:effectExtent l="0" t="0" r="9525" b="17145"/>
            <wp:docPr id="9" name="Diagramma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74711" w:rsidRDefault="00C74711" w:rsidP="00C74711"/>
    <w:p w:rsidR="00C74711" w:rsidRDefault="00C74711" w:rsidP="00C74711">
      <w:pPr>
        <w:rPr>
          <w:noProof/>
        </w:rPr>
      </w:pPr>
      <w:r>
        <w:rPr>
          <w:noProof/>
        </w:rPr>
        <w:drawing>
          <wp:inline distT="0" distB="0" distL="0" distR="0" wp14:anchorId="6323BBD2" wp14:editId="6CE950B6">
            <wp:extent cx="5718175" cy="1972310"/>
            <wp:effectExtent l="0" t="0" r="15875" b="27940"/>
            <wp:docPr id="6" name="Diagramma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74711" w:rsidRDefault="00C74711" w:rsidP="00C74711">
      <w:pPr>
        <w:rPr>
          <w:noProof/>
        </w:rPr>
      </w:pPr>
    </w:p>
    <w:p w:rsidR="00C74711" w:rsidRDefault="00C74711" w:rsidP="00C74711">
      <w:r>
        <w:rPr>
          <w:noProof/>
        </w:rPr>
        <w:drawing>
          <wp:inline distT="0" distB="0" distL="0" distR="0" wp14:anchorId="4DCA45C3" wp14:editId="63E3160A">
            <wp:extent cx="5813425" cy="1981835"/>
            <wp:effectExtent l="0" t="0" r="15875" b="18415"/>
            <wp:docPr id="1"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74711" w:rsidRDefault="00C74711" w:rsidP="00C74711">
      <w:pPr>
        <w:rPr>
          <w:b/>
        </w:rPr>
      </w:pPr>
    </w:p>
    <w:p w:rsidR="00C74711" w:rsidRDefault="00C74711" w:rsidP="00C74711">
      <w:pPr>
        <w:rPr>
          <w:b/>
        </w:rPr>
      </w:pPr>
      <w:r>
        <w:rPr>
          <w:b/>
        </w:rPr>
        <w:t>Mirušo vecums</w:t>
      </w:r>
    </w:p>
    <w:tbl>
      <w:tblPr>
        <w:tblW w:w="5550" w:type="dxa"/>
        <w:tblInd w:w="93" w:type="dxa"/>
        <w:tblLayout w:type="fixed"/>
        <w:tblLook w:val="04A0" w:firstRow="1" w:lastRow="0" w:firstColumn="1" w:lastColumn="0" w:noHBand="0" w:noVBand="1"/>
      </w:tblPr>
      <w:tblGrid>
        <w:gridCol w:w="1293"/>
        <w:gridCol w:w="1206"/>
        <w:gridCol w:w="1206"/>
        <w:gridCol w:w="1135"/>
        <w:gridCol w:w="710"/>
      </w:tblGrid>
      <w:tr w:rsidR="00C74711" w:rsidTr="00C74711">
        <w:trPr>
          <w:trHeight w:val="255"/>
        </w:trPr>
        <w:tc>
          <w:tcPr>
            <w:tcW w:w="129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C74711" w:rsidRDefault="00C74711">
            <w:pPr>
              <w:rPr>
                <w:rFonts w:ascii="Arial" w:hAnsi="Arial" w:cs="Arial"/>
                <w:b/>
                <w:bCs/>
                <w:sz w:val="20"/>
                <w:szCs w:val="20"/>
              </w:rPr>
            </w:pPr>
            <w:r>
              <w:rPr>
                <w:rFonts w:ascii="Arial" w:hAnsi="Arial" w:cs="Arial"/>
                <w:b/>
                <w:bCs/>
                <w:sz w:val="20"/>
                <w:szCs w:val="20"/>
              </w:rPr>
              <w:t> Vecums</w:t>
            </w:r>
          </w:p>
        </w:tc>
        <w:tc>
          <w:tcPr>
            <w:tcW w:w="1205" w:type="dxa"/>
            <w:tcBorders>
              <w:top w:val="single" w:sz="4" w:space="0" w:color="auto"/>
              <w:left w:val="nil"/>
              <w:bottom w:val="single" w:sz="4" w:space="0" w:color="auto"/>
              <w:right w:val="single" w:sz="4" w:space="0" w:color="auto"/>
            </w:tcBorders>
            <w:shd w:val="clear" w:color="auto" w:fill="F2F2F2"/>
            <w:noWrap/>
            <w:vAlign w:val="bottom"/>
            <w:hideMark/>
          </w:tcPr>
          <w:p w:rsidR="00C74711" w:rsidRDefault="00C74711">
            <w:pPr>
              <w:rPr>
                <w:rFonts w:ascii="Arial" w:hAnsi="Arial" w:cs="Arial"/>
                <w:b/>
                <w:bCs/>
                <w:sz w:val="20"/>
                <w:szCs w:val="20"/>
              </w:rPr>
            </w:pPr>
            <w:r>
              <w:rPr>
                <w:rFonts w:ascii="Arial" w:hAnsi="Arial" w:cs="Arial"/>
                <w:b/>
                <w:bCs/>
                <w:sz w:val="20"/>
                <w:szCs w:val="20"/>
              </w:rPr>
              <w:t>Vīrieši</w:t>
            </w:r>
          </w:p>
        </w:tc>
        <w:tc>
          <w:tcPr>
            <w:tcW w:w="1205" w:type="dxa"/>
            <w:tcBorders>
              <w:top w:val="single" w:sz="4" w:space="0" w:color="auto"/>
              <w:left w:val="nil"/>
              <w:bottom w:val="single" w:sz="4" w:space="0" w:color="auto"/>
              <w:right w:val="single" w:sz="4" w:space="0" w:color="auto"/>
            </w:tcBorders>
            <w:shd w:val="clear" w:color="auto" w:fill="F2F2F2"/>
            <w:noWrap/>
            <w:vAlign w:val="bottom"/>
            <w:hideMark/>
          </w:tcPr>
          <w:p w:rsidR="00C74711" w:rsidRDefault="00C74711">
            <w:pPr>
              <w:rPr>
                <w:rFonts w:ascii="Arial" w:hAnsi="Arial" w:cs="Arial"/>
                <w:b/>
                <w:bCs/>
                <w:sz w:val="20"/>
                <w:szCs w:val="20"/>
              </w:rPr>
            </w:pPr>
            <w:r>
              <w:rPr>
                <w:rFonts w:ascii="Arial" w:hAnsi="Arial" w:cs="Arial"/>
                <w:b/>
                <w:bCs/>
                <w:sz w:val="20"/>
                <w:szCs w:val="20"/>
              </w:rPr>
              <w:t>Sievietes</w:t>
            </w:r>
          </w:p>
        </w:tc>
        <w:tc>
          <w:tcPr>
            <w:tcW w:w="1134" w:type="dxa"/>
            <w:tcBorders>
              <w:top w:val="single" w:sz="4" w:space="0" w:color="auto"/>
              <w:left w:val="nil"/>
              <w:bottom w:val="single" w:sz="4" w:space="0" w:color="auto"/>
              <w:right w:val="single" w:sz="4" w:space="0" w:color="auto"/>
            </w:tcBorders>
            <w:shd w:val="clear" w:color="auto" w:fill="F2F2F2"/>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KOPĀ</w:t>
            </w:r>
          </w:p>
        </w:tc>
        <w:tc>
          <w:tcPr>
            <w:tcW w:w="709" w:type="dxa"/>
            <w:tcBorders>
              <w:top w:val="single" w:sz="4" w:space="0" w:color="auto"/>
              <w:left w:val="nil"/>
              <w:bottom w:val="single" w:sz="4" w:space="0" w:color="auto"/>
              <w:right w:val="single" w:sz="4" w:space="0" w:color="auto"/>
            </w:tcBorders>
            <w:shd w:val="clear" w:color="auto" w:fill="F2F2F2"/>
            <w:noWrap/>
            <w:vAlign w:val="bottom"/>
            <w:hideMark/>
          </w:tcPr>
          <w:p w:rsidR="00C74711" w:rsidRDefault="00C74711">
            <w:pPr>
              <w:jc w:val="center"/>
              <w:rPr>
                <w:rFonts w:ascii="Arial" w:hAnsi="Arial" w:cs="Arial"/>
                <w:b/>
                <w:bCs/>
                <w:sz w:val="20"/>
                <w:szCs w:val="20"/>
              </w:rPr>
            </w:pPr>
            <w:r>
              <w:rPr>
                <w:rFonts w:ascii="Arial" w:hAnsi="Arial" w:cs="Arial"/>
                <w:b/>
                <w:bCs/>
                <w:sz w:val="20"/>
                <w:szCs w:val="20"/>
              </w:rPr>
              <w:t>%</w:t>
            </w:r>
          </w:p>
        </w:tc>
      </w:tr>
      <w:tr w:rsidR="00C74711" w:rsidTr="00C74711">
        <w:trPr>
          <w:trHeight w:val="255"/>
        </w:trPr>
        <w:tc>
          <w:tcPr>
            <w:tcW w:w="1291"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16"/>
                <w:szCs w:val="16"/>
              </w:rPr>
            </w:pPr>
            <w:r>
              <w:rPr>
                <w:rFonts w:ascii="Arial" w:hAnsi="Arial" w:cs="Arial"/>
                <w:b/>
                <w:bCs/>
                <w:sz w:val="16"/>
                <w:szCs w:val="16"/>
              </w:rPr>
              <w:t>līdz 10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0</w:t>
            </w:r>
          </w:p>
        </w:tc>
        <w:tc>
          <w:tcPr>
            <w:tcW w:w="1134"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0</w:t>
            </w:r>
          </w:p>
        </w:tc>
      </w:tr>
      <w:tr w:rsidR="00C74711" w:rsidTr="00C74711">
        <w:trPr>
          <w:trHeight w:val="255"/>
        </w:trPr>
        <w:tc>
          <w:tcPr>
            <w:tcW w:w="1291"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16"/>
                <w:szCs w:val="16"/>
              </w:rPr>
            </w:pPr>
            <w:r>
              <w:rPr>
                <w:rFonts w:ascii="Arial" w:hAnsi="Arial" w:cs="Arial"/>
                <w:b/>
                <w:bCs/>
                <w:sz w:val="16"/>
                <w:szCs w:val="16"/>
              </w:rPr>
              <w:t>11-20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0</w:t>
            </w:r>
          </w:p>
        </w:tc>
        <w:tc>
          <w:tcPr>
            <w:tcW w:w="1134"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0</w:t>
            </w:r>
          </w:p>
        </w:tc>
      </w:tr>
      <w:tr w:rsidR="00C74711" w:rsidTr="00C74711">
        <w:trPr>
          <w:trHeight w:val="255"/>
        </w:trPr>
        <w:tc>
          <w:tcPr>
            <w:tcW w:w="1291"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16"/>
                <w:szCs w:val="16"/>
              </w:rPr>
            </w:pPr>
            <w:r>
              <w:rPr>
                <w:rFonts w:ascii="Arial" w:hAnsi="Arial" w:cs="Arial"/>
                <w:b/>
                <w:bCs/>
                <w:sz w:val="16"/>
                <w:szCs w:val="16"/>
              </w:rPr>
              <w:t>21-30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2</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1</w:t>
            </w:r>
          </w:p>
        </w:tc>
        <w:tc>
          <w:tcPr>
            <w:tcW w:w="1134"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3</w:t>
            </w:r>
          </w:p>
        </w:tc>
        <w:tc>
          <w:tcPr>
            <w:tcW w:w="709"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0,9</w:t>
            </w:r>
          </w:p>
        </w:tc>
      </w:tr>
      <w:tr w:rsidR="00C74711" w:rsidTr="00C74711">
        <w:trPr>
          <w:trHeight w:val="255"/>
        </w:trPr>
        <w:tc>
          <w:tcPr>
            <w:tcW w:w="1291"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16"/>
                <w:szCs w:val="16"/>
              </w:rPr>
            </w:pPr>
            <w:r>
              <w:rPr>
                <w:rFonts w:ascii="Arial" w:hAnsi="Arial" w:cs="Arial"/>
                <w:b/>
                <w:bCs/>
                <w:sz w:val="16"/>
                <w:szCs w:val="16"/>
              </w:rPr>
              <w:t>31-40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3</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1</w:t>
            </w:r>
          </w:p>
        </w:tc>
        <w:tc>
          <w:tcPr>
            <w:tcW w:w="1134"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4</w:t>
            </w:r>
          </w:p>
        </w:tc>
        <w:tc>
          <w:tcPr>
            <w:tcW w:w="709"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1,2</w:t>
            </w:r>
          </w:p>
        </w:tc>
      </w:tr>
      <w:tr w:rsidR="00C74711" w:rsidTr="00C74711">
        <w:trPr>
          <w:trHeight w:val="255"/>
        </w:trPr>
        <w:tc>
          <w:tcPr>
            <w:tcW w:w="1291"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16"/>
                <w:szCs w:val="16"/>
              </w:rPr>
            </w:pPr>
            <w:r>
              <w:rPr>
                <w:rFonts w:ascii="Arial" w:hAnsi="Arial" w:cs="Arial"/>
                <w:b/>
                <w:bCs/>
                <w:sz w:val="16"/>
                <w:szCs w:val="16"/>
              </w:rPr>
              <w:t>41-50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16</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2</w:t>
            </w:r>
          </w:p>
        </w:tc>
        <w:tc>
          <w:tcPr>
            <w:tcW w:w="1134"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18</w:t>
            </w:r>
          </w:p>
        </w:tc>
        <w:tc>
          <w:tcPr>
            <w:tcW w:w="709"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5,2</w:t>
            </w:r>
          </w:p>
        </w:tc>
      </w:tr>
      <w:tr w:rsidR="00C74711" w:rsidTr="00C74711">
        <w:trPr>
          <w:trHeight w:val="255"/>
        </w:trPr>
        <w:tc>
          <w:tcPr>
            <w:tcW w:w="1291"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16"/>
                <w:szCs w:val="16"/>
              </w:rPr>
            </w:pPr>
            <w:r>
              <w:rPr>
                <w:rFonts w:ascii="Arial" w:hAnsi="Arial" w:cs="Arial"/>
                <w:b/>
                <w:bCs/>
                <w:sz w:val="16"/>
                <w:szCs w:val="16"/>
              </w:rPr>
              <w:t>51-60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21</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2</w:t>
            </w:r>
          </w:p>
        </w:tc>
        <w:tc>
          <w:tcPr>
            <w:tcW w:w="1134"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23</w:t>
            </w:r>
          </w:p>
        </w:tc>
        <w:tc>
          <w:tcPr>
            <w:tcW w:w="709"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6,7</w:t>
            </w:r>
          </w:p>
        </w:tc>
      </w:tr>
      <w:tr w:rsidR="00C74711" w:rsidTr="00C74711">
        <w:trPr>
          <w:trHeight w:val="255"/>
        </w:trPr>
        <w:tc>
          <w:tcPr>
            <w:tcW w:w="1291"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16"/>
                <w:szCs w:val="16"/>
              </w:rPr>
            </w:pPr>
            <w:r>
              <w:rPr>
                <w:rFonts w:ascii="Arial" w:hAnsi="Arial" w:cs="Arial"/>
                <w:b/>
                <w:bCs/>
                <w:sz w:val="16"/>
                <w:szCs w:val="16"/>
              </w:rPr>
              <w:t>61-70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32</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23</w:t>
            </w:r>
          </w:p>
        </w:tc>
        <w:tc>
          <w:tcPr>
            <w:tcW w:w="1134"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55</w:t>
            </w:r>
          </w:p>
        </w:tc>
        <w:tc>
          <w:tcPr>
            <w:tcW w:w="709"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15,9</w:t>
            </w:r>
          </w:p>
        </w:tc>
      </w:tr>
      <w:tr w:rsidR="00C74711" w:rsidTr="00C74711">
        <w:trPr>
          <w:trHeight w:val="255"/>
        </w:trPr>
        <w:tc>
          <w:tcPr>
            <w:tcW w:w="1291"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16"/>
                <w:szCs w:val="16"/>
              </w:rPr>
            </w:pPr>
            <w:r>
              <w:rPr>
                <w:rFonts w:ascii="Arial" w:hAnsi="Arial" w:cs="Arial"/>
                <w:b/>
                <w:bCs/>
                <w:sz w:val="16"/>
                <w:szCs w:val="16"/>
              </w:rPr>
              <w:t>71-80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60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52</w:t>
            </w:r>
          </w:p>
        </w:tc>
        <w:tc>
          <w:tcPr>
            <w:tcW w:w="1134"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112</w:t>
            </w:r>
          </w:p>
        </w:tc>
        <w:tc>
          <w:tcPr>
            <w:tcW w:w="709"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32,5</w:t>
            </w:r>
          </w:p>
        </w:tc>
      </w:tr>
      <w:tr w:rsidR="00C74711" w:rsidTr="00C74711">
        <w:trPr>
          <w:trHeight w:val="255"/>
        </w:trPr>
        <w:tc>
          <w:tcPr>
            <w:tcW w:w="1291"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16"/>
                <w:szCs w:val="16"/>
              </w:rPr>
            </w:pPr>
            <w:r>
              <w:rPr>
                <w:rFonts w:ascii="Arial" w:hAnsi="Arial" w:cs="Arial"/>
                <w:b/>
                <w:bCs/>
                <w:sz w:val="16"/>
                <w:szCs w:val="16"/>
              </w:rPr>
              <w:lastRenderedPageBreak/>
              <w:t>81-90</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33</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66</w:t>
            </w:r>
          </w:p>
        </w:tc>
        <w:tc>
          <w:tcPr>
            <w:tcW w:w="1134"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99</w:t>
            </w:r>
          </w:p>
        </w:tc>
        <w:tc>
          <w:tcPr>
            <w:tcW w:w="709"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28,7</w:t>
            </w:r>
          </w:p>
        </w:tc>
      </w:tr>
      <w:tr w:rsidR="00C74711" w:rsidTr="00C74711">
        <w:trPr>
          <w:trHeight w:val="255"/>
        </w:trPr>
        <w:tc>
          <w:tcPr>
            <w:tcW w:w="1291" w:type="dxa"/>
            <w:tcBorders>
              <w:top w:val="nil"/>
              <w:left w:val="single" w:sz="4" w:space="0" w:color="auto"/>
              <w:bottom w:val="single" w:sz="4" w:space="0" w:color="auto"/>
              <w:right w:val="single" w:sz="4" w:space="0" w:color="auto"/>
            </w:tcBorders>
            <w:noWrap/>
            <w:vAlign w:val="bottom"/>
            <w:hideMark/>
          </w:tcPr>
          <w:p w:rsidR="00C74711" w:rsidRDefault="00C74711">
            <w:pPr>
              <w:rPr>
                <w:rFonts w:ascii="Arial" w:hAnsi="Arial" w:cs="Arial"/>
                <w:b/>
                <w:bCs/>
                <w:sz w:val="16"/>
                <w:szCs w:val="16"/>
              </w:rPr>
            </w:pPr>
            <w:r>
              <w:rPr>
                <w:rFonts w:ascii="Arial" w:hAnsi="Arial" w:cs="Arial"/>
                <w:b/>
                <w:bCs/>
                <w:sz w:val="16"/>
                <w:szCs w:val="16"/>
              </w:rPr>
              <w:t>virs 91</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7</w:t>
            </w:r>
          </w:p>
        </w:tc>
        <w:tc>
          <w:tcPr>
            <w:tcW w:w="1205" w:type="dxa"/>
            <w:tcBorders>
              <w:top w:val="nil"/>
              <w:left w:val="nil"/>
              <w:bottom w:val="single" w:sz="4" w:space="0" w:color="auto"/>
              <w:right w:val="single" w:sz="4" w:space="0" w:color="auto"/>
            </w:tcBorders>
            <w:noWrap/>
            <w:vAlign w:val="bottom"/>
            <w:hideMark/>
          </w:tcPr>
          <w:p w:rsidR="00C74711" w:rsidRDefault="00C74711">
            <w:pPr>
              <w:jc w:val="center"/>
              <w:rPr>
                <w:rFonts w:ascii="Arial" w:hAnsi="Arial" w:cs="Arial"/>
                <w:sz w:val="20"/>
                <w:szCs w:val="20"/>
              </w:rPr>
            </w:pPr>
            <w:r>
              <w:rPr>
                <w:rFonts w:ascii="Arial" w:hAnsi="Arial" w:cs="Arial"/>
                <w:sz w:val="20"/>
                <w:szCs w:val="20"/>
              </w:rPr>
              <w:t>24</w:t>
            </w:r>
          </w:p>
        </w:tc>
        <w:tc>
          <w:tcPr>
            <w:tcW w:w="1134"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31</w:t>
            </w:r>
          </w:p>
        </w:tc>
        <w:tc>
          <w:tcPr>
            <w:tcW w:w="709" w:type="dxa"/>
            <w:tcBorders>
              <w:top w:val="nil"/>
              <w:left w:val="nil"/>
              <w:bottom w:val="single" w:sz="4" w:space="0" w:color="auto"/>
              <w:right w:val="single" w:sz="4" w:space="0" w:color="auto"/>
            </w:tcBorders>
            <w:noWrap/>
            <w:vAlign w:val="bottom"/>
            <w:hideMark/>
          </w:tcPr>
          <w:p w:rsidR="00C74711" w:rsidRDefault="00C74711">
            <w:pPr>
              <w:jc w:val="right"/>
              <w:rPr>
                <w:rFonts w:ascii="Arial" w:hAnsi="Arial" w:cs="Arial"/>
                <w:sz w:val="20"/>
                <w:szCs w:val="20"/>
              </w:rPr>
            </w:pPr>
            <w:r>
              <w:rPr>
                <w:rFonts w:ascii="Arial" w:hAnsi="Arial" w:cs="Arial"/>
                <w:sz w:val="20"/>
                <w:szCs w:val="20"/>
              </w:rPr>
              <w:t>9,0</w:t>
            </w:r>
          </w:p>
        </w:tc>
      </w:tr>
    </w:tbl>
    <w:p w:rsidR="00C74711" w:rsidRDefault="00C74711" w:rsidP="00C74711">
      <w:pPr>
        <w:rPr>
          <w:rFonts w:ascii="Helvetica" w:hAnsi="Helvetica"/>
          <w:b/>
          <w:bCs/>
          <w:i/>
        </w:rPr>
      </w:pPr>
    </w:p>
    <w:p w:rsidR="00C74711" w:rsidRDefault="00C74711" w:rsidP="00C74711">
      <w:pPr>
        <w:rPr>
          <w:rFonts w:ascii="Helvetica" w:hAnsi="Helvetica"/>
          <w:b/>
          <w:bCs/>
          <w:i/>
        </w:rPr>
      </w:pPr>
      <w:r>
        <w:rPr>
          <w:rFonts w:ascii="Helvetica" w:hAnsi="Helvetica"/>
          <w:b/>
          <w:bCs/>
          <w:i/>
        </w:rPr>
        <w:t>Demogr</w:t>
      </w:r>
      <w:r>
        <w:rPr>
          <w:rFonts w:ascii="Arial" w:hAnsi="Arial" w:cs="Arial"/>
          <w:b/>
          <w:bCs/>
          <w:i/>
        </w:rPr>
        <w:t>ā</w:t>
      </w:r>
      <w:r>
        <w:rPr>
          <w:rFonts w:ascii="Helvetica" w:hAnsi="Helvetica"/>
          <w:b/>
          <w:bCs/>
          <w:i/>
        </w:rPr>
        <w:t>fisk</w:t>
      </w:r>
      <w:r>
        <w:rPr>
          <w:rFonts w:ascii="Arial" w:hAnsi="Arial" w:cs="Arial"/>
          <w:b/>
          <w:bCs/>
          <w:i/>
        </w:rPr>
        <w:t>ā</w:t>
      </w:r>
      <w:r>
        <w:rPr>
          <w:rFonts w:ascii="Helvetica" w:hAnsi="Helvetica"/>
          <w:b/>
          <w:bCs/>
          <w:i/>
        </w:rPr>
        <w:t xml:space="preserve"> situ</w:t>
      </w:r>
      <w:r>
        <w:rPr>
          <w:rFonts w:ascii="Arial" w:hAnsi="Arial" w:cs="Arial"/>
          <w:b/>
          <w:bCs/>
          <w:i/>
        </w:rPr>
        <w:t>ā</w:t>
      </w:r>
      <w:r>
        <w:rPr>
          <w:rFonts w:ascii="Helvetica" w:hAnsi="Helvetica"/>
          <w:b/>
          <w:bCs/>
          <w:i/>
        </w:rPr>
        <w:t xml:space="preserve">cija </w:t>
      </w:r>
    </w:p>
    <w:tbl>
      <w:tblPr>
        <w:tblW w:w="9087" w:type="dxa"/>
        <w:tblInd w:w="93" w:type="dxa"/>
        <w:tblLook w:val="04A0" w:firstRow="1" w:lastRow="0" w:firstColumn="1" w:lastColumn="0" w:noHBand="0" w:noVBand="1"/>
      </w:tblPr>
      <w:tblGrid>
        <w:gridCol w:w="923"/>
        <w:gridCol w:w="903"/>
        <w:gridCol w:w="2442"/>
        <w:gridCol w:w="1606"/>
        <w:gridCol w:w="1606"/>
        <w:gridCol w:w="1607"/>
      </w:tblGrid>
      <w:tr w:rsidR="00C74711" w:rsidTr="00C74711">
        <w:trPr>
          <w:trHeight w:val="205"/>
        </w:trPr>
        <w:tc>
          <w:tcPr>
            <w:tcW w:w="923" w:type="dxa"/>
            <w:vMerge w:val="restart"/>
            <w:tcBorders>
              <w:top w:val="single" w:sz="8" w:space="0" w:color="auto"/>
              <w:left w:val="single" w:sz="8" w:space="0" w:color="auto"/>
              <w:bottom w:val="single" w:sz="8" w:space="0" w:color="000000"/>
              <w:right w:val="single" w:sz="8" w:space="0" w:color="auto"/>
            </w:tcBorders>
            <w:hideMark/>
          </w:tcPr>
          <w:p w:rsidR="00C74711" w:rsidRDefault="00C74711">
            <w:pPr>
              <w:jc w:val="center"/>
              <w:rPr>
                <w:sz w:val="28"/>
                <w:szCs w:val="28"/>
              </w:rPr>
            </w:pPr>
            <w:r>
              <w:rPr>
                <w:sz w:val="28"/>
                <w:szCs w:val="28"/>
              </w:rPr>
              <w:t>Gads</w:t>
            </w:r>
          </w:p>
        </w:tc>
        <w:tc>
          <w:tcPr>
            <w:tcW w:w="3345" w:type="dxa"/>
            <w:gridSpan w:val="2"/>
            <w:vMerge w:val="restart"/>
            <w:tcBorders>
              <w:top w:val="single" w:sz="8" w:space="0" w:color="auto"/>
              <w:left w:val="single" w:sz="8" w:space="0" w:color="auto"/>
              <w:bottom w:val="single" w:sz="8" w:space="0" w:color="000000"/>
              <w:right w:val="single" w:sz="8" w:space="0" w:color="000000"/>
            </w:tcBorders>
            <w:hideMark/>
          </w:tcPr>
          <w:p w:rsidR="00C74711" w:rsidRDefault="00C74711">
            <w:pPr>
              <w:jc w:val="center"/>
              <w:rPr>
                <w:sz w:val="28"/>
                <w:szCs w:val="28"/>
              </w:rPr>
            </w:pPr>
            <w:r>
              <w:rPr>
                <w:sz w:val="28"/>
                <w:szCs w:val="28"/>
              </w:rPr>
              <w:t>Iedzīvotāju skaits gada sākumā</w:t>
            </w:r>
          </w:p>
        </w:tc>
        <w:tc>
          <w:tcPr>
            <w:tcW w:w="4819" w:type="dxa"/>
            <w:gridSpan w:val="3"/>
            <w:tcBorders>
              <w:top w:val="single" w:sz="8" w:space="0" w:color="auto"/>
              <w:left w:val="nil"/>
              <w:bottom w:val="single" w:sz="8" w:space="0" w:color="auto"/>
              <w:right w:val="single" w:sz="8" w:space="0" w:color="000000"/>
            </w:tcBorders>
            <w:hideMark/>
          </w:tcPr>
          <w:p w:rsidR="00C74711" w:rsidRDefault="00C74711">
            <w:pPr>
              <w:jc w:val="center"/>
              <w:rPr>
                <w:sz w:val="28"/>
                <w:szCs w:val="28"/>
              </w:rPr>
            </w:pPr>
            <w:r>
              <w:rPr>
                <w:sz w:val="28"/>
                <w:szCs w:val="28"/>
              </w:rPr>
              <w:t>Demogrāfiskā situācija</w:t>
            </w:r>
          </w:p>
        </w:tc>
      </w:tr>
      <w:tr w:rsidR="00C74711" w:rsidTr="00C74711">
        <w:trPr>
          <w:trHeight w:val="44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74711" w:rsidRDefault="00C74711">
            <w:pPr>
              <w:rPr>
                <w:sz w:val="28"/>
                <w:szCs w:val="28"/>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C74711" w:rsidRDefault="00C74711">
            <w:pPr>
              <w:rPr>
                <w:sz w:val="28"/>
                <w:szCs w:val="28"/>
              </w:rPr>
            </w:pPr>
          </w:p>
        </w:tc>
        <w:tc>
          <w:tcPr>
            <w:tcW w:w="1606" w:type="dxa"/>
            <w:tcBorders>
              <w:top w:val="nil"/>
              <w:left w:val="nil"/>
              <w:bottom w:val="single" w:sz="8" w:space="0" w:color="auto"/>
              <w:right w:val="single" w:sz="8" w:space="0" w:color="auto"/>
            </w:tcBorders>
            <w:hideMark/>
          </w:tcPr>
          <w:p w:rsidR="00C74711" w:rsidRDefault="00C74711">
            <w:pPr>
              <w:jc w:val="center"/>
              <w:rPr>
                <w:sz w:val="28"/>
                <w:szCs w:val="28"/>
              </w:rPr>
            </w:pPr>
            <w:r>
              <w:rPr>
                <w:sz w:val="28"/>
                <w:szCs w:val="28"/>
              </w:rPr>
              <w:t>Dzimušo skaits</w:t>
            </w:r>
          </w:p>
        </w:tc>
        <w:tc>
          <w:tcPr>
            <w:tcW w:w="1606" w:type="dxa"/>
            <w:tcBorders>
              <w:top w:val="nil"/>
              <w:left w:val="nil"/>
              <w:bottom w:val="single" w:sz="8" w:space="0" w:color="auto"/>
              <w:right w:val="single" w:sz="8" w:space="0" w:color="auto"/>
            </w:tcBorders>
            <w:hideMark/>
          </w:tcPr>
          <w:p w:rsidR="00C74711" w:rsidRDefault="00C74711">
            <w:pPr>
              <w:jc w:val="center"/>
              <w:rPr>
                <w:sz w:val="28"/>
                <w:szCs w:val="28"/>
              </w:rPr>
            </w:pPr>
            <w:r>
              <w:rPr>
                <w:sz w:val="28"/>
                <w:szCs w:val="28"/>
              </w:rPr>
              <w:t>Mirušo skaits</w:t>
            </w:r>
          </w:p>
        </w:tc>
        <w:tc>
          <w:tcPr>
            <w:tcW w:w="1607" w:type="dxa"/>
            <w:tcBorders>
              <w:top w:val="nil"/>
              <w:left w:val="nil"/>
              <w:bottom w:val="single" w:sz="8" w:space="0" w:color="auto"/>
              <w:right w:val="single" w:sz="8" w:space="0" w:color="auto"/>
            </w:tcBorders>
            <w:hideMark/>
          </w:tcPr>
          <w:p w:rsidR="00C74711" w:rsidRDefault="00C74711">
            <w:pPr>
              <w:jc w:val="center"/>
              <w:rPr>
                <w:sz w:val="28"/>
                <w:szCs w:val="28"/>
              </w:rPr>
            </w:pPr>
            <w:r>
              <w:rPr>
                <w:sz w:val="28"/>
                <w:szCs w:val="28"/>
              </w:rPr>
              <w:t>Starpība</w:t>
            </w:r>
          </w:p>
        </w:tc>
      </w:tr>
      <w:tr w:rsidR="00C74711" w:rsidTr="00C74711">
        <w:trPr>
          <w:trHeight w:val="192"/>
        </w:trPr>
        <w:tc>
          <w:tcPr>
            <w:tcW w:w="923" w:type="dxa"/>
            <w:vMerge w:val="restart"/>
            <w:tcBorders>
              <w:top w:val="nil"/>
              <w:left w:val="single" w:sz="8" w:space="0" w:color="auto"/>
              <w:bottom w:val="single" w:sz="8" w:space="0" w:color="000000"/>
              <w:right w:val="single" w:sz="8" w:space="0" w:color="auto"/>
            </w:tcBorders>
            <w:hideMark/>
          </w:tcPr>
          <w:p w:rsidR="00C74711" w:rsidRDefault="00C74711">
            <w:pPr>
              <w:jc w:val="center"/>
              <w:rPr>
                <w:b/>
                <w:bCs/>
              </w:rPr>
            </w:pPr>
            <w:r>
              <w:rPr>
                <w:b/>
                <w:bCs/>
              </w:rPr>
              <w:t>2009</w:t>
            </w:r>
          </w:p>
        </w:tc>
        <w:tc>
          <w:tcPr>
            <w:tcW w:w="3345" w:type="dxa"/>
            <w:gridSpan w:val="2"/>
            <w:tcBorders>
              <w:top w:val="single" w:sz="8" w:space="0" w:color="auto"/>
              <w:left w:val="nil"/>
              <w:bottom w:val="single" w:sz="8" w:space="0" w:color="auto"/>
              <w:right w:val="single" w:sz="8" w:space="0" w:color="000000"/>
            </w:tcBorders>
            <w:hideMark/>
          </w:tcPr>
          <w:p w:rsidR="00C74711" w:rsidRDefault="00C74711">
            <w:pPr>
              <w:jc w:val="center"/>
              <w:rPr>
                <w:b/>
                <w:bCs/>
              </w:rPr>
            </w:pPr>
            <w:r>
              <w:rPr>
                <w:b/>
                <w:bCs/>
              </w:rPr>
              <w:t>28 139</w:t>
            </w:r>
          </w:p>
        </w:tc>
        <w:tc>
          <w:tcPr>
            <w:tcW w:w="1606" w:type="dxa"/>
            <w:vMerge w:val="restart"/>
            <w:tcBorders>
              <w:top w:val="nil"/>
              <w:left w:val="single" w:sz="8" w:space="0" w:color="auto"/>
              <w:bottom w:val="single" w:sz="8" w:space="0" w:color="000000"/>
              <w:right w:val="single" w:sz="8" w:space="0" w:color="auto"/>
            </w:tcBorders>
            <w:vAlign w:val="bottom"/>
            <w:hideMark/>
          </w:tcPr>
          <w:p w:rsidR="00C74711" w:rsidRDefault="00C74711">
            <w:pPr>
              <w:jc w:val="center"/>
            </w:pPr>
            <w:r>
              <w:t>215</w:t>
            </w:r>
          </w:p>
        </w:tc>
        <w:tc>
          <w:tcPr>
            <w:tcW w:w="1606" w:type="dxa"/>
            <w:vMerge w:val="restart"/>
            <w:tcBorders>
              <w:top w:val="nil"/>
              <w:left w:val="single" w:sz="8" w:space="0" w:color="auto"/>
              <w:bottom w:val="single" w:sz="8" w:space="0" w:color="000000"/>
              <w:right w:val="single" w:sz="8" w:space="0" w:color="auto"/>
            </w:tcBorders>
            <w:vAlign w:val="bottom"/>
            <w:hideMark/>
          </w:tcPr>
          <w:p w:rsidR="00C74711" w:rsidRDefault="00C74711">
            <w:pPr>
              <w:jc w:val="center"/>
            </w:pPr>
            <w:r>
              <w:t>383</w:t>
            </w:r>
          </w:p>
        </w:tc>
        <w:tc>
          <w:tcPr>
            <w:tcW w:w="1607" w:type="dxa"/>
            <w:vMerge w:val="restart"/>
            <w:tcBorders>
              <w:top w:val="nil"/>
              <w:left w:val="single" w:sz="8" w:space="0" w:color="auto"/>
              <w:bottom w:val="single" w:sz="8" w:space="0" w:color="000000"/>
              <w:right w:val="single" w:sz="8" w:space="0" w:color="auto"/>
            </w:tcBorders>
            <w:vAlign w:val="bottom"/>
            <w:hideMark/>
          </w:tcPr>
          <w:p w:rsidR="00C74711" w:rsidRDefault="00C74711">
            <w:pPr>
              <w:jc w:val="center"/>
            </w:pPr>
            <w:r>
              <w:t>-168</w:t>
            </w:r>
          </w:p>
        </w:tc>
      </w:tr>
      <w:tr w:rsidR="00C74711" w:rsidTr="00C74711">
        <w:trPr>
          <w:trHeight w:val="189"/>
        </w:trPr>
        <w:tc>
          <w:tcPr>
            <w:tcW w:w="0" w:type="auto"/>
            <w:vMerge/>
            <w:tcBorders>
              <w:top w:val="nil"/>
              <w:left w:val="single" w:sz="8" w:space="0" w:color="auto"/>
              <w:bottom w:val="single" w:sz="8" w:space="0" w:color="000000"/>
              <w:right w:val="single" w:sz="8" w:space="0" w:color="auto"/>
            </w:tcBorders>
            <w:vAlign w:val="center"/>
            <w:hideMark/>
          </w:tcPr>
          <w:p w:rsidR="00C74711" w:rsidRDefault="00C74711">
            <w:pPr>
              <w:rPr>
                <w:b/>
                <w:bCs/>
              </w:rPr>
            </w:pPr>
          </w:p>
        </w:tc>
        <w:tc>
          <w:tcPr>
            <w:tcW w:w="903" w:type="dxa"/>
            <w:tcBorders>
              <w:top w:val="nil"/>
              <w:left w:val="nil"/>
              <w:bottom w:val="single" w:sz="8" w:space="0" w:color="auto"/>
              <w:right w:val="single" w:sz="8" w:space="0" w:color="auto"/>
            </w:tcBorders>
            <w:hideMark/>
          </w:tcPr>
          <w:p w:rsidR="00C74711" w:rsidRDefault="00C74711">
            <w:proofErr w:type="spellStart"/>
            <w:r>
              <w:t>Vīr</w:t>
            </w:r>
            <w:proofErr w:type="spellEnd"/>
            <w:r>
              <w:t>.</w:t>
            </w:r>
          </w:p>
        </w:tc>
        <w:tc>
          <w:tcPr>
            <w:tcW w:w="2442" w:type="dxa"/>
            <w:tcBorders>
              <w:top w:val="nil"/>
              <w:left w:val="nil"/>
              <w:bottom w:val="single" w:sz="8" w:space="0" w:color="auto"/>
              <w:right w:val="single" w:sz="8" w:space="0" w:color="auto"/>
            </w:tcBorders>
            <w:hideMark/>
          </w:tcPr>
          <w:p w:rsidR="00C74711" w:rsidRDefault="00C74711">
            <w:r>
              <w:t>13 329 (47,4 %)</w:t>
            </w:r>
          </w:p>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r>
      <w:tr w:rsidR="00C74711" w:rsidTr="00C74711">
        <w:trPr>
          <w:trHeight w:val="330"/>
        </w:trPr>
        <w:tc>
          <w:tcPr>
            <w:tcW w:w="0" w:type="auto"/>
            <w:vMerge/>
            <w:tcBorders>
              <w:top w:val="nil"/>
              <w:left w:val="single" w:sz="8" w:space="0" w:color="auto"/>
              <w:bottom w:val="single" w:sz="8" w:space="0" w:color="000000"/>
              <w:right w:val="single" w:sz="8" w:space="0" w:color="auto"/>
            </w:tcBorders>
            <w:vAlign w:val="center"/>
            <w:hideMark/>
          </w:tcPr>
          <w:p w:rsidR="00C74711" w:rsidRDefault="00C74711">
            <w:pPr>
              <w:rPr>
                <w:b/>
                <w:bCs/>
              </w:rPr>
            </w:pPr>
          </w:p>
        </w:tc>
        <w:tc>
          <w:tcPr>
            <w:tcW w:w="903" w:type="dxa"/>
            <w:tcBorders>
              <w:top w:val="nil"/>
              <w:left w:val="nil"/>
              <w:bottom w:val="single" w:sz="8" w:space="0" w:color="auto"/>
              <w:right w:val="single" w:sz="8" w:space="0" w:color="auto"/>
            </w:tcBorders>
            <w:hideMark/>
          </w:tcPr>
          <w:p w:rsidR="00C74711" w:rsidRDefault="00C74711">
            <w:proofErr w:type="spellStart"/>
            <w:r>
              <w:t>Siev</w:t>
            </w:r>
            <w:proofErr w:type="spellEnd"/>
            <w:r>
              <w:t>.</w:t>
            </w:r>
          </w:p>
        </w:tc>
        <w:tc>
          <w:tcPr>
            <w:tcW w:w="2442" w:type="dxa"/>
            <w:tcBorders>
              <w:top w:val="nil"/>
              <w:left w:val="nil"/>
              <w:bottom w:val="single" w:sz="8" w:space="0" w:color="auto"/>
              <w:right w:val="single" w:sz="8" w:space="0" w:color="auto"/>
            </w:tcBorders>
            <w:hideMark/>
          </w:tcPr>
          <w:p w:rsidR="00C74711" w:rsidRDefault="00C74711">
            <w:r>
              <w:t>14 810 (52,6 %)</w:t>
            </w:r>
          </w:p>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r>
      <w:tr w:rsidR="00C74711" w:rsidTr="00C74711">
        <w:trPr>
          <w:trHeight w:val="112"/>
        </w:trPr>
        <w:tc>
          <w:tcPr>
            <w:tcW w:w="923" w:type="dxa"/>
            <w:vMerge w:val="restart"/>
            <w:tcBorders>
              <w:top w:val="nil"/>
              <w:left w:val="single" w:sz="8" w:space="0" w:color="auto"/>
              <w:bottom w:val="single" w:sz="8" w:space="0" w:color="000000"/>
              <w:right w:val="single" w:sz="8" w:space="0" w:color="auto"/>
            </w:tcBorders>
            <w:hideMark/>
          </w:tcPr>
          <w:p w:rsidR="00C74711" w:rsidRDefault="00C74711">
            <w:pPr>
              <w:jc w:val="center"/>
              <w:rPr>
                <w:b/>
                <w:bCs/>
              </w:rPr>
            </w:pPr>
            <w:r>
              <w:rPr>
                <w:b/>
                <w:bCs/>
              </w:rPr>
              <w:t>2010</w:t>
            </w:r>
          </w:p>
        </w:tc>
        <w:tc>
          <w:tcPr>
            <w:tcW w:w="3345" w:type="dxa"/>
            <w:gridSpan w:val="2"/>
            <w:tcBorders>
              <w:top w:val="single" w:sz="8" w:space="0" w:color="auto"/>
              <w:left w:val="nil"/>
              <w:bottom w:val="single" w:sz="8" w:space="0" w:color="auto"/>
              <w:right w:val="single" w:sz="8" w:space="0" w:color="000000"/>
            </w:tcBorders>
            <w:hideMark/>
          </w:tcPr>
          <w:p w:rsidR="00C74711" w:rsidRDefault="00C74711">
            <w:pPr>
              <w:jc w:val="center"/>
              <w:rPr>
                <w:b/>
                <w:bCs/>
              </w:rPr>
            </w:pPr>
            <w:r>
              <w:rPr>
                <w:b/>
                <w:bCs/>
              </w:rPr>
              <w:t>27 878</w:t>
            </w:r>
          </w:p>
        </w:tc>
        <w:tc>
          <w:tcPr>
            <w:tcW w:w="1606" w:type="dxa"/>
            <w:vMerge w:val="restart"/>
            <w:tcBorders>
              <w:top w:val="nil"/>
              <w:left w:val="single" w:sz="8" w:space="0" w:color="auto"/>
              <w:bottom w:val="single" w:sz="8" w:space="0" w:color="000000"/>
              <w:right w:val="single" w:sz="8" w:space="0" w:color="auto"/>
            </w:tcBorders>
            <w:vAlign w:val="bottom"/>
            <w:hideMark/>
          </w:tcPr>
          <w:p w:rsidR="00C74711" w:rsidRDefault="00C74711">
            <w:pPr>
              <w:jc w:val="center"/>
            </w:pPr>
            <w:r>
              <w:t>204</w:t>
            </w:r>
          </w:p>
        </w:tc>
        <w:tc>
          <w:tcPr>
            <w:tcW w:w="1606" w:type="dxa"/>
            <w:vMerge w:val="restart"/>
            <w:tcBorders>
              <w:top w:val="nil"/>
              <w:left w:val="single" w:sz="8" w:space="0" w:color="auto"/>
              <w:bottom w:val="single" w:sz="8" w:space="0" w:color="000000"/>
              <w:right w:val="single" w:sz="8" w:space="0" w:color="auto"/>
            </w:tcBorders>
            <w:vAlign w:val="bottom"/>
            <w:hideMark/>
          </w:tcPr>
          <w:p w:rsidR="00C74711" w:rsidRDefault="00C74711">
            <w:pPr>
              <w:jc w:val="center"/>
            </w:pPr>
            <w:r>
              <w:t>338</w:t>
            </w:r>
          </w:p>
        </w:tc>
        <w:tc>
          <w:tcPr>
            <w:tcW w:w="1607" w:type="dxa"/>
            <w:vMerge w:val="restart"/>
            <w:tcBorders>
              <w:top w:val="nil"/>
              <w:left w:val="single" w:sz="8" w:space="0" w:color="auto"/>
              <w:bottom w:val="single" w:sz="8" w:space="0" w:color="000000"/>
              <w:right w:val="single" w:sz="8" w:space="0" w:color="auto"/>
            </w:tcBorders>
            <w:vAlign w:val="bottom"/>
            <w:hideMark/>
          </w:tcPr>
          <w:p w:rsidR="00C74711" w:rsidRDefault="00C74711">
            <w:pPr>
              <w:jc w:val="center"/>
            </w:pPr>
            <w:r>
              <w:t>-134</w:t>
            </w:r>
          </w:p>
        </w:tc>
      </w:tr>
      <w:tr w:rsidR="00C74711" w:rsidTr="00C74711">
        <w:trPr>
          <w:trHeight w:val="244"/>
        </w:trPr>
        <w:tc>
          <w:tcPr>
            <w:tcW w:w="0" w:type="auto"/>
            <w:vMerge/>
            <w:tcBorders>
              <w:top w:val="nil"/>
              <w:left w:val="single" w:sz="8" w:space="0" w:color="auto"/>
              <w:bottom w:val="single" w:sz="8" w:space="0" w:color="000000"/>
              <w:right w:val="single" w:sz="8" w:space="0" w:color="auto"/>
            </w:tcBorders>
            <w:vAlign w:val="center"/>
            <w:hideMark/>
          </w:tcPr>
          <w:p w:rsidR="00C74711" w:rsidRDefault="00C74711">
            <w:pPr>
              <w:rPr>
                <w:b/>
                <w:bCs/>
              </w:rPr>
            </w:pPr>
          </w:p>
        </w:tc>
        <w:tc>
          <w:tcPr>
            <w:tcW w:w="903" w:type="dxa"/>
            <w:tcBorders>
              <w:top w:val="nil"/>
              <w:left w:val="nil"/>
              <w:bottom w:val="single" w:sz="8" w:space="0" w:color="auto"/>
              <w:right w:val="single" w:sz="8" w:space="0" w:color="auto"/>
            </w:tcBorders>
            <w:hideMark/>
          </w:tcPr>
          <w:p w:rsidR="00C74711" w:rsidRDefault="00C74711">
            <w:proofErr w:type="spellStart"/>
            <w:r>
              <w:t>Vīr</w:t>
            </w:r>
            <w:proofErr w:type="spellEnd"/>
            <w:r>
              <w:t>.</w:t>
            </w:r>
          </w:p>
        </w:tc>
        <w:tc>
          <w:tcPr>
            <w:tcW w:w="2442" w:type="dxa"/>
            <w:tcBorders>
              <w:top w:val="nil"/>
              <w:left w:val="nil"/>
              <w:bottom w:val="single" w:sz="8" w:space="0" w:color="auto"/>
              <w:right w:val="single" w:sz="8" w:space="0" w:color="auto"/>
            </w:tcBorders>
            <w:hideMark/>
          </w:tcPr>
          <w:p w:rsidR="00C74711" w:rsidRDefault="00C74711">
            <w:r>
              <w:t>13 208 (47,4 %)</w:t>
            </w:r>
          </w:p>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r>
      <w:tr w:rsidR="00C74711" w:rsidTr="00C74711">
        <w:trPr>
          <w:trHeight w:val="79"/>
        </w:trPr>
        <w:tc>
          <w:tcPr>
            <w:tcW w:w="0" w:type="auto"/>
            <w:vMerge/>
            <w:tcBorders>
              <w:top w:val="nil"/>
              <w:left w:val="single" w:sz="8" w:space="0" w:color="auto"/>
              <w:bottom w:val="single" w:sz="8" w:space="0" w:color="000000"/>
              <w:right w:val="single" w:sz="8" w:space="0" w:color="auto"/>
            </w:tcBorders>
            <w:vAlign w:val="center"/>
            <w:hideMark/>
          </w:tcPr>
          <w:p w:rsidR="00C74711" w:rsidRDefault="00C74711">
            <w:pPr>
              <w:rPr>
                <w:b/>
                <w:bCs/>
              </w:rPr>
            </w:pPr>
          </w:p>
        </w:tc>
        <w:tc>
          <w:tcPr>
            <w:tcW w:w="903" w:type="dxa"/>
            <w:tcBorders>
              <w:top w:val="nil"/>
              <w:left w:val="nil"/>
              <w:bottom w:val="single" w:sz="8" w:space="0" w:color="auto"/>
              <w:right w:val="single" w:sz="8" w:space="0" w:color="auto"/>
            </w:tcBorders>
            <w:hideMark/>
          </w:tcPr>
          <w:p w:rsidR="00C74711" w:rsidRDefault="00C74711">
            <w:proofErr w:type="spellStart"/>
            <w:r>
              <w:t>Siev</w:t>
            </w:r>
            <w:proofErr w:type="spellEnd"/>
            <w:r>
              <w:t>.</w:t>
            </w:r>
          </w:p>
        </w:tc>
        <w:tc>
          <w:tcPr>
            <w:tcW w:w="2442" w:type="dxa"/>
            <w:tcBorders>
              <w:top w:val="nil"/>
              <w:left w:val="nil"/>
              <w:bottom w:val="single" w:sz="8" w:space="0" w:color="auto"/>
              <w:right w:val="single" w:sz="8" w:space="0" w:color="auto"/>
            </w:tcBorders>
            <w:hideMark/>
          </w:tcPr>
          <w:p w:rsidR="00C74711" w:rsidRDefault="00C74711">
            <w:r>
              <w:t>14 670 (52,6 %)</w:t>
            </w:r>
          </w:p>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r>
      <w:tr w:rsidR="00C74711" w:rsidTr="00C74711">
        <w:trPr>
          <w:trHeight w:val="225"/>
        </w:trPr>
        <w:tc>
          <w:tcPr>
            <w:tcW w:w="923" w:type="dxa"/>
            <w:vMerge w:val="restart"/>
            <w:tcBorders>
              <w:top w:val="nil"/>
              <w:left w:val="single" w:sz="8" w:space="0" w:color="auto"/>
              <w:bottom w:val="single" w:sz="8" w:space="0" w:color="000000"/>
              <w:right w:val="single" w:sz="8" w:space="0" w:color="auto"/>
            </w:tcBorders>
            <w:hideMark/>
          </w:tcPr>
          <w:p w:rsidR="00C74711" w:rsidRDefault="00C74711">
            <w:pPr>
              <w:jc w:val="center"/>
              <w:rPr>
                <w:b/>
                <w:bCs/>
              </w:rPr>
            </w:pPr>
            <w:r>
              <w:rPr>
                <w:b/>
                <w:bCs/>
              </w:rPr>
              <w:t>2011</w:t>
            </w:r>
          </w:p>
        </w:tc>
        <w:tc>
          <w:tcPr>
            <w:tcW w:w="3345" w:type="dxa"/>
            <w:gridSpan w:val="2"/>
            <w:tcBorders>
              <w:top w:val="single" w:sz="8" w:space="0" w:color="auto"/>
              <w:left w:val="nil"/>
              <w:bottom w:val="single" w:sz="8" w:space="0" w:color="auto"/>
              <w:right w:val="single" w:sz="8" w:space="0" w:color="000000"/>
            </w:tcBorders>
            <w:hideMark/>
          </w:tcPr>
          <w:p w:rsidR="00C74711" w:rsidRDefault="00C74711">
            <w:pPr>
              <w:jc w:val="center"/>
              <w:rPr>
                <w:b/>
                <w:bCs/>
              </w:rPr>
            </w:pPr>
            <w:r>
              <w:rPr>
                <w:b/>
                <w:bCs/>
              </w:rPr>
              <w:t>27 601</w:t>
            </w:r>
          </w:p>
        </w:tc>
        <w:tc>
          <w:tcPr>
            <w:tcW w:w="1606" w:type="dxa"/>
            <w:vMerge w:val="restart"/>
            <w:tcBorders>
              <w:top w:val="nil"/>
              <w:left w:val="single" w:sz="8" w:space="0" w:color="auto"/>
              <w:bottom w:val="single" w:sz="8" w:space="0" w:color="000000"/>
              <w:right w:val="single" w:sz="8" w:space="0" w:color="auto"/>
            </w:tcBorders>
            <w:vAlign w:val="bottom"/>
            <w:hideMark/>
          </w:tcPr>
          <w:p w:rsidR="00C74711" w:rsidRDefault="00C74711">
            <w:pPr>
              <w:jc w:val="center"/>
            </w:pPr>
            <w:r>
              <w:t>190</w:t>
            </w:r>
          </w:p>
        </w:tc>
        <w:tc>
          <w:tcPr>
            <w:tcW w:w="1606" w:type="dxa"/>
            <w:vMerge w:val="restart"/>
            <w:tcBorders>
              <w:top w:val="nil"/>
              <w:left w:val="single" w:sz="8" w:space="0" w:color="auto"/>
              <w:bottom w:val="single" w:sz="8" w:space="0" w:color="000000"/>
              <w:right w:val="single" w:sz="8" w:space="0" w:color="auto"/>
            </w:tcBorders>
            <w:vAlign w:val="bottom"/>
            <w:hideMark/>
          </w:tcPr>
          <w:p w:rsidR="00C74711" w:rsidRDefault="00C74711">
            <w:pPr>
              <w:jc w:val="center"/>
            </w:pPr>
            <w:r>
              <w:t>331</w:t>
            </w:r>
          </w:p>
        </w:tc>
        <w:tc>
          <w:tcPr>
            <w:tcW w:w="1607" w:type="dxa"/>
            <w:vMerge w:val="restart"/>
            <w:tcBorders>
              <w:top w:val="nil"/>
              <w:left w:val="single" w:sz="8" w:space="0" w:color="auto"/>
              <w:bottom w:val="single" w:sz="8" w:space="0" w:color="000000"/>
              <w:right w:val="single" w:sz="8" w:space="0" w:color="auto"/>
            </w:tcBorders>
            <w:vAlign w:val="bottom"/>
            <w:hideMark/>
          </w:tcPr>
          <w:p w:rsidR="00C74711" w:rsidRDefault="00C74711">
            <w:pPr>
              <w:jc w:val="center"/>
            </w:pPr>
            <w:r>
              <w:t>-141</w:t>
            </w:r>
          </w:p>
        </w:tc>
      </w:tr>
      <w:tr w:rsidR="00C74711" w:rsidTr="00C74711">
        <w:trPr>
          <w:trHeight w:val="60"/>
        </w:trPr>
        <w:tc>
          <w:tcPr>
            <w:tcW w:w="0" w:type="auto"/>
            <w:vMerge/>
            <w:tcBorders>
              <w:top w:val="nil"/>
              <w:left w:val="single" w:sz="8" w:space="0" w:color="auto"/>
              <w:bottom w:val="single" w:sz="8" w:space="0" w:color="000000"/>
              <w:right w:val="single" w:sz="8" w:space="0" w:color="auto"/>
            </w:tcBorders>
            <w:vAlign w:val="center"/>
            <w:hideMark/>
          </w:tcPr>
          <w:p w:rsidR="00C74711" w:rsidRDefault="00C74711">
            <w:pPr>
              <w:rPr>
                <w:b/>
                <w:bCs/>
              </w:rPr>
            </w:pPr>
          </w:p>
        </w:tc>
        <w:tc>
          <w:tcPr>
            <w:tcW w:w="903" w:type="dxa"/>
            <w:tcBorders>
              <w:top w:val="nil"/>
              <w:left w:val="nil"/>
              <w:bottom w:val="single" w:sz="8" w:space="0" w:color="auto"/>
              <w:right w:val="single" w:sz="8" w:space="0" w:color="auto"/>
            </w:tcBorders>
            <w:hideMark/>
          </w:tcPr>
          <w:p w:rsidR="00C74711" w:rsidRDefault="00C74711">
            <w:proofErr w:type="spellStart"/>
            <w:r>
              <w:t>Vīr</w:t>
            </w:r>
            <w:proofErr w:type="spellEnd"/>
            <w:r>
              <w:t>.</w:t>
            </w:r>
          </w:p>
        </w:tc>
        <w:tc>
          <w:tcPr>
            <w:tcW w:w="2442" w:type="dxa"/>
            <w:tcBorders>
              <w:top w:val="nil"/>
              <w:left w:val="nil"/>
              <w:bottom w:val="single" w:sz="8" w:space="0" w:color="auto"/>
              <w:right w:val="single" w:sz="8" w:space="0" w:color="auto"/>
            </w:tcBorders>
            <w:hideMark/>
          </w:tcPr>
          <w:p w:rsidR="00C74711" w:rsidRDefault="00C74711">
            <w:r>
              <w:t>13110 (47,5 %)</w:t>
            </w:r>
          </w:p>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r>
      <w:tr w:rsidR="00C74711" w:rsidTr="00C74711">
        <w:trPr>
          <w:trHeight w:val="60"/>
        </w:trPr>
        <w:tc>
          <w:tcPr>
            <w:tcW w:w="0" w:type="auto"/>
            <w:vMerge/>
            <w:tcBorders>
              <w:top w:val="nil"/>
              <w:left w:val="single" w:sz="8" w:space="0" w:color="auto"/>
              <w:bottom w:val="single" w:sz="8" w:space="0" w:color="000000"/>
              <w:right w:val="single" w:sz="8" w:space="0" w:color="auto"/>
            </w:tcBorders>
            <w:vAlign w:val="center"/>
            <w:hideMark/>
          </w:tcPr>
          <w:p w:rsidR="00C74711" w:rsidRDefault="00C74711">
            <w:pPr>
              <w:rPr>
                <w:b/>
                <w:bCs/>
              </w:rPr>
            </w:pPr>
          </w:p>
        </w:tc>
        <w:tc>
          <w:tcPr>
            <w:tcW w:w="903" w:type="dxa"/>
            <w:tcBorders>
              <w:top w:val="nil"/>
              <w:left w:val="nil"/>
              <w:bottom w:val="single" w:sz="8" w:space="0" w:color="auto"/>
              <w:right w:val="single" w:sz="8" w:space="0" w:color="auto"/>
            </w:tcBorders>
            <w:hideMark/>
          </w:tcPr>
          <w:p w:rsidR="00C74711" w:rsidRDefault="00C74711">
            <w:proofErr w:type="spellStart"/>
            <w:r>
              <w:t>Siev</w:t>
            </w:r>
            <w:proofErr w:type="spellEnd"/>
            <w:r>
              <w:t>.</w:t>
            </w:r>
          </w:p>
        </w:tc>
        <w:tc>
          <w:tcPr>
            <w:tcW w:w="2442" w:type="dxa"/>
            <w:tcBorders>
              <w:top w:val="nil"/>
              <w:left w:val="nil"/>
              <w:bottom w:val="single" w:sz="8" w:space="0" w:color="auto"/>
              <w:right w:val="single" w:sz="8" w:space="0" w:color="auto"/>
            </w:tcBorders>
            <w:hideMark/>
          </w:tcPr>
          <w:p w:rsidR="00C74711" w:rsidRDefault="00C74711">
            <w:r>
              <w:t>14491 (52,5 %)</w:t>
            </w:r>
          </w:p>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c>
          <w:tcPr>
            <w:tcW w:w="0" w:type="auto"/>
            <w:vMerge/>
            <w:tcBorders>
              <w:top w:val="nil"/>
              <w:left w:val="single" w:sz="8" w:space="0" w:color="auto"/>
              <w:bottom w:val="single" w:sz="8" w:space="0" w:color="000000"/>
              <w:right w:val="single" w:sz="8" w:space="0" w:color="auto"/>
            </w:tcBorders>
            <w:vAlign w:val="center"/>
            <w:hideMark/>
          </w:tcPr>
          <w:p w:rsidR="00C74711" w:rsidRDefault="00C74711"/>
        </w:tc>
      </w:tr>
      <w:tr w:rsidR="00C74711" w:rsidTr="00C74711">
        <w:trPr>
          <w:trHeight w:val="60"/>
        </w:trPr>
        <w:tc>
          <w:tcPr>
            <w:tcW w:w="923" w:type="dxa"/>
            <w:vMerge w:val="restart"/>
            <w:tcBorders>
              <w:top w:val="nil"/>
              <w:left w:val="single" w:sz="8" w:space="0" w:color="auto"/>
              <w:bottom w:val="nil"/>
              <w:right w:val="single" w:sz="8" w:space="0" w:color="auto"/>
            </w:tcBorders>
            <w:hideMark/>
          </w:tcPr>
          <w:p w:rsidR="00C74711" w:rsidRDefault="00C74711">
            <w:pPr>
              <w:jc w:val="center"/>
              <w:rPr>
                <w:b/>
                <w:bCs/>
              </w:rPr>
            </w:pPr>
            <w:r>
              <w:rPr>
                <w:b/>
                <w:bCs/>
              </w:rPr>
              <w:t>2012</w:t>
            </w:r>
          </w:p>
        </w:tc>
        <w:tc>
          <w:tcPr>
            <w:tcW w:w="3345" w:type="dxa"/>
            <w:gridSpan w:val="2"/>
            <w:tcBorders>
              <w:top w:val="single" w:sz="8" w:space="0" w:color="auto"/>
              <w:left w:val="nil"/>
              <w:bottom w:val="single" w:sz="8" w:space="0" w:color="auto"/>
              <w:right w:val="single" w:sz="8" w:space="0" w:color="000000"/>
            </w:tcBorders>
            <w:hideMark/>
          </w:tcPr>
          <w:p w:rsidR="00C74711" w:rsidRDefault="00C74711">
            <w:pPr>
              <w:jc w:val="center"/>
              <w:rPr>
                <w:b/>
                <w:bCs/>
              </w:rPr>
            </w:pPr>
            <w:r>
              <w:rPr>
                <w:b/>
                <w:bCs/>
              </w:rPr>
              <w:t>27 664</w:t>
            </w:r>
          </w:p>
        </w:tc>
        <w:tc>
          <w:tcPr>
            <w:tcW w:w="1606" w:type="dxa"/>
            <w:vMerge w:val="restart"/>
            <w:tcBorders>
              <w:top w:val="nil"/>
              <w:left w:val="single" w:sz="8" w:space="0" w:color="auto"/>
              <w:bottom w:val="nil"/>
              <w:right w:val="single" w:sz="8" w:space="0" w:color="auto"/>
            </w:tcBorders>
            <w:vAlign w:val="bottom"/>
            <w:hideMark/>
          </w:tcPr>
          <w:p w:rsidR="00C74711" w:rsidRDefault="00C74711">
            <w:pPr>
              <w:jc w:val="center"/>
            </w:pPr>
            <w:r>
              <w:t>194</w:t>
            </w:r>
          </w:p>
        </w:tc>
        <w:tc>
          <w:tcPr>
            <w:tcW w:w="1606" w:type="dxa"/>
            <w:vMerge w:val="restart"/>
            <w:tcBorders>
              <w:top w:val="nil"/>
              <w:left w:val="single" w:sz="8" w:space="0" w:color="auto"/>
              <w:bottom w:val="nil"/>
              <w:right w:val="single" w:sz="8" w:space="0" w:color="auto"/>
            </w:tcBorders>
            <w:vAlign w:val="bottom"/>
            <w:hideMark/>
          </w:tcPr>
          <w:p w:rsidR="00C74711" w:rsidRDefault="00C74711">
            <w:pPr>
              <w:jc w:val="center"/>
            </w:pPr>
            <w:r>
              <w:t>340</w:t>
            </w:r>
          </w:p>
        </w:tc>
        <w:tc>
          <w:tcPr>
            <w:tcW w:w="1607" w:type="dxa"/>
            <w:vMerge w:val="restart"/>
            <w:tcBorders>
              <w:top w:val="nil"/>
              <w:left w:val="single" w:sz="8" w:space="0" w:color="auto"/>
              <w:bottom w:val="nil"/>
              <w:right w:val="single" w:sz="8" w:space="0" w:color="auto"/>
            </w:tcBorders>
            <w:vAlign w:val="bottom"/>
            <w:hideMark/>
          </w:tcPr>
          <w:p w:rsidR="00C74711" w:rsidRDefault="00C74711">
            <w:pPr>
              <w:jc w:val="center"/>
            </w:pPr>
            <w:r>
              <w:t>-146</w:t>
            </w:r>
          </w:p>
        </w:tc>
      </w:tr>
      <w:tr w:rsidR="00C74711" w:rsidTr="00C74711">
        <w:trPr>
          <w:trHeight w:val="60"/>
        </w:trPr>
        <w:tc>
          <w:tcPr>
            <w:tcW w:w="0" w:type="auto"/>
            <w:vMerge/>
            <w:tcBorders>
              <w:top w:val="nil"/>
              <w:left w:val="single" w:sz="8" w:space="0" w:color="auto"/>
              <w:bottom w:val="nil"/>
              <w:right w:val="single" w:sz="8" w:space="0" w:color="auto"/>
            </w:tcBorders>
            <w:vAlign w:val="center"/>
            <w:hideMark/>
          </w:tcPr>
          <w:p w:rsidR="00C74711" w:rsidRDefault="00C74711">
            <w:pPr>
              <w:rPr>
                <w:b/>
                <w:bCs/>
              </w:rPr>
            </w:pPr>
          </w:p>
        </w:tc>
        <w:tc>
          <w:tcPr>
            <w:tcW w:w="903" w:type="dxa"/>
            <w:tcBorders>
              <w:top w:val="nil"/>
              <w:left w:val="nil"/>
              <w:bottom w:val="single" w:sz="8" w:space="0" w:color="auto"/>
              <w:right w:val="single" w:sz="8" w:space="0" w:color="auto"/>
            </w:tcBorders>
            <w:hideMark/>
          </w:tcPr>
          <w:p w:rsidR="00C74711" w:rsidRDefault="00C74711">
            <w:proofErr w:type="spellStart"/>
            <w:r>
              <w:t>Vīr</w:t>
            </w:r>
            <w:proofErr w:type="spellEnd"/>
            <w:r>
              <w:t>.</w:t>
            </w:r>
          </w:p>
        </w:tc>
        <w:tc>
          <w:tcPr>
            <w:tcW w:w="2442" w:type="dxa"/>
            <w:tcBorders>
              <w:top w:val="nil"/>
              <w:left w:val="nil"/>
              <w:bottom w:val="single" w:sz="8" w:space="0" w:color="auto"/>
              <w:right w:val="single" w:sz="8" w:space="0" w:color="auto"/>
            </w:tcBorders>
            <w:hideMark/>
          </w:tcPr>
          <w:p w:rsidR="00C74711" w:rsidRDefault="00C74711">
            <w:r>
              <w:t>13162 (47,6 %)</w:t>
            </w:r>
          </w:p>
        </w:tc>
        <w:tc>
          <w:tcPr>
            <w:tcW w:w="0" w:type="auto"/>
            <w:vMerge/>
            <w:tcBorders>
              <w:top w:val="nil"/>
              <w:left w:val="single" w:sz="8" w:space="0" w:color="auto"/>
              <w:bottom w:val="nil"/>
              <w:right w:val="single" w:sz="8" w:space="0" w:color="auto"/>
            </w:tcBorders>
            <w:vAlign w:val="center"/>
            <w:hideMark/>
          </w:tcPr>
          <w:p w:rsidR="00C74711" w:rsidRDefault="00C74711"/>
        </w:tc>
        <w:tc>
          <w:tcPr>
            <w:tcW w:w="0" w:type="auto"/>
            <w:vMerge/>
            <w:tcBorders>
              <w:top w:val="nil"/>
              <w:left w:val="single" w:sz="8" w:space="0" w:color="auto"/>
              <w:bottom w:val="nil"/>
              <w:right w:val="single" w:sz="8" w:space="0" w:color="auto"/>
            </w:tcBorders>
            <w:vAlign w:val="center"/>
            <w:hideMark/>
          </w:tcPr>
          <w:p w:rsidR="00C74711" w:rsidRDefault="00C74711"/>
        </w:tc>
        <w:tc>
          <w:tcPr>
            <w:tcW w:w="0" w:type="auto"/>
            <w:vMerge/>
            <w:tcBorders>
              <w:top w:val="nil"/>
              <w:left w:val="single" w:sz="8" w:space="0" w:color="auto"/>
              <w:bottom w:val="nil"/>
              <w:right w:val="single" w:sz="8" w:space="0" w:color="auto"/>
            </w:tcBorders>
            <w:vAlign w:val="center"/>
            <w:hideMark/>
          </w:tcPr>
          <w:p w:rsidR="00C74711" w:rsidRDefault="00C74711"/>
        </w:tc>
      </w:tr>
      <w:tr w:rsidR="00C74711" w:rsidTr="00C74711">
        <w:trPr>
          <w:trHeight w:val="160"/>
        </w:trPr>
        <w:tc>
          <w:tcPr>
            <w:tcW w:w="0" w:type="auto"/>
            <w:vMerge/>
            <w:tcBorders>
              <w:top w:val="nil"/>
              <w:left w:val="single" w:sz="8" w:space="0" w:color="auto"/>
              <w:bottom w:val="nil"/>
              <w:right w:val="single" w:sz="8" w:space="0" w:color="auto"/>
            </w:tcBorders>
            <w:vAlign w:val="center"/>
            <w:hideMark/>
          </w:tcPr>
          <w:p w:rsidR="00C74711" w:rsidRDefault="00C74711">
            <w:pPr>
              <w:rPr>
                <w:b/>
                <w:bCs/>
              </w:rPr>
            </w:pPr>
          </w:p>
        </w:tc>
        <w:tc>
          <w:tcPr>
            <w:tcW w:w="903" w:type="dxa"/>
            <w:tcBorders>
              <w:top w:val="nil"/>
              <w:left w:val="nil"/>
              <w:bottom w:val="nil"/>
              <w:right w:val="single" w:sz="8" w:space="0" w:color="auto"/>
            </w:tcBorders>
            <w:hideMark/>
          </w:tcPr>
          <w:p w:rsidR="00C74711" w:rsidRDefault="00C74711">
            <w:proofErr w:type="spellStart"/>
            <w:r>
              <w:t>Siev</w:t>
            </w:r>
            <w:proofErr w:type="spellEnd"/>
            <w:r>
              <w:t>.</w:t>
            </w:r>
          </w:p>
        </w:tc>
        <w:tc>
          <w:tcPr>
            <w:tcW w:w="2442" w:type="dxa"/>
            <w:tcBorders>
              <w:top w:val="nil"/>
              <w:left w:val="nil"/>
              <w:bottom w:val="nil"/>
              <w:right w:val="single" w:sz="8" w:space="0" w:color="auto"/>
            </w:tcBorders>
            <w:hideMark/>
          </w:tcPr>
          <w:p w:rsidR="00C74711" w:rsidRDefault="00C74711">
            <w:r>
              <w:t>14502 (52,5 %)</w:t>
            </w:r>
          </w:p>
        </w:tc>
        <w:tc>
          <w:tcPr>
            <w:tcW w:w="0" w:type="auto"/>
            <w:vMerge/>
            <w:tcBorders>
              <w:top w:val="nil"/>
              <w:left w:val="single" w:sz="8" w:space="0" w:color="auto"/>
              <w:bottom w:val="nil"/>
              <w:right w:val="single" w:sz="8" w:space="0" w:color="auto"/>
            </w:tcBorders>
            <w:vAlign w:val="center"/>
            <w:hideMark/>
          </w:tcPr>
          <w:p w:rsidR="00C74711" w:rsidRDefault="00C74711"/>
        </w:tc>
        <w:tc>
          <w:tcPr>
            <w:tcW w:w="0" w:type="auto"/>
            <w:vMerge/>
            <w:tcBorders>
              <w:top w:val="nil"/>
              <w:left w:val="single" w:sz="8" w:space="0" w:color="auto"/>
              <w:bottom w:val="nil"/>
              <w:right w:val="single" w:sz="8" w:space="0" w:color="auto"/>
            </w:tcBorders>
            <w:vAlign w:val="center"/>
            <w:hideMark/>
          </w:tcPr>
          <w:p w:rsidR="00C74711" w:rsidRDefault="00C74711"/>
        </w:tc>
        <w:tc>
          <w:tcPr>
            <w:tcW w:w="0" w:type="auto"/>
            <w:vMerge/>
            <w:tcBorders>
              <w:top w:val="nil"/>
              <w:left w:val="single" w:sz="8" w:space="0" w:color="auto"/>
              <w:bottom w:val="nil"/>
              <w:right w:val="single" w:sz="8" w:space="0" w:color="auto"/>
            </w:tcBorders>
            <w:vAlign w:val="center"/>
            <w:hideMark/>
          </w:tcPr>
          <w:p w:rsidR="00C74711" w:rsidRDefault="00C74711"/>
        </w:tc>
      </w:tr>
      <w:tr w:rsidR="00C74711" w:rsidTr="00C74711">
        <w:trPr>
          <w:trHeight w:val="137"/>
        </w:trPr>
        <w:tc>
          <w:tcPr>
            <w:tcW w:w="923" w:type="dxa"/>
            <w:vMerge w:val="restart"/>
            <w:tcBorders>
              <w:top w:val="single" w:sz="8" w:space="0" w:color="auto"/>
              <w:left w:val="single" w:sz="8" w:space="0" w:color="auto"/>
              <w:bottom w:val="nil"/>
              <w:right w:val="single" w:sz="8" w:space="0" w:color="auto"/>
            </w:tcBorders>
            <w:hideMark/>
          </w:tcPr>
          <w:p w:rsidR="00C74711" w:rsidRDefault="00C74711">
            <w:pPr>
              <w:jc w:val="center"/>
              <w:rPr>
                <w:b/>
                <w:bCs/>
              </w:rPr>
            </w:pPr>
            <w:r>
              <w:rPr>
                <w:b/>
                <w:bCs/>
              </w:rPr>
              <w:t>2013</w:t>
            </w:r>
          </w:p>
        </w:tc>
        <w:tc>
          <w:tcPr>
            <w:tcW w:w="3345" w:type="dxa"/>
            <w:gridSpan w:val="2"/>
            <w:tcBorders>
              <w:top w:val="single" w:sz="8" w:space="0" w:color="auto"/>
              <w:left w:val="nil"/>
              <w:bottom w:val="single" w:sz="8" w:space="0" w:color="auto"/>
              <w:right w:val="single" w:sz="8" w:space="0" w:color="000000"/>
            </w:tcBorders>
            <w:hideMark/>
          </w:tcPr>
          <w:p w:rsidR="00C74711" w:rsidRDefault="00C74711">
            <w:pPr>
              <w:jc w:val="center"/>
              <w:rPr>
                <w:b/>
                <w:bCs/>
              </w:rPr>
            </w:pPr>
            <w:r>
              <w:rPr>
                <w:b/>
                <w:bCs/>
              </w:rPr>
              <w:t>27228</w:t>
            </w:r>
          </w:p>
        </w:tc>
        <w:tc>
          <w:tcPr>
            <w:tcW w:w="1606" w:type="dxa"/>
            <w:vMerge w:val="restart"/>
            <w:tcBorders>
              <w:top w:val="single" w:sz="8" w:space="0" w:color="auto"/>
              <w:left w:val="single" w:sz="8" w:space="0" w:color="auto"/>
              <w:bottom w:val="nil"/>
              <w:right w:val="single" w:sz="8" w:space="0" w:color="auto"/>
            </w:tcBorders>
            <w:vAlign w:val="bottom"/>
            <w:hideMark/>
          </w:tcPr>
          <w:p w:rsidR="00C74711" w:rsidRDefault="00C74711">
            <w:pPr>
              <w:jc w:val="center"/>
            </w:pPr>
            <w:r>
              <w:t>219</w:t>
            </w:r>
          </w:p>
        </w:tc>
        <w:tc>
          <w:tcPr>
            <w:tcW w:w="1606" w:type="dxa"/>
            <w:vMerge w:val="restart"/>
            <w:tcBorders>
              <w:top w:val="single" w:sz="8" w:space="0" w:color="auto"/>
              <w:left w:val="single" w:sz="8" w:space="0" w:color="auto"/>
              <w:bottom w:val="nil"/>
              <w:right w:val="single" w:sz="8" w:space="0" w:color="auto"/>
            </w:tcBorders>
            <w:vAlign w:val="bottom"/>
            <w:hideMark/>
          </w:tcPr>
          <w:p w:rsidR="00C74711" w:rsidRDefault="00C74711">
            <w:pPr>
              <w:jc w:val="center"/>
            </w:pPr>
            <w:r>
              <w:t>337</w:t>
            </w:r>
          </w:p>
        </w:tc>
        <w:tc>
          <w:tcPr>
            <w:tcW w:w="1607" w:type="dxa"/>
            <w:vMerge w:val="restart"/>
            <w:tcBorders>
              <w:top w:val="single" w:sz="8" w:space="0" w:color="auto"/>
              <w:left w:val="single" w:sz="8" w:space="0" w:color="auto"/>
              <w:bottom w:val="nil"/>
              <w:right w:val="single" w:sz="8" w:space="0" w:color="auto"/>
            </w:tcBorders>
            <w:vAlign w:val="bottom"/>
            <w:hideMark/>
          </w:tcPr>
          <w:p w:rsidR="00C74711" w:rsidRDefault="00C74711">
            <w:pPr>
              <w:jc w:val="center"/>
            </w:pPr>
            <w:r>
              <w:t>-118</w:t>
            </w:r>
          </w:p>
        </w:tc>
      </w:tr>
      <w:tr w:rsidR="00C74711" w:rsidTr="00C74711">
        <w:trPr>
          <w:trHeight w:val="60"/>
        </w:trPr>
        <w:tc>
          <w:tcPr>
            <w:tcW w:w="0" w:type="auto"/>
            <w:vMerge/>
            <w:tcBorders>
              <w:top w:val="single" w:sz="8" w:space="0" w:color="auto"/>
              <w:left w:val="single" w:sz="8" w:space="0" w:color="auto"/>
              <w:bottom w:val="nil"/>
              <w:right w:val="single" w:sz="8" w:space="0" w:color="auto"/>
            </w:tcBorders>
            <w:vAlign w:val="center"/>
            <w:hideMark/>
          </w:tcPr>
          <w:p w:rsidR="00C74711" w:rsidRDefault="00C74711">
            <w:pPr>
              <w:rPr>
                <w:b/>
                <w:bCs/>
              </w:rPr>
            </w:pPr>
          </w:p>
        </w:tc>
        <w:tc>
          <w:tcPr>
            <w:tcW w:w="903" w:type="dxa"/>
            <w:tcBorders>
              <w:top w:val="nil"/>
              <w:left w:val="nil"/>
              <w:bottom w:val="single" w:sz="8" w:space="0" w:color="auto"/>
              <w:right w:val="single" w:sz="8" w:space="0" w:color="auto"/>
            </w:tcBorders>
            <w:hideMark/>
          </w:tcPr>
          <w:p w:rsidR="00C74711" w:rsidRDefault="00C74711">
            <w:proofErr w:type="spellStart"/>
            <w:r>
              <w:t>Vīr</w:t>
            </w:r>
            <w:proofErr w:type="spellEnd"/>
            <w:r>
              <w:t>.</w:t>
            </w:r>
          </w:p>
        </w:tc>
        <w:tc>
          <w:tcPr>
            <w:tcW w:w="2442" w:type="dxa"/>
            <w:tcBorders>
              <w:top w:val="nil"/>
              <w:left w:val="nil"/>
              <w:bottom w:val="single" w:sz="8" w:space="0" w:color="auto"/>
              <w:right w:val="single" w:sz="8" w:space="0" w:color="auto"/>
            </w:tcBorders>
            <w:hideMark/>
          </w:tcPr>
          <w:p w:rsidR="00C74711" w:rsidRDefault="00C74711">
            <w:r>
              <w:t>12990 (47,7 %)</w:t>
            </w:r>
          </w:p>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r>
      <w:tr w:rsidR="00C74711" w:rsidTr="00C74711">
        <w:trPr>
          <w:trHeight w:val="60"/>
        </w:trPr>
        <w:tc>
          <w:tcPr>
            <w:tcW w:w="0" w:type="auto"/>
            <w:vMerge/>
            <w:tcBorders>
              <w:top w:val="single" w:sz="8" w:space="0" w:color="auto"/>
              <w:left w:val="single" w:sz="8" w:space="0" w:color="auto"/>
              <w:bottom w:val="nil"/>
              <w:right w:val="single" w:sz="8" w:space="0" w:color="auto"/>
            </w:tcBorders>
            <w:vAlign w:val="center"/>
            <w:hideMark/>
          </w:tcPr>
          <w:p w:rsidR="00C74711" w:rsidRDefault="00C74711">
            <w:pPr>
              <w:rPr>
                <w:b/>
                <w:bCs/>
              </w:rPr>
            </w:pPr>
          </w:p>
        </w:tc>
        <w:tc>
          <w:tcPr>
            <w:tcW w:w="903" w:type="dxa"/>
            <w:tcBorders>
              <w:top w:val="nil"/>
              <w:left w:val="nil"/>
              <w:bottom w:val="nil"/>
              <w:right w:val="single" w:sz="8" w:space="0" w:color="auto"/>
            </w:tcBorders>
            <w:hideMark/>
          </w:tcPr>
          <w:p w:rsidR="00C74711" w:rsidRDefault="00C74711">
            <w:proofErr w:type="spellStart"/>
            <w:r>
              <w:t>Siev</w:t>
            </w:r>
            <w:proofErr w:type="spellEnd"/>
            <w:r>
              <w:t>.</w:t>
            </w:r>
          </w:p>
        </w:tc>
        <w:tc>
          <w:tcPr>
            <w:tcW w:w="2442" w:type="dxa"/>
            <w:tcBorders>
              <w:top w:val="nil"/>
              <w:left w:val="nil"/>
              <w:bottom w:val="nil"/>
              <w:right w:val="single" w:sz="8" w:space="0" w:color="auto"/>
            </w:tcBorders>
            <w:hideMark/>
          </w:tcPr>
          <w:p w:rsidR="00C74711" w:rsidRDefault="00C74711">
            <w:r>
              <w:t>14238 (52,3 %)</w:t>
            </w:r>
          </w:p>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r>
      <w:tr w:rsidR="00C74711" w:rsidTr="00C74711">
        <w:trPr>
          <w:trHeight w:val="106"/>
        </w:trPr>
        <w:tc>
          <w:tcPr>
            <w:tcW w:w="923" w:type="dxa"/>
            <w:vMerge w:val="restart"/>
            <w:tcBorders>
              <w:top w:val="single" w:sz="8" w:space="0" w:color="auto"/>
              <w:left w:val="single" w:sz="8" w:space="0" w:color="auto"/>
              <w:bottom w:val="nil"/>
              <w:right w:val="single" w:sz="8" w:space="0" w:color="auto"/>
            </w:tcBorders>
            <w:hideMark/>
          </w:tcPr>
          <w:p w:rsidR="00C74711" w:rsidRDefault="00C74711">
            <w:pPr>
              <w:jc w:val="center"/>
              <w:rPr>
                <w:b/>
                <w:bCs/>
              </w:rPr>
            </w:pPr>
            <w:r>
              <w:rPr>
                <w:b/>
                <w:bCs/>
              </w:rPr>
              <w:t>2014</w:t>
            </w:r>
          </w:p>
        </w:tc>
        <w:tc>
          <w:tcPr>
            <w:tcW w:w="3345" w:type="dxa"/>
            <w:gridSpan w:val="2"/>
            <w:tcBorders>
              <w:top w:val="single" w:sz="8" w:space="0" w:color="auto"/>
              <w:left w:val="nil"/>
              <w:bottom w:val="single" w:sz="8" w:space="0" w:color="auto"/>
              <w:right w:val="single" w:sz="8" w:space="0" w:color="000000"/>
            </w:tcBorders>
            <w:hideMark/>
          </w:tcPr>
          <w:p w:rsidR="00C74711" w:rsidRDefault="00C74711">
            <w:pPr>
              <w:jc w:val="center"/>
              <w:rPr>
                <w:b/>
                <w:bCs/>
              </w:rPr>
            </w:pPr>
            <w:r>
              <w:rPr>
                <w:b/>
                <w:bCs/>
              </w:rPr>
              <w:t>27228</w:t>
            </w:r>
          </w:p>
        </w:tc>
        <w:tc>
          <w:tcPr>
            <w:tcW w:w="1606" w:type="dxa"/>
            <w:vMerge w:val="restart"/>
            <w:tcBorders>
              <w:top w:val="single" w:sz="8" w:space="0" w:color="auto"/>
              <w:left w:val="single" w:sz="8" w:space="0" w:color="auto"/>
              <w:bottom w:val="nil"/>
              <w:right w:val="single" w:sz="8" w:space="0" w:color="auto"/>
            </w:tcBorders>
            <w:vAlign w:val="bottom"/>
            <w:hideMark/>
          </w:tcPr>
          <w:p w:rsidR="00C74711" w:rsidRDefault="00C74711">
            <w:pPr>
              <w:jc w:val="center"/>
            </w:pPr>
            <w:r>
              <w:t>246</w:t>
            </w:r>
          </w:p>
        </w:tc>
        <w:tc>
          <w:tcPr>
            <w:tcW w:w="1606" w:type="dxa"/>
            <w:vMerge w:val="restart"/>
            <w:tcBorders>
              <w:top w:val="single" w:sz="8" w:space="0" w:color="auto"/>
              <w:left w:val="single" w:sz="8" w:space="0" w:color="auto"/>
              <w:bottom w:val="nil"/>
              <w:right w:val="single" w:sz="8" w:space="0" w:color="auto"/>
            </w:tcBorders>
            <w:vAlign w:val="bottom"/>
            <w:hideMark/>
          </w:tcPr>
          <w:p w:rsidR="00C74711" w:rsidRDefault="00C74711">
            <w:pPr>
              <w:jc w:val="center"/>
            </w:pPr>
            <w:r>
              <w:t>345</w:t>
            </w:r>
          </w:p>
        </w:tc>
        <w:tc>
          <w:tcPr>
            <w:tcW w:w="1607" w:type="dxa"/>
            <w:vMerge w:val="restart"/>
            <w:tcBorders>
              <w:top w:val="single" w:sz="8" w:space="0" w:color="auto"/>
              <w:left w:val="single" w:sz="8" w:space="0" w:color="auto"/>
              <w:bottom w:val="nil"/>
              <w:right w:val="single" w:sz="8" w:space="0" w:color="auto"/>
            </w:tcBorders>
            <w:vAlign w:val="bottom"/>
            <w:hideMark/>
          </w:tcPr>
          <w:p w:rsidR="00C74711" w:rsidRDefault="00C74711">
            <w:pPr>
              <w:jc w:val="center"/>
            </w:pPr>
            <w:r>
              <w:t>-99</w:t>
            </w:r>
          </w:p>
        </w:tc>
      </w:tr>
      <w:tr w:rsidR="00C74711" w:rsidTr="00C74711">
        <w:trPr>
          <w:trHeight w:val="225"/>
        </w:trPr>
        <w:tc>
          <w:tcPr>
            <w:tcW w:w="0" w:type="auto"/>
            <w:vMerge/>
            <w:tcBorders>
              <w:top w:val="single" w:sz="8" w:space="0" w:color="auto"/>
              <w:left w:val="single" w:sz="8" w:space="0" w:color="auto"/>
              <w:bottom w:val="nil"/>
              <w:right w:val="single" w:sz="8" w:space="0" w:color="auto"/>
            </w:tcBorders>
            <w:vAlign w:val="center"/>
            <w:hideMark/>
          </w:tcPr>
          <w:p w:rsidR="00C74711" w:rsidRDefault="00C74711">
            <w:pPr>
              <w:rPr>
                <w:b/>
                <w:bCs/>
              </w:rPr>
            </w:pPr>
          </w:p>
        </w:tc>
        <w:tc>
          <w:tcPr>
            <w:tcW w:w="903" w:type="dxa"/>
            <w:tcBorders>
              <w:top w:val="nil"/>
              <w:left w:val="nil"/>
              <w:bottom w:val="single" w:sz="8" w:space="0" w:color="auto"/>
              <w:right w:val="single" w:sz="8" w:space="0" w:color="auto"/>
            </w:tcBorders>
            <w:hideMark/>
          </w:tcPr>
          <w:p w:rsidR="00C74711" w:rsidRDefault="00C74711">
            <w:proofErr w:type="spellStart"/>
            <w:r>
              <w:t>Vīr</w:t>
            </w:r>
            <w:proofErr w:type="spellEnd"/>
            <w:r>
              <w:t>.</w:t>
            </w:r>
          </w:p>
        </w:tc>
        <w:tc>
          <w:tcPr>
            <w:tcW w:w="2442" w:type="dxa"/>
            <w:tcBorders>
              <w:top w:val="nil"/>
              <w:left w:val="nil"/>
              <w:bottom w:val="single" w:sz="8" w:space="0" w:color="auto"/>
              <w:right w:val="single" w:sz="8" w:space="0" w:color="auto"/>
            </w:tcBorders>
            <w:hideMark/>
          </w:tcPr>
          <w:p w:rsidR="00C74711" w:rsidRDefault="00C74711">
            <w:r>
              <w:t>12990 (47,7 %)</w:t>
            </w:r>
          </w:p>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r>
      <w:tr w:rsidR="00C74711" w:rsidTr="00C74711">
        <w:trPr>
          <w:trHeight w:val="86"/>
        </w:trPr>
        <w:tc>
          <w:tcPr>
            <w:tcW w:w="0" w:type="auto"/>
            <w:vMerge/>
            <w:tcBorders>
              <w:top w:val="single" w:sz="8" w:space="0" w:color="auto"/>
              <w:left w:val="single" w:sz="8" w:space="0" w:color="auto"/>
              <w:bottom w:val="nil"/>
              <w:right w:val="single" w:sz="8" w:space="0" w:color="auto"/>
            </w:tcBorders>
            <w:vAlign w:val="center"/>
            <w:hideMark/>
          </w:tcPr>
          <w:p w:rsidR="00C74711" w:rsidRDefault="00C74711">
            <w:pPr>
              <w:rPr>
                <w:b/>
                <w:bCs/>
              </w:rPr>
            </w:pPr>
          </w:p>
        </w:tc>
        <w:tc>
          <w:tcPr>
            <w:tcW w:w="903" w:type="dxa"/>
            <w:tcBorders>
              <w:top w:val="nil"/>
              <w:left w:val="nil"/>
              <w:bottom w:val="nil"/>
              <w:right w:val="single" w:sz="8" w:space="0" w:color="auto"/>
            </w:tcBorders>
            <w:hideMark/>
          </w:tcPr>
          <w:p w:rsidR="00C74711" w:rsidRDefault="00C74711">
            <w:proofErr w:type="spellStart"/>
            <w:r>
              <w:t>Siev</w:t>
            </w:r>
            <w:proofErr w:type="spellEnd"/>
            <w:r>
              <w:t>.</w:t>
            </w:r>
          </w:p>
        </w:tc>
        <w:tc>
          <w:tcPr>
            <w:tcW w:w="2442" w:type="dxa"/>
            <w:tcBorders>
              <w:top w:val="nil"/>
              <w:left w:val="nil"/>
              <w:bottom w:val="nil"/>
              <w:right w:val="single" w:sz="8" w:space="0" w:color="auto"/>
            </w:tcBorders>
            <w:hideMark/>
          </w:tcPr>
          <w:p w:rsidR="00C74711" w:rsidRDefault="00C74711">
            <w:r>
              <w:t>14238 (52,3 %)</w:t>
            </w:r>
          </w:p>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c>
          <w:tcPr>
            <w:tcW w:w="0" w:type="auto"/>
            <w:vMerge/>
            <w:tcBorders>
              <w:top w:val="single" w:sz="8" w:space="0" w:color="auto"/>
              <w:left w:val="single" w:sz="8" w:space="0" w:color="auto"/>
              <w:bottom w:val="nil"/>
              <w:right w:val="single" w:sz="8" w:space="0" w:color="auto"/>
            </w:tcBorders>
            <w:vAlign w:val="center"/>
            <w:hideMark/>
          </w:tcPr>
          <w:p w:rsidR="00C74711" w:rsidRDefault="00C74711"/>
        </w:tc>
      </w:tr>
      <w:tr w:rsidR="00C74711" w:rsidTr="00C74711">
        <w:trPr>
          <w:trHeight w:val="229"/>
        </w:trPr>
        <w:tc>
          <w:tcPr>
            <w:tcW w:w="923" w:type="dxa"/>
            <w:tcBorders>
              <w:top w:val="single" w:sz="4" w:space="0" w:color="auto"/>
              <w:left w:val="single" w:sz="4" w:space="0" w:color="auto"/>
              <w:bottom w:val="single" w:sz="4" w:space="0" w:color="auto"/>
              <w:right w:val="single" w:sz="4" w:space="0" w:color="auto"/>
            </w:tcBorders>
            <w:vAlign w:val="bottom"/>
            <w:hideMark/>
          </w:tcPr>
          <w:p w:rsidR="00C74711" w:rsidRDefault="00C74711">
            <w:pPr>
              <w:jc w:val="center"/>
            </w:pPr>
            <w:r>
              <w:t> </w:t>
            </w:r>
          </w:p>
        </w:tc>
        <w:tc>
          <w:tcPr>
            <w:tcW w:w="903" w:type="dxa"/>
            <w:tcBorders>
              <w:top w:val="single" w:sz="4" w:space="0" w:color="auto"/>
              <w:left w:val="nil"/>
              <w:bottom w:val="single" w:sz="4" w:space="0" w:color="auto"/>
              <w:right w:val="single" w:sz="4" w:space="0" w:color="auto"/>
            </w:tcBorders>
            <w:vAlign w:val="bottom"/>
            <w:hideMark/>
          </w:tcPr>
          <w:p w:rsidR="00C74711" w:rsidRDefault="00C74711">
            <w:pPr>
              <w:jc w:val="center"/>
            </w:pPr>
            <w:r>
              <w:t> </w:t>
            </w:r>
          </w:p>
        </w:tc>
        <w:tc>
          <w:tcPr>
            <w:tcW w:w="2442" w:type="dxa"/>
            <w:tcBorders>
              <w:top w:val="single" w:sz="4" w:space="0" w:color="auto"/>
              <w:left w:val="nil"/>
              <w:bottom w:val="single" w:sz="4" w:space="0" w:color="auto"/>
              <w:right w:val="single" w:sz="4" w:space="0" w:color="auto"/>
            </w:tcBorders>
            <w:vAlign w:val="bottom"/>
            <w:hideMark/>
          </w:tcPr>
          <w:p w:rsidR="00C74711" w:rsidRDefault="00C74711">
            <w:pPr>
              <w:jc w:val="center"/>
            </w:pPr>
            <w:r>
              <w:t>KOPĀ:</w:t>
            </w:r>
          </w:p>
        </w:tc>
        <w:tc>
          <w:tcPr>
            <w:tcW w:w="1606" w:type="dxa"/>
            <w:tcBorders>
              <w:top w:val="single" w:sz="4" w:space="0" w:color="auto"/>
              <w:left w:val="nil"/>
              <w:bottom w:val="single" w:sz="4" w:space="0" w:color="auto"/>
              <w:right w:val="single" w:sz="4" w:space="0" w:color="auto"/>
            </w:tcBorders>
            <w:vAlign w:val="bottom"/>
            <w:hideMark/>
          </w:tcPr>
          <w:p w:rsidR="00C74711" w:rsidRDefault="00C74711">
            <w:pPr>
              <w:jc w:val="center"/>
            </w:pPr>
            <w:r>
              <w:t>1268</w:t>
            </w:r>
          </w:p>
        </w:tc>
        <w:tc>
          <w:tcPr>
            <w:tcW w:w="1606" w:type="dxa"/>
            <w:tcBorders>
              <w:top w:val="single" w:sz="4" w:space="0" w:color="auto"/>
              <w:left w:val="nil"/>
              <w:bottom w:val="single" w:sz="4" w:space="0" w:color="auto"/>
              <w:right w:val="single" w:sz="4" w:space="0" w:color="auto"/>
            </w:tcBorders>
            <w:vAlign w:val="bottom"/>
            <w:hideMark/>
          </w:tcPr>
          <w:p w:rsidR="00C74711" w:rsidRDefault="00C74711">
            <w:pPr>
              <w:jc w:val="center"/>
            </w:pPr>
            <w:r>
              <w:t>2074</w:t>
            </w:r>
          </w:p>
        </w:tc>
        <w:tc>
          <w:tcPr>
            <w:tcW w:w="1607" w:type="dxa"/>
            <w:tcBorders>
              <w:top w:val="single" w:sz="4" w:space="0" w:color="auto"/>
              <w:left w:val="nil"/>
              <w:bottom w:val="single" w:sz="4" w:space="0" w:color="auto"/>
              <w:right w:val="single" w:sz="4" w:space="0" w:color="auto"/>
            </w:tcBorders>
            <w:vAlign w:val="bottom"/>
            <w:hideMark/>
          </w:tcPr>
          <w:p w:rsidR="00C74711" w:rsidRDefault="00C74711">
            <w:pPr>
              <w:jc w:val="center"/>
            </w:pPr>
            <w:r>
              <w:t>-806</w:t>
            </w:r>
          </w:p>
        </w:tc>
      </w:tr>
    </w:tbl>
    <w:p w:rsidR="00C74711" w:rsidRDefault="00C74711" w:rsidP="00C74711"/>
    <w:tbl>
      <w:tblPr>
        <w:tblW w:w="7670" w:type="dxa"/>
        <w:tblInd w:w="93" w:type="dxa"/>
        <w:tblLook w:val="04A0" w:firstRow="1" w:lastRow="0" w:firstColumn="1" w:lastColumn="0" w:noHBand="0" w:noVBand="1"/>
      </w:tblPr>
      <w:tblGrid>
        <w:gridCol w:w="2963"/>
        <w:gridCol w:w="1569"/>
        <w:gridCol w:w="1569"/>
        <w:gridCol w:w="1569"/>
      </w:tblGrid>
      <w:tr w:rsidR="00C74711" w:rsidTr="00C74711">
        <w:trPr>
          <w:trHeight w:val="269"/>
        </w:trPr>
        <w:tc>
          <w:tcPr>
            <w:tcW w:w="2963" w:type="dxa"/>
            <w:vMerge w:val="restart"/>
            <w:tcBorders>
              <w:top w:val="single" w:sz="8" w:space="0" w:color="auto"/>
              <w:left w:val="single" w:sz="8" w:space="0" w:color="auto"/>
              <w:bottom w:val="single" w:sz="8" w:space="0" w:color="000000"/>
              <w:right w:val="single" w:sz="8" w:space="0" w:color="auto"/>
            </w:tcBorders>
            <w:vAlign w:val="bottom"/>
            <w:hideMark/>
          </w:tcPr>
          <w:p w:rsidR="00C74711" w:rsidRDefault="00C74711">
            <w:pPr>
              <w:jc w:val="center"/>
            </w:pPr>
            <w:r>
              <w:t>Pašvaldības teritorija</w:t>
            </w:r>
          </w:p>
        </w:tc>
        <w:tc>
          <w:tcPr>
            <w:tcW w:w="4707" w:type="dxa"/>
            <w:gridSpan w:val="3"/>
            <w:tcBorders>
              <w:top w:val="single" w:sz="8" w:space="0" w:color="auto"/>
              <w:left w:val="nil"/>
              <w:bottom w:val="single" w:sz="8" w:space="0" w:color="auto"/>
              <w:right w:val="single" w:sz="8" w:space="0" w:color="000000"/>
            </w:tcBorders>
            <w:hideMark/>
          </w:tcPr>
          <w:p w:rsidR="00C74711" w:rsidRDefault="00C74711">
            <w:pPr>
              <w:jc w:val="center"/>
            </w:pPr>
            <w:r>
              <w:t>Demogrāfiskā situācija</w:t>
            </w:r>
          </w:p>
        </w:tc>
      </w:tr>
      <w:tr w:rsidR="00C74711" w:rsidTr="00C74711">
        <w:trPr>
          <w:trHeight w:val="52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C74711" w:rsidRDefault="00C74711"/>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Dzimušo skaits</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Mirušo skaits</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Starpība</w:t>
            </w:r>
          </w:p>
        </w:tc>
      </w:tr>
      <w:tr w:rsidR="00C74711" w:rsidTr="00C74711">
        <w:trPr>
          <w:trHeight w:val="235"/>
        </w:trPr>
        <w:tc>
          <w:tcPr>
            <w:tcW w:w="2963" w:type="dxa"/>
            <w:tcBorders>
              <w:top w:val="nil"/>
              <w:left w:val="single" w:sz="8" w:space="0" w:color="auto"/>
              <w:bottom w:val="single" w:sz="8" w:space="0" w:color="auto"/>
              <w:right w:val="single" w:sz="8" w:space="0" w:color="auto"/>
            </w:tcBorders>
            <w:vAlign w:val="bottom"/>
            <w:hideMark/>
          </w:tcPr>
          <w:p w:rsidR="00C74711" w:rsidRDefault="00C74711">
            <w:r>
              <w:t>Madona</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98</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83</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15</w:t>
            </w:r>
          </w:p>
        </w:tc>
      </w:tr>
      <w:tr w:rsidR="00C74711" w:rsidTr="00C74711">
        <w:trPr>
          <w:trHeight w:val="272"/>
        </w:trPr>
        <w:tc>
          <w:tcPr>
            <w:tcW w:w="2963" w:type="dxa"/>
            <w:tcBorders>
              <w:top w:val="nil"/>
              <w:left w:val="single" w:sz="8" w:space="0" w:color="auto"/>
              <w:bottom w:val="single" w:sz="8" w:space="0" w:color="auto"/>
              <w:right w:val="single" w:sz="8" w:space="0" w:color="auto"/>
            </w:tcBorders>
            <w:vAlign w:val="bottom"/>
            <w:hideMark/>
          </w:tcPr>
          <w:p w:rsidR="00C74711" w:rsidRDefault="00C74711">
            <w:r>
              <w:t>Aronas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8</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20</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-12</w:t>
            </w:r>
          </w:p>
        </w:tc>
      </w:tr>
      <w:tr w:rsidR="00C74711" w:rsidTr="00C74711">
        <w:trPr>
          <w:trHeight w:val="234"/>
        </w:trPr>
        <w:tc>
          <w:tcPr>
            <w:tcW w:w="2963" w:type="dxa"/>
            <w:tcBorders>
              <w:top w:val="nil"/>
              <w:left w:val="single" w:sz="8" w:space="0" w:color="auto"/>
              <w:bottom w:val="single" w:sz="8" w:space="0" w:color="auto"/>
              <w:right w:val="single" w:sz="8" w:space="0" w:color="auto"/>
            </w:tcBorders>
            <w:vAlign w:val="bottom"/>
            <w:hideMark/>
          </w:tcPr>
          <w:p w:rsidR="00C74711" w:rsidRDefault="00C74711">
            <w:r>
              <w:t>Barkavas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9</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20</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-11</w:t>
            </w:r>
          </w:p>
        </w:tc>
      </w:tr>
      <w:tr w:rsidR="00C74711" w:rsidTr="00C74711">
        <w:trPr>
          <w:trHeight w:val="310"/>
        </w:trPr>
        <w:tc>
          <w:tcPr>
            <w:tcW w:w="2963" w:type="dxa"/>
            <w:tcBorders>
              <w:top w:val="nil"/>
              <w:left w:val="single" w:sz="8" w:space="0" w:color="auto"/>
              <w:bottom w:val="single" w:sz="8" w:space="0" w:color="auto"/>
              <w:right w:val="single" w:sz="8" w:space="0" w:color="auto"/>
            </w:tcBorders>
            <w:vAlign w:val="bottom"/>
            <w:hideMark/>
          </w:tcPr>
          <w:p w:rsidR="00C74711" w:rsidRDefault="00C74711">
            <w:r>
              <w:t>Bērzaunes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14</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22</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-8</w:t>
            </w:r>
          </w:p>
        </w:tc>
      </w:tr>
      <w:tr w:rsidR="00C74711" w:rsidTr="00C74711">
        <w:trPr>
          <w:trHeight w:val="245"/>
        </w:trPr>
        <w:tc>
          <w:tcPr>
            <w:tcW w:w="2963" w:type="dxa"/>
            <w:tcBorders>
              <w:top w:val="nil"/>
              <w:left w:val="single" w:sz="8" w:space="0" w:color="auto"/>
              <w:bottom w:val="single" w:sz="8" w:space="0" w:color="auto"/>
              <w:right w:val="single" w:sz="8" w:space="0" w:color="auto"/>
            </w:tcBorders>
            <w:vAlign w:val="bottom"/>
            <w:hideMark/>
          </w:tcPr>
          <w:p w:rsidR="00C74711" w:rsidRDefault="00C74711">
            <w:r>
              <w:t>Dzelzavas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15</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28</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-13</w:t>
            </w:r>
          </w:p>
        </w:tc>
      </w:tr>
      <w:tr w:rsidR="00C74711" w:rsidTr="00C74711">
        <w:trPr>
          <w:trHeight w:val="192"/>
        </w:trPr>
        <w:tc>
          <w:tcPr>
            <w:tcW w:w="2963" w:type="dxa"/>
            <w:tcBorders>
              <w:top w:val="nil"/>
              <w:left w:val="single" w:sz="8" w:space="0" w:color="auto"/>
              <w:bottom w:val="single" w:sz="8" w:space="0" w:color="auto"/>
              <w:right w:val="single" w:sz="8" w:space="0" w:color="auto"/>
            </w:tcBorders>
            <w:vAlign w:val="bottom"/>
            <w:hideMark/>
          </w:tcPr>
          <w:p w:rsidR="00C74711" w:rsidRDefault="00C74711">
            <w:r>
              <w:t>Kalsnavas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12</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29</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-17</w:t>
            </w:r>
          </w:p>
        </w:tc>
      </w:tr>
      <w:tr w:rsidR="00C74711" w:rsidTr="00C74711">
        <w:trPr>
          <w:trHeight w:val="268"/>
        </w:trPr>
        <w:tc>
          <w:tcPr>
            <w:tcW w:w="2963" w:type="dxa"/>
            <w:tcBorders>
              <w:top w:val="nil"/>
              <w:left w:val="single" w:sz="8" w:space="0" w:color="auto"/>
              <w:bottom w:val="single" w:sz="8" w:space="0" w:color="auto"/>
              <w:right w:val="single" w:sz="8" w:space="0" w:color="auto"/>
            </w:tcBorders>
            <w:vAlign w:val="bottom"/>
            <w:hideMark/>
          </w:tcPr>
          <w:p w:rsidR="00C74711" w:rsidRDefault="00C74711">
            <w:r>
              <w:t>Lazdonas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7</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8</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-1</w:t>
            </w:r>
          </w:p>
        </w:tc>
      </w:tr>
      <w:tr w:rsidR="00C74711" w:rsidTr="00C74711">
        <w:trPr>
          <w:trHeight w:val="217"/>
        </w:trPr>
        <w:tc>
          <w:tcPr>
            <w:tcW w:w="2963" w:type="dxa"/>
            <w:tcBorders>
              <w:top w:val="nil"/>
              <w:left w:val="single" w:sz="8" w:space="0" w:color="auto"/>
              <w:bottom w:val="single" w:sz="8" w:space="0" w:color="auto"/>
              <w:right w:val="single" w:sz="8" w:space="0" w:color="auto"/>
            </w:tcBorders>
            <w:vAlign w:val="bottom"/>
            <w:hideMark/>
          </w:tcPr>
          <w:p w:rsidR="00C74711" w:rsidRDefault="00C74711">
            <w:r>
              <w:t>Liezēres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10</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18</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-8</w:t>
            </w:r>
          </w:p>
        </w:tc>
      </w:tr>
      <w:tr w:rsidR="00C74711" w:rsidTr="00C74711">
        <w:trPr>
          <w:trHeight w:val="164"/>
        </w:trPr>
        <w:tc>
          <w:tcPr>
            <w:tcW w:w="2963" w:type="dxa"/>
            <w:tcBorders>
              <w:top w:val="nil"/>
              <w:left w:val="single" w:sz="8" w:space="0" w:color="auto"/>
              <w:bottom w:val="single" w:sz="8" w:space="0" w:color="auto"/>
              <w:right w:val="single" w:sz="8" w:space="0" w:color="auto"/>
            </w:tcBorders>
            <w:vAlign w:val="bottom"/>
            <w:hideMark/>
          </w:tcPr>
          <w:p w:rsidR="00C74711" w:rsidRDefault="00C74711">
            <w:r>
              <w:t>Ļaudonas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13</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17</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-4</w:t>
            </w:r>
          </w:p>
        </w:tc>
      </w:tr>
      <w:tr w:rsidR="00C74711" w:rsidTr="00C74711">
        <w:trPr>
          <w:trHeight w:val="99"/>
        </w:trPr>
        <w:tc>
          <w:tcPr>
            <w:tcW w:w="2963" w:type="dxa"/>
            <w:tcBorders>
              <w:top w:val="nil"/>
              <w:left w:val="single" w:sz="8" w:space="0" w:color="auto"/>
              <w:bottom w:val="single" w:sz="8" w:space="0" w:color="auto"/>
              <w:right w:val="single" w:sz="8" w:space="0" w:color="auto"/>
            </w:tcBorders>
            <w:vAlign w:val="bottom"/>
            <w:hideMark/>
          </w:tcPr>
          <w:p w:rsidR="00C74711" w:rsidRDefault="00C74711">
            <w:r>
              <w:t>Mārcienas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12</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15</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-3</w:t>
            </w:r>
          </w:p>
        </w:tc>
      </w:tr>
      <w:tr w:rsidR="00C74711" w:rsidTr="00C74711">
        <w:trPr>
          <w:trHeight w:val="316"/>
        </w:trPr>
        <w:tc>
          <w:tcPr>
            <w:tcW w:w="2963" w:type="dxa"/>
            <w:tcBorders>
              <w:top w:val="nil"/>
              <w:left w:val="single" w:sz="8" w:space="0" w:color="auto"/>
              <w:bottom w:val="single" w:sz="8" w:space="0" w:color="auto"/>
              <w:right w:val="single" w:sz="8" w:space="0" w:color="auto"/>
            </w:tcBorders>
            <w:vAlign w:val="bottom"/>
            <w:hideMark/>
          </w:tcPr>
          <w:p w:rsidR="00C74711" w:rsidRDefault="00C74711">
            <w:r>
              <w:t>Mētrienas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4</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13</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-9</w:t>
            </w:r>
          </w:p>
        </w:tc>
      </w:tr>
      <w:tr w:rsidR="00C74711" w:rsidTr="00C74711">
        <w:trPr>
          <w:trHeight w:val="264"/>
        </w:trPr>
        <w:tc>
          <w:tcPr>
            <w:tcW w:w="2963" w:type="dxa"/>
            <w:tcBorders>
              <w:top w:val="nil"/>
              <w:left w:val="single" w:sz="8" w:space="0" w:color="auto"/>
              <w:bottom w:val="single" w:sz="8" w:space="0" w:color="auto"/>
              <w:right w:val="single" w:sz="8" w:space="0" w:color="auto"/>
            </w:tcBorders>
            <w:vAlign w:val="bottom"/>
            <w:hideMark/>
          </w:tcPr>
          <w:p w:rsidR="00C74711" w:rsidRDefault="00C74711">
            <w:r>
              <w:t>Ošupes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11</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17</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-6</w:t>
            </w:r>
          </w:p>
        </w:tc>
      </w:tr>
      <w:tr w:rsidR="00C74711" w:rsidTr="00C74711">
        <w:trPr>
          <w:trHeight w:val="213"/>
        </w:trPr>
        <w:tc>
          <w:tcPr>
            <w:tcW w:w="2963" w:type="dxa"/>
            <w:tcBorders>
              <w:top w:val="nil"/>
              <w:left w:val="single" w:sz="8" w:space="0" w:color="auto"/>
              <w:bottom w:val="single" w:sz="8" w:space="0" w:color="auto"/>
              <w:right w:val="single" w:sz="8" w:space="0" w:color="auto"/>
            </w:tcBorders>
            <w:vAlign w:val="bottom"/>
            <w:hideMark/>
          </w:tcPr>
          <w:p w:rsidR="00C74711" w:rsidRDefault="00C74711">
            <w:r>
              <w:t>Praulienas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13</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24</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-11</w:t>
            </w:r>
          </w:p>
        </w:tc>
      </w:tr>
      <w:tr w:rsidR="00C74711" w:rsidTr="00C74711">
        <w:trPr>
          <w:trHeight w:val="288"/>
        </w:trPr>
        <w:tc>
          <w:tcPr>
            <w:tcW w:w="2963" w:type="dxa"/>
            <w:tcBorders>
              <w:top w:val="nil"/>
              <w:left w:val="single" w:sz="8" w:space="0" w:color="auto"/>
              <w:bottom w:val="single" w:sz="8" w:space="0" w:color="auto"/>
              <w:right w:val="single" w:sz="8" w:space="0" w:color="auto"/>
            </w:tcBorders>
            <w:vAlign w:val="bottom"/>
            <w:hideMark/>
          </w:tcPr>
          <w:p w:rsidR="00C74711" w:rsidRDefault="00C74711">
            <w:r>
              <w:t>Sarkaņu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15</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21</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-6</w:t>
            </w:r>
          </w:p>
        </w:tc>
      </w:tr>
      <w:tr w:rsidR="00C74711" w:rsidTr="00C74711">
        <w:trPr>
          <w:trHeight w:val="236"/>
        </w:trPr>
        <w:tc>
          <w:tcPr>
            <w:tcW w:w="2963" w:type="dxa"/>
            <w:tcBorders>
              <w:top w:val="nil"/>
              <w:left w:val="single" w:sz="8" w:space="0" w:color="auto"/>
              <w:bottom w:val="single" w:sz="8" w:space="0" w:color="auto"/>
              <w:right w:val="single" w:sz="8" w:space="0" w:color="auto"/>
            </w:tcBorders>
            <w:vAlign w:val="bottom"/>
            <w:hideMark/>
          </w:tcPr>
          <w:p w:rsidR="00C74711" w:rsidRDefault="00C74711">
            <w:r>
              <w:t>Vestienas pagasts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5</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7</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-2</w:t>
            </w:r>
          </w:p>
        </w:tc>
      </w:tr>
      <w:tr w:rsidR="00C74711" w:rsidTr="00C74711">
        <w:trPr>
          <w:trHeight w:val="312"/>
        </w:trPr>
        <w:tc>
          <w:tcPr>
            <w:tcW w:w="2963" w:type="dxa"/>
            <w:tcBorders>
              <w:top w:val="nil"/>
              <w:left w:val="single" w:sz="8" w:space="0" w:color="auto"/>
              <w:bottom w:val="single" w:sz="8" w:space="0" w:color="auto"/>
              <w:right w:val="single" w:sz="8" w:space="0" w:color="auto"/>
            </w:tcBorders>
            <w:vAlign w:val="bottom"/>
            <w:hideMark/>
          </w:tcPr>
          <w:p w:rsidR="00C74711" w:rsidRDefault="00C74711">
            <w:r>
              <w:t>Bez noteiktas dzīves vietas</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 </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3</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 </w:t>
            </w:r>
          </w:p>
        </w:tc>
      </w:tr>
      <w:tr w:rsidR="00C74711" w:rsidTr="00C74711">
        <w:trPr>
          <w:trHeight w:val="209"/>
        </w:trPr>
        <w:tc>
          <w:tcPr>
            <w:tcW w:w="2963" w:type="dxa"/>
            <w:tcBorders>
              <w:top w:val="nil"/>
              <w:left w:val="single" w:sz="8" w:space="0" w:color="auto"/>
              <w:bottom w:val="single" w:sz="8" w:space="0" w:color="auto"/>
              <w:right w:val="single" w:sz="8" w:space="0" w:color="auto"/>
            </w:tcBorders>
            <w:vAlign w:val="bottom"/>
            <w:hideMark/>
          </w:tcPr>
          <w:p w:rsidR="00C74711" w:rsidRDefault="00C74711">
            <w:pPr>
              <w:jc w:val="right"/>
            </w:pPr>
            <w:r>
              <w:t>Kopā:</w:t>
            </w:r>
          </w:p>
        </w:tc>
        <w:tc>
          <w:tcPr>
            <w:tcW w:w="1569" w:type="dxa"/>
            <w:tcBorders>
              <w:top w:val="nil"/>
              <w:left w:val="nil"/>
              <w:bottom w:val="single" w:sz="8" w:space="0" w:color="auto"/>
              <w:right w:val="single" w:sz="8" w:space="0" w:color="auto"/>
            </w:tcBorders>
            <w:shd w:val="clear" w:color="auto" w:fill="CCFFCC"/>
            <w:hideMark/>
          </w:tcPr>
          <w:p w:rsidR="00C74711" w:rsidRDefault="00C74711">
            <w:pPr>
              <w:jc w:val="center"/>
            </w:pPr>
            <w:r>
              <w:t>246</w:t>
            </w:r>
          </w:p>
        </w:tc>
        <w:tc>
          <w:tcPr>
            <w:tcW w:w="1569" w:type="dxa"/>
            <w:tcBorders>
              <w:top w:val="nil"/>
              <w:left w:val="nil"/>
              <w:bottom w:val="single" w:sz="8" w:space="0" w:color="auto"/>
              <w:right w:val="single" w:sz="8" w:space="0" w:color="auto"/>
            </w:tcBorders>
            <w:shd w:val="clear" w:color="auto" w:fill="C0C0C0"/>
            <w:hideMark/>
          </w:tcPr>
          <w:p w:rsidR="00C74711" w:rsidRDefault="00C74711">
            <w:pPr>
              <w:jc w:val="center"/>
            </w:pPr>
            <w:r>
              <w:t>345</w:t>
            </w:r>
          </w:p>
        </w:tc>
        <w:tc>
          <w:tcPr>
            <w:tcW w:w="1569" w:type="dxa"/>
            <w:tcBorders>
              <w:top w:val="nil"/>
              <w:left w:val="nil"/>
              <w:bottom w:val="single" w:sz="8" w:space="0" w:color="auto"/>
              <w:right w:val="single" w:sz="8" w:space="0" w:color="auto"/>
            </w:tcBorders>
            <w:shd w:val="clear" w:color="auto" w:fill="CCFFFF"/>
            <w:hideMark/>
          </w:tcPr>
          <w:p w:rsidR="00C74711" w:rsidRDefault="00C74711">
            <w:pPr>
              <w:jc w:val="center"/>
            </w:pPr>
            <w:r>
              <w:t>-99</w:t>
            </w:r>
          </w:p>
        </w:tc>
      </w:tr>
    </w:tbl>
    <w:p w:rsidR="00C74711" w:rsidRDefault="00C74711" w:rsidP="00C74711">
      <w:pPr>
        <w:jc w:val="both"/>
        <w:rPr>
          <w:bCs/>
          <w:color w:val="333333"/>
        </w:rPr>
      </w:pPr>
    </w:p>
    <w:p w:rsidR="00AB6FD1" w:rsidRDefault="00AB6FD1" w:rsidP="00C74711">
      <w:pPr>
        <w:jc w:val="both"/>
        <w:rPr>
          <w:bCs/>
          <w:color w:val="333333"/>
        </w:rPr>
      </w:pPr>
    </w:p>
    <w:p w:rsidR="00AB6FD1" w:rsidRDefault="00AB6FD1" w:rsidP="00C74711">
      <w:pPr>
        <w:jc w:val="both"/>
        <w:rPr>
          <w:bCs/>
          <w:color w:val="333333"/>
        </w:rPr>
      </w:pPr>
    </w:p>
    <w:p w:rsidR="00C74711" w:rsidRDefault="00C74711" w:rsidP="00C74711">
      <w:pPr>
        <w:jc w:val="both"/>
        <w:rPr>
          <w:b/>
          <w:bCs/>
          <w:color w:val="333333"/>
          <w:u w:val="single"/>
        </w:rPr>
      </w:pPr>
      <w:r>
        <w:rPr>
          <w:b/>
          <w:bCs/>
          <w:color w:val="333333"/>
          <w:u w:val="single"/>
        </w:rPr>
        <w:lastRenderedPageBreak/>
        <w:t>Finanšu resursi un iestādes darbības rezultāti</w:t>
      </w:r>
    </w:p>
    <w:p w:rsidR="00C74711" w:rsidRDefault="00C74711" w:rsidP="00C74711">
      <w:pPr>
        <w:ind w:firstLine="720"/>
        <w:jc w:val="both"/>
        <w:rPr>
          <w:bCs/>
          <w:color w:val="333333"/>
        </w:rPr>
      </w:pPr>
      <w:r>
        <w:rPr>
          <w:bCs/>
          <w:color w:val="333333"/>
        </w:rPr>
        <w:t>Dzimtsarakstu nodaļas finanšu līdzekļus veido pašvaldības budžeta līdzekļi, valsts un pašvaldības atbalsts projektiem un programmām, ieņēmumi no sniegtajiem maksas pakalpojumiem, ziedojumi, dāvinājumi. Visa Dzimtsarakstu nodaļas finanšu līdzekļu aprite ir organizēta centralizēti Pašvaldībā Finanšu nodaļā. Dzimtsarakstu nodaļa finansiālās darbības dokumentāciju veic saskaņā ar spēkā esošo normatīvo aktu prasībām. Dzimtsarakstu nodaļa sniedz maksas pakalpojumus Pašvaldības noteiktajā kārtībā, atbilstoši ar Pašvaldības domes lēmumu apstiprinātajam cenrādim. Ieņēmumi par sniegtajiem maksas pakalpojumiem veido papildus finanšu līdzekļus, kurus izlieto saskaņā ar apstiprināto budžeta tāmi.</w:t>
      </w:r>
    </w:p>
    <w:p w:rsidR="00C74711" w:rsidRDefault="00C74711" w:rsidP="00C74711">
      <w:pPr>
        <w:ind w:firstLine="720"/>
        <w:jc w:val="both"/>
        <w:rPr>
          <w:bCs/>
          <w:color w:val="333333"/>
        </w:rPr>
      </w:pPr>
      <w:r>
        <w:rPr>
          <w:bCs/>
          <w:color w:val="333333"/>
        </w:rPr>
        <w:t xml:space="preserve">Pamatojoties uz Civilstāvokļa aktu reģistrācijas likuma 43.panta otro daļu, nodaļa nodeva Dzimtsarakstu departamenta Arhīva nodaļai nodošanai Latvijas Nacionālajam arhīvam pastāvīgā glabāšanā 16 </w:t>
      </w:r>
      <w:proofErr w:type="spellStart"/>
      <w:r>
        <w:rPr>
          <w:bCs/>
          <w:color w:val="333333"/>
        </w:rPr>
        <w:t>gb</w:t>
      </w:r>
      <w:proofErr w:type="spellEnd"/>
      <w:r>
        <w:rPr>
          <w:bCs/>
          <w:color w:val="333333"/>
        </w:rPr>
        <w:t>. baznīcu  metriku grāmatas par laika periodu 1908.-1914.g.</w:t>
      </w:r>
    </w:p>
    <w:p w:rsidR="00C74711" w:rsidRDefault="00C74711" w:rsidP="00C74711">
      <w:pPr>
        <w:ind w:firstLine="720"/>
        <w:jc w:val="both"/>
        <w:rPr>
          <w:bCs/>
          <w:color w:val="333333"/>
        </w:rPr>
      </w:pPr>
    </w:p>
    <w:p w:rsidR="00C74711" w:rsidRDefault="00C74711" w:rsidP="00C74711">
      <w:pPr>
        <w:shd w:val="clear" w:color="auto" w:fill="FFFFFF"/>
        <w:spacing w:line="293" w:lineRule="atLeast"/>
        <w:ind w:firstLine="300"/>
        <w:jc w:val="center"/>
        <w:rPr>
          <w:rFonts w:ascii="Arial" w:hAnsi="Arial" w:cs="Arial"/>
          <w:b/>
          <w:bCs/>
          <w:color w:val="414142"/>
          <w:sz w:val="20"/>
          <w:szCs w:val="20"/>
        </w:rPr>
      </w:pPr>
      <w:r>
        <w:rPr>
          <w:rFonts w:ascii="Arial" w:hAnsi="Arial" w:cs="Arial"/>
          <w:b/>
          <w:bCs/>
          <w:color w:val="414142"/>
          <w:sz w:val="20"/>
          <w:szCs w:val="20"/>
        </w:rPr>
        <w:t>IEŅĒMUMU UN IZDEVUMU TĀME 2014. GADAM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506"/>
        <w:gridCol w:w="5259"/>
        <w:gridCol w:w="1205"/>
        <w:gridCol w:w="1161"/>
      </w:tblGrid>
      <w:tr w:rsidR="00C74711" w:rsidTr="00C74711">
        <w:trPr>
          <w:trHeight w:val="15"/>
        </w:trPr>
        <w:tc>
          <w:tcPr>
            <w:tcW w:w="82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spacing w:line="15" w:lineRule="atLeast"/>
              <w:jc w:val="center"/>
              <w:rPr>
                <w:rFonts w:ascii="Arial" w:hAnsi="Arial" w:cs="Arial"/>
                <w:color w:val="414142"/>
                <w:sz w:val="20"/>
                <w:szCs w:val="20"/>
              </w:rPr>
            </w:pPr>
            <w:r>
              <w:rPr>
                <w:rFonts w:ascii="Arial" w:hAnsi="Arial" w:cs="Arial"/>
                <w:color w:val="414142"/>
                <w:sz w:val="20"/>
                <w:szCs w:val="20"/>
              </w:rPr>
              <w:t>Ieņēmumu, izdevumu, finansēšanas klasifikācijas kods</w:t>
            </w: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spacing w:line="15" w:lineRule="atLeast"/>
              <w:jc w:val="center"/>
              <w:rPr>
                <w:rFonts w:ascii="Arial" w:hAnsi="Arial" w:cs="Arial"/>
                <w:color w:val="414142"/>
                <w:sz w:val="20"/>
                <w:szCs w:val="20"/>
              </w:rPr>
            </w:pPr>
            <w:r>
              <w:rPr>
                <w:rFonts w:ascii="Arial" w:hAnsi="Arial" w:cs="Arial"/>
                <w:color w:val="414142"/>
                <w:sz w:val="20"/>
                <w:szCs w:val="20"/>
              </w:rPr>
              <w:t>Klasifikācijas koda nosaukums</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spacing w:line="15" w:lineRule="atLeast"/>
              <w:jc w:val="center"/>
              <w:rPr>
                <w:rFonts w:ascii="Arial" w:hAnsi="Arial" w:cs="Arial"/>
                <w:color w:val="414142"/>
                <w:sz w:val="20"/>
                <w:szCs w:val="20"/>
              </w:rPr>
            </w:pPr>
            <w:r>
              <w:rPr>
                <w:rFonts w:ascii="Arial" w:hAnsi="Arial" w:cs="Arial"/>
                <w:color w:val="414142"/>
                <w:sz w:val="20"/>
                <w:szCs w:val="20"/>
              </w:rPr>
              <w:t xml:space="preserve">Apstiprināts </w:t>
            </w:r>
            <w:r>
              <w:rPr>
                <w:rFonts w:ascii="Arial" w:hAnsi="Arial" w:cs="Arial"/>
                <w:color w:val="414142"/>
                <w:sz w:val="20"/>
                <w:szCs w:val="20"/>
              </w:rPr>
              <w:br/>
              <w:t>(EUR)</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spacing w:line="15" w:lineRule="atLeast"/>
              <w:jc w:val="center"/>
              <w:rPr>
                <w:rFonts w:ascii="Arial" w:hAnsi="Arial" w:cs="Arial"/>
                <w:sz w:val="20"/>
                <w:szCs w:val="20"/>
              </w:rPr>
            </w:pPr>
            <w:r>
              <w:rPr>
                <w:rFonts w:ascii="Arial" w:hAnsi="Arial" w:cs="Arial"/>
                <w:sz w:val="20"/>
                <w:szCs w:val="20"/>
              </w:rPr>
              <w:t xml:space="preserve">Izlietots </w:t>
            </w:r>
            <w:r>
              <w:rPr>
                <w:rFonts w:ascii="Arial" w:hAnsi="Arial" w:cs="Arial"/>
                <w:sz w:val="20"/>
                <w:szCs w:val="20"/>
              </w:rPr>
              <w:br/>
              <w:t>(EUR)</w:t>
            </w:r>
          </w:p>
        </w:tc>
      </w:tr>
      <w:tr w:rsidR="00C74711" w:rsidTr="00C74711">
        <w:trPr>
          <w:trHeight w:val="106"/>
        </w:trPr>
        <w:tc>
          <w:tcPr>
            <w:tcW w:w="824" w:type="pct"/>
            <w:tcBorders>
              <w:top w:val="outset" w:sz="6" w:space="0" w:color="414142"/>
              <w:left w:val="outset" w:sz="6" w:space="0" w:color="414142"/>
              <w:bottom w:val="outset" w:sz="6" w:space="0" w:color="414142"/>
              <w:right w:val="outset" w:sz="6" w:space="0" w:color="414142"/>
            </w:tcBorders>
            <w:shd w:val="clear" w:color="auto" w:fill="FFFFFF"/>
          </w:tcPr>
          <w:p w:rsidR="00C74711" w:rsidRDefault="00C74711">
            <w:pPr>
              <w:rPr>
                <w:rFonts w:ascii="Arial" w:hAnsi="Arial" w:cs="Arial"/>
                <w:color w:val="414142"/>
                <w:sz w:val="20"/>
                <w:szCs w:val="20"/>
              </w:rPr>
            </w:pP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rPr>
                <w:rFonts w:ascii="Arial" w:hAnsi="Arial" w:cs="Arial"/>
                <w:b/>
                <w:color w:val="414142"/>
                <w:sz w:val="20"/>
                <w:szCs w:val="20"/>
              </w:rPr>
            </w:pPr>
            <w:r>
              <w:rPr>
                <w:rFonts w:ascii="Arial" w:hAnsi="Arial" w:cs="Arial"/>
                <w:b/>
                <w:color w:val="414142"/>
                <w:sz w:val="20"/>
                <w:szCs w:val="20"/>
              </w:rPr>
              <w:t>Ieņēmumi - kopā</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center"/>
              <w:rPr>
                <w:rFonts w:ascii="Arial" w:hAnsi="Arial" w:cs="Arial"/>
                <w:sz w:val="20"/>
                <w:szCs w:val="20"/>
              </w:rPr>
            </w:pPr>
            <w:r>
              <w:rPr>
                <w:rFonts w:ascii="Arial" w:hAnsi="Arial" w:cs="Arial"/>
                <w:sz w:val="20"/>
                <w:szCs w:val="20"/>
              </w:rPr>
              <w:t>48244</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center"/>
              <w:rPr>
                <w:rFonts w:ascii="Arial" w:hAnsi="Arial" w:cs="Arial"/>
                <w:sz w:val="20"/>
                <w:szCs w:val="20"/>
              </w:rPr>
            </w:pPr>
            <w:r>
              <w:rPr>
                <w:rFonts w:ascii="Arial" w:hAnsi="Arial" w:cs="Arial"/>
                <w:sz w:val="20"/>
                <w:szCs w:val="20"/>
              </w:rPr>
              <w:t>45673</w:t>
            </w:r>
          </w:p>
        </w:tc>
      </w:tr>
      <w:tr w:rsidR="00C74711" w:rsidTr="00C74711">
        <w:trPr>
          <w:trHeight w:val="226"/>
        </w:trPr>
        <w:tc>
          <w:tcPr>
            <w:tcW w:w="824" w:type="pct"/>
            <w:tcBorders>
              <w:top w:val="outset" w:sz="6" w:space="0" w:color="414142"/>
              <w:left w:val="outset" w:sz="6" w:space="0" w:color="414142"/>
              <w:bottom w:val="outset" w:sz="6" w:space="0" w:color="414142"/>
              <w:right w:val="outset" w:sz="6" w:space="0" w:color="414142"/>
            </w:tcBorders>
            <w:shd w:val="clear" w:color="auto" w:fill="FFFFFF"/>
          </w:tcPr>
          <w:p w:rsidR="00C74711" w:rsidRDefault="00C74711">
            <w:pPr>
              <w:rPr>
                <w:rFonts w:ascii="Arial" w:hAnsi="Arial" w:cs="Arial"/>
                <w:color w:val="414142"/>
                <w:sz w:val="20"/>
                <w:szCs w:val="20"/>
              </w:rPr>
            </w:pP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rPr>
                <w:rFonts w:ascii="Arial" w:hAnsi="Arial" w:cs="Arial"/>
                <w:color w:val="414142"/>
                <w:sz w:val="20"/>
                <w:szCs w:val="20"/>
              </w:rPr>
            </w:pPr>
            <w:r>
              <w:rPr>
                <w:rFonts w:ascii="Arial" w:hAnsi="Arial" w:cs="Arial"/>
                <w:color w:val="414142"/>
                <w:sz w:val="20"/>
                <w:szCs w:val="20"/>
              </w:rPr>
              <w:t>Dotācija no vispārējiem ieņēmumiem</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right"/>
              <w:rPr>
                <w:rFonts w:ascii="Arial" w:hAnsi="Arial" w:cs="Arial"/>
                <w:sz w:val="20"/>
                <w:szCs w:val="20"/>
              </w:rPr>
            </w:pPr>
            <w:r>
              <w:rPr>
                <w:rFonts w:ascii="Arial" w:hAnsi="Arial" w:cs="Arial"/>
                <w:sz w:val="20"/>
                <w:szCs w:val="20"/>
              </w:rPr>
              <w:t>46252</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right"/>
              <w:rPr>
                <w:rFonts w:ascii="Arial" w:hAnsi="Arial" w:cs="Arial"/>
                <w:sz w:val="20"/>
                <w:szCs w:val="20"/>
              </w:rPr>
            </w:pPr>
            <w:r>
              <w:rPr>
                <w:rFonts w:ascii="Arial" w:hAnsi="Arial" w:cs="Arial"/>
                <w:sz w:val="20"/>
                <w:szCs w:val="20"/>
              </w:rPr>
              <w:t>43066</w:t>
            </w:r>
          </w:p>
        </w:tc>
      </w:tr>
      <w:tr w:rsidR="00C74711" w:rsidTr="00C74711">
        <w:trPr>
          <w:trHeight w:val="58"/>
        </w:trPr>
        <w:tc>
          <w:tcPr>
            <w:tcW w:w="82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rPr>
                <w:sz w:val="20"/>
                <w:szCs w:val="20"/>
              </w:rPr>
            </w:pP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rPr>
                <w:rFonts w:ascii="Arial" w:hAnsi="Arial" w:cs="Arial"/>
                <w:color w:val="414142"/>
                <w:sz w:val="20"/>
                <w:szCs w:val="20"/>
              </w:rPr>
            </w:pPr>
            <w:r>
              <w:rPr>
                <w:rFonts w:ascii="Arial" w:hAnsi="Arial" w:cs="Arial"/>
                <w:color w:val="414142"/>
                <w:sz w:val="20"/>
                <w:szCs w:val="20"/>
              </w:rPr>
              <w:t>Ieņēmumi no maksas pakalpojumiem un citi pašu ieņēmumi</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right"/>
              <w:rPr>
                <w:rFonts w:ascii="Arial" w:hAnsi="Arial" w:cs="Arial"/>
                <w:sz w:val="20"/>
                <w:szCs w:val="20"/>
              </w:rPr>
            </w:pPr>
            <w:r>
              <w:rPr>
                <w:rFonts w:ascii="Arial" w:hAnsi="Arial" w:cs="Arial"/>
                <w:sz w:val="20"/>
                <w:szCs w:val="20"/>
              </w:rPr>
              <w:t>1992</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right"/>
              <w:rPr>
                <w:rFonts w:ascii="Arial" w:hAnsi="Arial" w:cs="Arial"/>
                <w:sz w:val="20"/>
                <w:szCs w:val="20"/>
              </w:rPr>
            </w:pPr>
            <w:r>
              <w:rPr>
                <w:rFonts w:ascii="Arial" w:hAnsi="Arial" w:cs="Arial"/>
                <w:sz w:val="20"/>
                <w:szCs w:val="20"/>
              </w:rPr>
              <w:t>2607</w:t>
            </w:r>
          </w:p>
        </w:tc>
      </w:tr>
      <w:tr w:rsidR="00C74711" w:rsidTr="00C74711">
        <w:trPr>
          <w:trHeight w:val="49"/>
        </w:trPr>
        <w:tc>
          <w:tcPr>
            <w:tcW w:w="82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rsidR="00C74711" w:rsidRDefault="00C74711">
            <w:pPr>
              <w:rPr>
                <w:rFonts w:ascii="Arial" w:hAnsi="Arial" w:cs="Arial"/>
                <w:b/>
                <w:bCs/>
                <w:color w:val="414142"/>
                <w:sz w:val="20"/>
                <w:szCs w:val="20"/>
              </w:rPr>
            </w:pPr>
            <w:r>
              <w:rPr>
                <w:rFonts w:ascii="Arial" w:hAnsi="Arial" w:cs="Arial"/>
                <w:b/>
                <w:bCs/>
                <w:color w:val="414142"/>
                <w:sz w:val="20"/>
                <w:szCs w:val="20"/>
              </w:rPr>
              <w:t>1000–9000</w:t>
            </w: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rPr>
                <w:rFonts w:ascii="Arial" w:hAnsi="Arial" w:cs="Arial"/>
                <w:b/>
                <w:bCs/>
                <w:color w:val="414142"/>
                <w:sz w:val="20"/>
                <w:szCs w:val="20"/>
              </w:rPr>
            </w:pPr>
            <w:r>
              <w:rPr>
                <w:rFonts w:ascii="Arial" w:hAnsi="Arial" w:cs="Arial"/>
                <w:b/>
                <w:bCs/>
                <w:color w:val="414142"/>
                <w:sz w:val="20"/>
                <w:szCs w:val="20"/>
              </w:rPr>
              <w:t>Izdevumi – kopā</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center"/>
              <w:rPr>
                <w:rFonts w:ascii="Arial" w:hAnsi="Arial" w:cs="Arial"/>
                <w:sz w:val="20"/>
                <w:szCs w:val="20"/>
              </w:rPr>
            </w:pPr>
            <w:r>
              <w:rPr>
                <w:rFonts w:ascii="Arial" w:hAnsi="Arial" w:cs="Arial"/>
                <w:sz w:val="20"/>
                <w:szCs w:val="20"/>
              </w:rPr>
              <w:t>48244</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center"/>
              <w:rPr>
                <w:rFonts w:ascii="Arial" w:hAnsi="Arial" w:cs="Arial"/>
                <w:sz w:val="20"/>
                <w:szCs w:val="20"/>
              </w:rPr>
            </w:pPr>
            <w:r>
              <w:rPr>
                <w:rFonts w:ascii="Arial" w:hAnsi="Arial" w:cs="Arial"/>
                <w:sz w:val="20"/>
                <w:szCs w:val="20"/>
              </w:rPr>
              <w:t>45673</w:t>
            </w:r>
          </w:p>
        </w:tc>
      </w:tr>
      <w:tr w:rsidR="00C74711" w:rsidTr="00C74711">
        <w:trPr>
          <w:trHeight w:val="35"/>
        </w:trPr>
        <w:tc>
          <w:tcPr>
            <w:tcW w:w="82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rsidR="00C74711" w:rsidRDefault="00C74711">
            <w:pPr>
              <w:jc w:val="center"/>
              <w:rPr>
                <w:rFonts w:ascii="Arial" w:hAnsi="Arial" w:cs="Arial"/>
                <w:i/>
                <w:iCs/>
                <w:color w:val="414142"/>
                <w:sz w:val="20"/>
                <w:szCs w:val="20"/>
              </w:rPr>
            </w:pPr>
            <w:r>
              <w:rPr>
                <w:rFonts w:ascii="Arial" w:hAnsi="Arial" w:cs="Arial"/>
                <w:i/>
                <w:iCs/>
                <w:color w:val="414142"/>
                <w:sz w:val="20"/>
                <w:szCs w:val="20"/>
              </w:rPr>
              <w:t>1000</w:t>
            </w: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rPr>
                <w:rFonts w:ascii="Arial" w:hAnsi="Arial" w:cs="Arial"/>
                <w:i/>
                <w:iCs/>
                <w:color w:val="414142"/>
                <w:sz w:val="20"/>
                <w:szCs w:val="20"/>
              </w:rPr>
            </w:pPr>
            <w:r>
              <w:rPr>
                <w:rFonts w:ascii="Arial" w:hAnsi="Arial" w:cs="Arial"/>
                <w:i/>
                <w:iCs/>
                <w:color w:val="414142"/>
                <w:sz w:val="20"/>
                <w:szCs w:val="20"/>
              </w:rPr>
              <w:t>Atlīdzība</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right"/>
              <w:rPr>
                <w:rFonts w:ascii="Arial" w:hAnsi="Arial" w:cs="Arial"/>
                <w:sz w:val="20"/>
                <w:szCs w:val="20"/>
              </w:rPr>
            </w:pPr>
            <w:r>
              <w:rPr>
                <w:rFonts w:ascii="Arial" w:hAnsi="Arial" w:cs="Arial"/>
                <w:sz w:val="20"/>
                <w:szCs w:val="20"/>
              </w:rPr>
              <w:t>40810</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right"/>
              <w:rPr>
                <w:rFonts w:ascii="Arial" w:hAnsi="Arial" w:cs="Arial"/>
                <w:sz w:val="20"/>
                <w:szCs w:val="20"/>
              </w:rPr>
            </w:pPr>
            <w:r>
              <w:rPr>
                <w:rFonts w:ascii="Arial" w:hAnsi="Arial" w:cs="Arial"/>
                <w:sz w:val="20"/>
                <w:szCs w:val="20"/>
              </w:rPr>
              <w:t>38916</w:t>
            </w:r>
          </w:p>
        </w:tc>
      </w:tr>
      <w:tr w:rsidR="00C74711" w:rsidTr="00C74711">
        <w:trPr>
          <w:trHeight w:val="35"/>
        </w:trPr>
        <w:tc>
          <w:tcPr>
            <w:tcW w:w="82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rsidR="00C74711" w:rsidRDefault="00C74711">
            <w:pPr>
              <w:jc w:val="center"/>
              <w:rPr>
                <w:rFonts w:ascii="Arial" w:hAnsi="Arial" w:cs="Arial"/>
                <w:i/>
                <w:color w:val="414142"/>
                <w:sz w:val="20"/>
                <w:szCs w:val="20"/>
              </w:rPr>
            </w:pPr>
            <w:r>
              <w:rPr>
                <w:rFonts w:ascii="Arial" w:hAnsi="Arial" w:cs="Arial"/>
                <w:i/>
                <w:color w:val="414142"/>
                <w:sz w:val="20"/>
                <w:szCs w:val="20"/>
              </w:rPr>
              <w:t>2000</w:t>
            </w: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rPr>
                <w:rFonts w:ascii="Arial" w:hAnsi="Arial" w:cs="Arial"/>
                <w:color w:val="414142"/>
                <w:sz w:val="20"/>
                <w:szCs w:val="20"/>
              </w:rPr>
            </w:pPr>
            <w:r>
              <w:rPr>
                <w:rFonts w:ascii="Arial" w:hAnsi="Arial" w:cs="Arial"/>
                <w:color w:val="414142"/>
                <w:sz w:val="20"/>
                <w:szCs w:val="20"/>
              </w:rPr>
              <w:t>Preces un pakalpojumi</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right"/>
              <w:rPr>
                <w:rFonts w:ascii="Arial" w:hAnsi="Arial" w:cs="Arial"/>
                <w:sz w:val="20"/>
                <w:szCs w:val="20"/>
              </w:rPr>
            </w:pPr>
            <w:r>
              <w:rPr>
                <w:rFonts w:ascii="Arial" w:hAnsi="Arial" w:cs="Arial"/>
                <w:sz w:val="20"/>
                <w:szCs w:val="20"/>
              </w:rPr>
              <w:t>7434</w:t>
            </w: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jc w:val="right"/>
              <w:rPr>
                <w:rFonts w:ascii="Arial" w:hAnsi="Arial" w:cs="Arial"/>
                <w:sz w:val="20"/>
                <w:szCs w:val="20"/>
              </w:rPr>
            </w:pPr>
            <w:r>
              <w:rPr>
                <w:rFonts w:ascii="Arial" w:hAnsi="Arial" w:cs="Arial"/>
                <w:sz w:val="20"/>
                <w:szCs w:val="20"/>
              </w:rPr>
              <w:t>6757</w:t>
            </w:r>
          </w:p>
        </w:tc>
      </w:tr>
      <w:tr w:rsidR="00C74711" w:rsidTr="00C74711">
        <w:trPr>
          <w:trHeight w:val="35"/>
        </w:trPr>
        <w:tc>
          <w:tcPr>
            <w:tcW w:w="824" w:type="pct"/>
            <w:tcBorders>
              <w:top w:val="outset" w:sz="6" w:space="0" w:color="414142"/>
              <w:left w:val="outset" w:sz="6" w:space="0" w:color="414142"/>
              <w:bottom w:val="outset" w:sz="6" w:space="0" w:color="414142"/>
              <w:right w:val="outset" w:sz="6" w:space="0" w:color="414142"/>
            </w:tcBorders>
            <w:shd w:val="clear" w:color="auto" w:fill="FFFFFF"/>
            <w:hideMark/>
          </w:tcPr>
          <w:p w:rsidR="00C74711" w:rsidRDefault="00C74711">
            <w:pPr>
              <w:jc w:val="center"/>
              <w:rPr>
                <w:rFonts w:ascii="Arial" w:hAnsi="Arial" w:cs="Arial"/>
                <w:i/>
                <w:color w:val="414142"/>
                <w:sz w:val="20"/>
                <w:szCs w:val="20"/>
              </w:rPr>
            </w:pPr>
            <w:r>
              <w:rPr>
                <w:rFonts w:ascii="Arial" w:hAnsi="Arial" w:cs="Arial"/>
                <w:i/>
                <w:color w:val="414142"/>
                <w:sz w:val="20"/>
                <w:szCs w:val="20"/>
              </w:rPr>
              <w:t>5000</w:t>
            </w:r>
          </w:p>
        </w:tc>
        <w:tc>
          <w:tcPr>
            <w:tcW w:w="28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rsidR="00C74711" w:rsidRDefault="00C74711">
            <w:pPr>
              <w:rPr>
                <w:rFonts w:ascii="Arial" w:hAnsi="Arial" w:cs="Arial"/>
                <w:color w:val="414142"/>
                <w:sz w:val="20"/>
                <w:szCs w:val="20"/>
              </w:rPr>
            </w:pPr>
            <w:r>
              <w:rPr>
                <w:rFonts w:ascii="Arial" w:hAnsi="Arial" w:cs="Arial"/>
                <w:color w:val="414142"/>
                <w:sz w:val="20"/>
                <w:szCs w:val="20"/>
              </w:rPr>
              <w:t>Pamatkapitāla veidošana</w:t>
            </w:r>
          </w:p>
        </w:tc>
        <w:tc>
          <w:tcPr>
            <w:tcW w:w="660"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C74711" w:rsidRDefault="00C74711">
            <w:pPr>
              <w:jc w:val="right"/>
              <w:rPr>
                <w:rFonts w:ascii="Arial" w:hAnsi="Arial" w:cs="Arial"/>
                <w:sz w:val="20"/>
                <w:szCs w:val="20"/>
              </w:rPr>
            </w:pPr>
          </w:p>
        </w:tc>
        <w:tc>
          <w:tcPr>
            <w:tcW w:w="636"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C74711" w:rsidRDefault="00C74711">
            <w:pPr>
              <w:jc w:val="right"/>
              <w:rPr>
                <w:rFonts w:ascii="Arial" w:hAnsi="Arial" w:cs="Arial"/>
                <w:color w:val="FF0000"/>
                <w:sz w:val="20"/>
                <w:szCs w:val="20"/>
              </w:rPr>
            </w:pPr>
          </w:p>
        </w:tc>
      </w:tr>
    </w:tbl>
    <w:p w:rsidR="00C74711" w:rsidRDefault="00C74711" w:rsidP="00C74711">
      <w:pPr>
        <w:ind w:firstLine="720"/>
      </w:pPr>
      <w:r>
        <w:t>2014.gadā realizēts projekts “Aprīkojuma iegāde Laulību ceremonijas nama telpās” EUR 23950.</w:t>
      </w:r>
    </w:p>
    <w:p w:rsidR="00C74711" w:rsidRDefault="00C74711" w:rsidP="00C74711">
      <w:pPr>
        <w:ind w:firstLine="720"/>
        <w:jc w:val="both"/>
        <w:rPr>
          <w:bCs/>
        </w:rPr>
      </w:pPr>
      <w:r>
        <w:rPr>
          <w:bCs/>
        </w:rPr>
        <w:t xml:space="preserve">2014.gadā realizēts projekts </w:t>
      </w:r>
      <w:proofErr w:type="spellStart"/>
      <w:r>
        <w:rPr>
          <w:bCs/>
        </w:rPr>
        <w:t>Ident</w:t>
      </w:r>
      <w:proofErr w:type="spellEnd"/>
      <w:r>
        <w:rPr>
          <w:bCs/>
        </w:rPr>
        <w:t xml:space="preserve">. </w:t>
      </w:r>
      <w:r>
        <w:t>Nr.13-05-LL15-L413101-000011 „Aprīkojuma iegāde Laulību ceremonijas nama telpām”, kas tika iesniegts Eiropas Lauksaimniecības fonda lauku attīstībai Lauku attīstības programmas pasākuma „Lauku ekonomikas dažādošana un dzīves kvalitātes veicināšana vietējo attīstības stratēģiju īstenošanas teritorijā”” ietvaros par kopīgo summu EUR 23950. Projekta īstenošanas termiņš 30.09.2014.</w:t>
      </w:r>
      <w:r>
        <w:rPr>
          <w:bCs/>
        </w:rPr>
        <w:t xml:space="preserve"> Projekta realizācijas rezultātā ir iegādāti un uzstādīti visās nodaļas telpās Romiešu aizkari, iekārtota Ceremoniju zāle - aizkaru komplekts, 50 krēsli ar pārklājiem, ceremoniju galds, ģerbonis par kopējo summu 16 904,11 eiro. Ceremoniju vajadzībām iegādāts portatīvais akustiskās sistēmas komplekts ar iebūvētu jaudas pastiprinātāju, </w:t>
      </w:r>
      <w:proofErr w:type="spellStart"/>
      <w:r>
        <w:rPr>
          <w:bCs/>
        </w:rPr>
        <w:t>subbasu</w:t>
      </w:r>
      <w:proofErr w:type="spellEnd"/>
      <w:r>
        <w:rPr>
          <w:bCs/>
        </w:rPr>
        <w:t xml:space="preserve"> un digitālo pulti, CD atskaņotājs </w:t>
      </w:r>
      <w:proofErr w:type="spellStart"/>
      <w:r>
        <w:rPr>
          <w:bCs/>
        </w:rPr>
        <w:t>Denon</w:t>
      </w:r>
      <w:proofErr w:type="spellEnd"/>
      <w:r>
        <w:rPr>
          <w:bCs/>
        </w:rPr>
        <w:t xml:space="preserve"> DN-C635, digitālās klavieres </w:t>
      </w:r>
      <w:proofErr w:type="spellStart"/>
      <w:r>
        <w:rPr>
          <w:bCs/>
        </w:rPr>
        <w:t>Yamaha</w:t>
      </w:r>
      <w:proofErr w:type="spellEnd"/>
      <w:r>
        <w:rPr>
          <w:bCs/>
        </w:rPr>
        <w:t xml:space="preserve"> CLP-43WH, kondensatora mikrofons, bezvadu mikrofons, mikrofonu statīvi, par kopējo summu 7046,13 eiro. </w:t>
      </w:r>
    </w:p>
    <w:p w:rsidR="00C74711" w:rsidRDefault="00C74711" w:rsidP="00C74711">
      <w:pPr>
        <w:ind w:firstLine="720"/>
        <w:jc w:val="both"/>
        <w:rPr>
          <w:bCs/>
          <w:color w:val="333333"/>
        </w:rPr>
      </w:pPr>
    </w:p>
    <w:p w:rsidR="00C74711" w:rsidRDefault="00C74711" w:rsidP="00C74711">
      <w:pPr>
        <w:jc w:val="both"/>
        <w:rPr>
          <w:b/>
          <w:bCs/>
          <w:u w:val="single"/>
        </w:rPr>
      </w:pPr>
      <w:r>
        <w:rPr>
          <w:b/>
          <w:bCs/>
          <w:u w:val="single"/>
        </w:rPr>
        <w:t>Komunikācija ar sabiedrību</w:t>
      </w:r>
    </w:p>
    <w:p w:rsidR="00C74711" w:rsidRDefault="00C74711" w:rsidP="00C74711">
      <w:pPr>
        <w:ind w:firstLine="720"/>
        <w:jc w:val="both"/>
        <w:rPr>
          <w:bCs/>
        </w:rPr>
      </w:pPr>
      <w:r>
        <w:rPr>
          <w:bCs/>
        </w:rPr>
        <w:t xml:space="preserve">Sabiedrības informēšanai un izglītošanai pašvaldības mājas lapā </w:t>
      </w:r>
      <w:hyperlink r:id="rId30" w:history="1">
        <w:r>
          <w:rPr>
            <w:rStyle w:val="Hipersaite"/>
            <w:bCs/>
          </w:rPr>
          <w:t>www.madona.lv</w:t>
        </w:r>
      </w:hyperlink>
      <w:r>
        <w:rPr>
          <w:bCs/>
        </w:rPr>
        <w:t xml:space="preserve"> ir izveidota sadaļa Dzimtsarakstu nodaļa, kur ir ievietota kontaktinformācija, informācija par rīcību dzīves situācijās jautājumos par civilstāvokļu aktu reģistrāciju, informācija par sniegtajiem pakalpojumiem. Reizi mēnesī tiek atjaunota informācija par nodaļas statistiku. Informācija par nodaļas darbu ir ievietota pašvaldības informatīvajā izdevumā „Madonas Novada Vēstnesis” un laikrakstā „Stars”. Katrai pagasta pārvaldei elektroniski ir nosūtīta informācija par dzimtsarakstu statistiku pārvaldes teritorijai.</w:t>
      </w:r>
    </w:p>
    <w:p w:rsidR="00C74711" w:rsidRDefault="00C74711" w:rsidP="00C74711">
      <w:pPr>
        <w:ind w:firstLine="720"/>
        <w:jc w:val="both"/>
        <w:rPr>
          <w:bCs/>
        </w:rPr>
      </w:pPr>
    </w:p>
    <w:p w:rsidR="00D10ECD" w:rsidRPr="00D10ECD" w:rsidRDefault="00D10ECD" w:rsidP="00D10ECD">
      <w:pPr>
        <w:rPr>
          <w:bCs/>
          <w:i/>
          <w:sz w:val="20"/>
          <w:szCs w:val="20"/>
        </w:rPr>
      </w:pPr>
      <w:r w:rsidRPr="00D10ECD">
        <w:rPr>
          <w:bCs/>
          <w:i/>
          <w:sz w:val="20"/>
          <w:szCs w:val="20"/>
        </w:rPr>
        <w:t xml:space="preserve">Detalizēti statistikas dati iegūstami mājas lapā </w:t>
      </w:r>
      <w:proofErr w:type="spellStart"/>
      <w:r w:rsidRPr="00D10ECD">
        <w:rPr>
          <w:bCs/>
          <w:i/>
          <w:sz w:val="20"/>
          <w:szCs w:val="20"/>
        </w:rPr>
        <w:t>www.madona.lv</w:t>
      </w:r>
      <w:proofErr w:type="spellEnd"/>
    </w:p>
    <w:p w:rsidR="00EA37D6" w:rsidRDefault="00EA37D6">
      <w:pPr>
        <w:rPr>
          <w:b/>
          <w:color w:val="333333"/>
        </w:rPr>
      </w:pPr>
      <w:r>
        <w:rPr>
          <w:b/>
          <w:color w:val="333333"/>
        </w:rPr>
        <w:br w:type="page"/>
      </w:r>
    </w:p>
    <w:p w:rsidR="00E20803" w:rsidRPr="00025114" w:rsidRDefault="000A3FDF" w:rsidP="00B94045">
      <w:pPr>
        <w:pStyle w:val="Virsraksts1"/>
      </w:pPr>
      <w:bookmarkStart w:id="16" w:name="_Toc423089353"/>
      <w:r>
        <w:lastRenderedPageBreak/>
        <w:t>1</w:t>
      </w:r>
      <w:r w:rsidR="000520A1">
        <w:t>5</w:t>
      </w:r>
      <w:r>
        <w:t xml:space="preserve">. </w:t>
      </w:r>
      <w:r w:rsidRPr="00025114">
        <w:t>TŪRISMA INFORMĀCIJAS CENTRA DARBĪBA</w:t>
      </w:r>
      <w:bookmarkEnd w:id="16"/>
    </w:p>
    <w:p w:rsidR="00BC048D" w:rsidRDefault="00BC048D" w:rsidP="00F74221">
      <w:pPr>
        <w:widowControl w:val="0"/>
        <w:shd w:val="clear" w:color="auto" w:fill="FFFFFF"/>
        <w:tabs>
          <w:tab w:val="left" w:pos="605"/>
        </w:tabs>
        <w:autoSpaceDE w:val="0"/>
        <w:autoSpaceDN w:val="0"/>
        <w:adjustRightInd w:val="0"/>
        <w:ind w:left="360" w:right="36"/>
        <w:jc w:val="both"/>
        <w:rPr>
          <w:b/>
        </w:rPr>
      </w:pPr>
    </w:p>
    <w:p w:rsidR="00DC6FE3" w:rsidRPr="00385F67" w:rsidRDefault="00DC6FE3" w:rsidP="00DC6FE3">
      <w:pPr>
        <w:pStyle w:val="Sarakstarindkopa"/>
        <w:numPr>
          <w:ilvl w:val="0"/>
          <w:numId w:val="24"/>
        </w:numPr>
        <w:spacing w:line="259" w:lineRule="auto"/>
        <w:jc w:val="both"/>
      </w:pPr>
      <w:r w:rsidRPr="00385F67">
        <w:t>“Tūrisma informācijas centrs” tika apvienots ar “Uzņēmējdarbības nodaļu”, iegūstot statusu “Madonas novada pašvaldības Uzņēmējdarbības un tūrisma attīstības nodaļa”. Nodaļa ir izvietota divās vietās –</w:t>
      </w:r>
      <w:r>
        <w:t xml:space="preserve"> </w:t>
      </w:r>
      <w:r w:rsidRPr="00385F67">
        <w:t>pašvaldības administrācijas ēkā Saieta laukumā 1 un Skolas ielā 10a.</w:t>
      </w:r>
    </w:p>
    <w:p w:rsidR="00DC6FE3" w:rsidRPr="00385F67" w:rsidRDefault="00DC6FE3" w:rsidP="00DC6FE3">
      <w:pPr>
        <w:pStyle w:val="Sarakstarindkopa"/>
        <w:jc w:val="both"/>
      </w:pPr>
    </w:p>
    <w:p w:rsidR="00DC6FE3" w:rsidRPr="00385F67" w:rsidRDefault="00DC6FE3" w:rsidP="00DC6FE3">
      <w:pPr>
        <w:pStyle w:val="Sarakstarindkopa"/>
        <w:numPr>
          <w:ilvl w:val="0"/>
          <w:numId w:val="24"/>
        </w:numPr>
        <w:spacing w:line="259" w:lineRule="auto"/>
        <w:jc w:val="both"/>
      </w:pPr>
      <w:r w:rsidRPr="00385F67">
        <w:t>Tika izveidota viena jauna amata vieta “Madonas novada pašvaldības Tūrisma informācijas centra speciālists” un konkursa rezultātā pieņemta darbiniece. Līdz ar to no gada vidus tūrisma jomā strādā divi darbinieki: tūrisma darba organizatore un informācijas centra speciāliste.</w:t>
      </w:r>
    </w:p>
    <w:p w:rsidR="00DC6FE3" w:rsidRPr="00385F67" w:rsidRDefault="00DC6FE3" w:rsidP="00DC6FE3">
      <w:pPr>
        <w:pStyle w:val="Sarakstarindkopa"/>
        <w:jc w:val="both"/>
      </w:pPr>
    </w:p>
    <w:p w:rsidR="00DC6FE3" w:rsidRPr="00385F67" w:rsidRDefault="00DC6FE3" w:rsidP="00DC6FE3">
      <w:pPr>
        <w:pStyle w:val="Sarakstarindkopa"/>
        <w:numPr>
          <w:ilvl w:val="0"/>
          <w:numId w:val="24"/>
        </w:numPr>
        <w:spacing w:line="259" w:lineRule="auto"/>
        <w:jc w:val="both"/>
      </w:pPr>
      <w:r w:rsidRPr="00385F67">
        <w:t xml:space="preserve">Tūrisma informācijas centrs mainījis savu atrašanās vietu – no vasaras vidus tas atrodas Madonas novadpētniecības un mākslas muzeja izstāžu zālēs, Skolas ielā 10a. </w:t>
      </w:r>
      <w:r>
        <w:t>Jaunajās telpās iekārtota darbavieta</w:t>
      </w:r>
      <w:r w:rsidRPr="00385F67">
        <w:t xml:space="preserve"> un klientu</w:t>
      </w:r>
      <w:r>
        <w:t xml:space="preserve"> apkalpošanas vietas</w:t>
      </w:r>
      <w:r w:rsidRPr="00385F67">
        <w:t xml:space="preserve">. </w:t>
      </w:r>
    </w:p>
    <w:p w:rsidR="00DC6FE3" w:rsidRPr="00385F67" w:rsidRDefault="00DC6FE3" w:rsidP="00DC6FE3">
      <w:pPr>
        <w:pStyle w:val="Sarakstarindkopa"/>
        <w:jc w:val="both"/>
      </w:pPr>
    </w:p>
    <w:p w:rsidR="00DC6FE3" w:rsidRPr="00385F67" w:rsidRDefault="00DC6FE3" w:rsidP="00DC6FE3">
      <w:pPr>
        <w:pStyle w:val="Sarakstarindkopa"/>
        <w:numPr>
          <w:ilvl w:val="0"/>
          <w:numId w:val="24"/>
        </w:numPr>
        <w:spacing w:line="259" w:lineRule="auto"/>
        <w:jc w:val="both"/>
      </w:pPr>
      <w:r w:rsidRPr="00385F67">
        <w:t xml:space="preserve">Tūrisma informācijas centrs </w:t>
      </w:r>
      <w:r>
        <w:t xml:space="preserve">strādā un </w:t>
      </w:r>
      <w:r w:rsidRPr="00385F67">
        <w:t>apmeklētājiem atvērts</w:t>
      </w:r>
      <w:r>
        <w:t xml:space="preserve"> 7 dienas nedēļā.</w:t>
      </w:r>
    </w:p>
    <w:p w:rsidR="00DC6FE3" w:rsidRPr="00385F67" w:rsidRDefault="00DC6FE3" w:rsidP="00DC6FE3">
      <w:pPr>
        <w:pStyle w:val="Sarakstarindkopa"/>
        <w:jc w:val="both"/>
      </w:pPr>
    </w:p>
    <w:p w:rsidR="00DC6FE3" w:rsidRPr="00385F67" w:rsidRDefault="00DC6FE3" w:rsidP="00DC6FE3">
      <w:pPr>
        <w:pStyle w:val="Sarakstarindkopa"/>
        <w:numPr>
          <w:ilvl w:val="0"/>
          <w:numId w:val="24"/>
        </w:numPr>
        <w:spacing w:line="259" w:lineRule="auto"/>
        <w:jc w:val="both"/>
      </w:pPr>
      <w:r w:rsidRPr="00385F67">
        <w:t>T</w:t>
      </w:r>
      <w:r>
        <w:t xml:space="preserve">ūrisma informācijas centrā izveidota </w:t>
      </w:r>
      <w:r w:rsidRPr="00385F67">
        <w:t>Madonas novada suvenīru tirdzniecības vieta. Notiek regulārs darbs pie suvenīru sortimenta atjaunošanas un papildināšanas.</w:t>
      </w:r>
    </w:p>
    <w:p w:rsidR="00DC6FE3" w:rsidRPr="00385F67" w:rsidRDefault="00DC6FE3" w:rsidP="00DC6FE3">
      <w:pPr>
        <w:pStyle w:val="Sarakstarindkopa"/>
        <w:jc w:val="both"/>
      </w:pPr>
    </w:p>
    <w:p w:rsidR="00DC6FE3" w:rsidRPr="00385F67" w:rsidRDefault="00DC6FE3" w:rsidP="00DC6FE3">
      <w:pPr>
        <w:pStyle w:val="Sarakstarindkopa"/>
        <w:numPr>
          <w:ilvl w:val="0"/>
          <w:numId w:val="24"/>
        </w:numPr>
        <w:spacing w:line="259" w:lineRule="auto"/>
        <w:jc w:val="both"/>
      </w:pPr>
      <w:r w:rsidRPr="00385F67">
        <w:t xml:space="preserve">Izstrādāta jauna tūrisma </w:t>
      </w:r>
      <w:proofErr w:type="spellStart"/>
      <w:r w:rsidRPr="00385F67">
        <w:t>web</w:t>
      </w:r>
      <w:proofErr w:type="spellEnd"/>
      <w:r w:rsidRPr="00385F67">
        <w:t xml:space="preserve"> lapa </w:t>
      </w:r>
      <w:hyperlink r:id="rId31" w:history="1">
        <w:r w:rsidRPr="00225E76">
          <w:rPr>
            <w:rStyle w:val="Hipersaite"/>
          </w:rPr>
          <w:t>www.visitmadona.lv</w:t>
        </w:r>
      </w:hyperlink>
      <w:r>
        <w:t xml:space="preserve"> </w:t>
      </w:r>
      <w:r w:rsidRPr="00385F67">
        <w:t xml:space="preserve"> Tā ir interaktīva un darbojas pēc </w:t>
      </w:r>
      <w:proofErr w:type="spellStart"/>
      <w:r w:rsidRPr="00385F67">
        <w:t>respansīvā</w:t>
      </w:r>
      <w:proofErr w:type="spellEnd"/>
      <w:r w:rsidRPr="00385F67">
        <w:t xml:space="preserve"> principa - dizains pielāgots dažādām interneta uztveršanas ierīcēm: mobilajiem telefoniem, planšetēm, datoriem. Notiek regulārs darbs pie informācijas sagatavošanas un publicēšanas.</w:t>
      </w:r>
    </w:p>
    <w:p w:rsidR="00DC6FE3" w:rsidRPr="00385F67" w:rsidRDefault="00DC6FE3" w:rsidP="00DC6FE3">
      <w:pPr>
        <w:pStyle w:val="Sarakstarindkopa"/>
        <w:jc w:val="both"/>
      </w:pPr>
    </w:p>
    <w:p w:rsidR="00DC6FE3" w:rsidRPr="00385F67" w:rsidRDefault="00DC6FE3" w:rsidP="00DC6FE3">
      <w:pPr>
        <w:pStyle w:val="Sarakstarindkopa"/>
        <w:numPr>
          <w:ilvl w:val="0"/>
          <w:numId w:val="24"/>
        </w:numPr>
        <w:spacing w:line="259" w:lineRule="auto"/>
        <w:jc w:val="both"/>
      </w:pPr>
      <w:r w:rsidRPr="00385F67">
        <w:t xml:space="preserve">Izveidoti Madonas novada tūrisma konti sociālajos tīklos: </w:t>
      </w:r>
      <w:proofErr w:type="spellStart"/>
      <w:r w:rsidRPr="00385F67">
        <w:t>twitter</w:t>
      </w:r>
      <w:proofErr w:type="spellEnd"/>
      <w:r w:rsidRPr="00385F67">
        <w:t xml:space="preserve">, </w:t>
      </w:r>
      <w:proofErr w:type="spellStart"/>
      <w:r w:rsidRPr="00385F67">
        <w:t>facebook</w:t>
      </w:r>
      <w:proofErr w:type="spellEnd"/>
      <w:r w:rsidRPr="00385F67">
        <w:t xml:space="preserve">, </w:t>
      </w:r>
      <w:proofErr w:type="spellStart"/>
      <w:r w:rsidRPr="00385F67">
        <w:t>draugiem.lv</w:t>
      </w:r>
      <w:proofErr w:type="spellEnd"/>
      <w:r w:rsidRPr="00385F67">
        <w:t>. Notiek regulārs darbs pie informācijas sagatavošanas un publicēšanas.</w:t>
      </w:r>
    </w:p>
    <w:p w:rsidR="00DC6FE3" w:rsidRPr="00385F67" w:rsidRDefault="00DC6FE3" w:rsidP="00DC6FE3">
      <w:pPr>
        <w:pStyle w:val="Sarakstarindkopa"/>
        <w:jc w:val="both"/>
      </w:pPr>
    </w:p>
    <w:p w:rsidR="00DC6FE3" w:rsidRPr="00385F67" w:rsidRDefault="00DC6FE3" w:rsidP="00DC6FE3">
      <w:pPr>
        <w:pStyle w:val="Sarakstarindkopa"/>
        <w:numPr>
          <w:ilvl w:val="0"/>
          <w:numId w:val="24"/>
        </w:numPr>
        <w:spacing w:line="259" w:lineRule="auto"/>
        <w:jc w:val="both"/>
      </w:pPr>
      <w:r w:rsidRPr="00385F67">
        <w:t>Izmaiņas notikušas arī Lubāna mitrāja informācijas centra darbībā. Konkursa rezultātā, Madonas novad</w:t>
      </w:r>
      <w:r>
        <w:t>a pašvaldība informācijas centru</w:t>
      </w:r>
      <w:r w:rsidRPr="00385F67">
        <w:t xml:space="preserve"> n</w:t>
      </w:r>
      <w:r>
        <w:t>odeva</w:t>
      </w:r>
      <w:r w:rsidRPr="00385F67">
        <w:t xml:space="preserve"> apsaimniekošanā biedrībai “Pie kraujas”. </w:t>
      </w:r>
    </w:p>
    <w:p w:rsidR="00DC6FE3" w:rsidRPr="00385F67" w:rsidRDefault="00DC6FE3" w:rsidP="00DC6FE3">
      <w:pPr>
        <w:pStyle w:val="Sarakstarindkopa"/>
        <w:jc w:val="both"/>
      </w:pPr>
    </w:p>
    <w:p w:rsidR="00DC6FE3" w:rsidRPr="00385F67" w:rsidRDefault="00DC6FE3" w:rsidP="00DC6FE3">
      <w:pPr>
        <w:pStyle w:val="Sarakstarindkopa"/>
        <w:numPr>
          <w:ilvl w:val="0"/>
          <w:numId w:val="24"/>
        </w:numPr>
        <w:spacing w:line="259" w:lineRule="auto"/>
        <w:jc w:val="both"/>
      </w:pPr>
      <w:r w:rsidRPr="00385F67">
        <w:t>Izdots “Madonas novada tūrisma ceļvedis 2014” latviešu, krievu un angļu valodās.</w:t>
      </w:r>
    </w:p>
    <w:p w:rsidR="00DC6FE3" w:rsidRPr="00385F67" w:rsidRDefault="00DC6FE3" w:rsidP="00DC6FE3">
      <w:pPr>
        <w:pStyle w:val="Sarakstarindkopa"/>
        <w:jc w:val="both"/>
      </w:pPr>
    </w:p>
    <w:p w:rsidR="00DC6FE3" w:rsidRDefault="00DC6FE3" w:rsidP="00DC6FE3">
      <w:pPr>
        <w:pStyle w:val="Sarakstarindkopa"/>
        <w:numPr>
          <w:ilvl w:val="0"/>
          <w:numId w:val="24"/>
        </w:numPr>
        <w:spacing w:line="259" w:lineRule="auto"/>
        <w:jc w:val="both"/>
      </w:pPr>
      <w:r w:rsidRPr="00385F67">
        <w:t>Noorganizēta dalība tūrisma kartēs “Vidzeme” un “Zaļā mantojuma kultūras maršrutā Krievija – Igaunija - Latvija”.</w:t>
      </w:r>
    </w:p>
    <w:p w:rsidR="00DC6FE3" w:rsidRPr="00506ACC" w:rsidRDefault="00DC6FE3" w:rsidP="00DC6FE3">
      <w:pPr>
        <w:jc w:val="both"/>
      </w:pPr>
    </w:p>
    <w:p w:rsidR="00DC6FE3" w:rsidRDefault="00DC6FE3" w:rsidP="00DC6FE3">
      <w:pPr>
        <w:pStyle w:val="Sarakstarindkopa"/>
        <w:numPr>
          <w:ilvl w:val="0"/>
          <w:numId w:val="24"/>
        </w:numPr>
        <w:spacing w:line="259" w:lineRule="auto"/>
        <w:jc w:val="both"/>
      </w:pPr>
      <w:r w:rsidRPr="00385F67">
        <w:t xml:space="preserve">Izstrādāts gastronomiskais </w:t>
      </w:r>
      <w:r>
        <w:t>tūrisma piedāvājums</w:t>
      </w:r>
      <w:r w:rsidRPr="00385F67">
        <w:t xml:space="preserve"> “Madonas novada garša 2014”</w:t>
      </w:r>
      <w:r>
        <w:t>.</w:t>
      </w:r>
    </w:p>
    <w:p w:rsidR="00DC6FE3" w:rsidRPr="00385F67" w:rsidRDefault="00DC6FE3" w:rsidP="00DC6FE3">
      <w:pPr>
        <w:pStyle w:val="Sarakstarindkopa"/>
        <w:jc w:val="both"/>
      </w:pPr>
    </w:p>
    <w:p w:rsidR="00DC6FE3" w:rsidRDefault="00DC6FE3" w:rsidP="00DC6FE3">
      <w:pPr>
        <w:pStyle w:val="Sarakstarindkopa"/>
        <w:numPr>
          <w:ilvl w:val="0"/>
          <w:numId w:val="24"/>
        </w:numPr>
        <w:spacing w:line="259" w:lineRule="auto"/>
        <w:jc w:val="both"/>
      </w:pPr>
      <w:r w:rsidRPr="00385F67">
        <w:t>Noorganizēta novada tūrisma piedāvājuma popularizēšana tūrisma izstādēs “</w:t>
      </w:r>
      <w:proofErr w:type="spellStart"/>
      <w:r w:rsidRPr="00385F67">
        <w:t>Balttour</w:t>
      </w:r>
      <w:proofErr w:type="spellEnd"/>
      <w:r w:rsidRPr="00385F67">
        <w:t>” Rīgā un “</w:t>
      </w:r>
      <w:proofErr w:type="spellStart"/>
      <w:r w:rsidRPr="00385F67">
        <w:t>Inwetex</w:t>
      </w:r>
      <w:proofErr w:type="spellEnd"/>
      <w:r w:rsidRPr="00385F67">
        <w:t xml:space="preserve">” Sanktpēterburgā. </w:t>
      </w:r>
    </w:p>
    <w:p w:rsidR="00DC6FE3" w:rsidRPr="00385F67" w:rsidRDefault="00DC6FE3" w:rsidP="00DC6FE3">
      <w:pPr>
        <w:jc w:val="both"/>
      </w:pPr>
    </w:p>
    <w:p w:rsidR="00DC6FE3" w:rsidRDefault="00DC6FE3" w:rsidP="00DC6FE3">
      <w:pPr>
        <w:pStyle w:val="Sarakstarindkopa"/>
        <w:numPr>
          <w:ilvl w:val="0"/>
          <w:numId w:val="24"/>
        </w:numPr>
        <w:spacing w:line="259" w:lineRule="auto"/>
        <w:jc w:val="both"/>
      </w:pPr>
      <w:r w:rsidRPr="00385F67">
        <w:t xml:space="preserve">Tūrisma pieprasījuma veicināšanas pasākumu organizēšana: Igaunijas un Krievijas žurnālistu vizīte, ceļotāju akcija “Apceļo Vidzemes augstieni”, “Madonas novada </w:t>
      </w:r>
      <w:proofErr w:type="spellStart"/>
      <w:r w:rsidRPr="00385F67">
        <w:t>velo</w:t>
      </w:r>
      <w:proofErr w:type="spellEnd"/>
      <w:r w:rsidRPr="00385F67">
        <w:t xml:space="preserve"> diena”, amatnieku tirdziņi, līdzdalība pasākumos “Atvērtās dienas laukos”, “Satiec savu meistaru” </w:t>
      </w:r>
      <w:proofErr w:type="spellStart"/>
      <w:r w:rsidRPr="00385F67">
        <w:t>u.c</w:t>
      </w:r>
      <w:proofErr w:type="spellEnd"/>
      <w:r w:rsidRPr="00385F67">
        <w:t>.</w:t>
      </w:r>
    </w:p>
    <w:p w:rsidR="00DC6FE3" w:rsidRPr="00385F67" w:rsidRDefault="00DC6FE3" w:rsidP="00DC6FE3">
      <w:pPr>
        <w:jc w:val="both"/>
      </w:pPr>
    </w:p>
    <w:p w:rsidR="00DC6FE3" w:rsidRDefault="00DC6FE3" w:rsidP="00DC6FE3">
      <w:pPr>
        <w:pStyle w:val="Sarakstarindkopa"/>
        <w:numPr>
          <w:ilvl w:val="0"/>
          <w:numId w:val="24"/>
        </w:numPr>
        <w:spacing w:line="259" w:lineRule="auto"/>
        <w:jc w:val="both"/>
      </w:pPr>
      <w:r w:rsidRPr="00385F67">
        <w:lastRenderedPageBreak/>
        <w:t>Organizēts darbs ar novada tūrisma pakalpojuma sniedzējiem: kvalifikācijas celšanas apmācības, amatnieku seminārs, uzņēmēju izbraukuma sanāksmes novadā, pieredzes apmaiņas brauciens uz Kurzemi, elektroniskās ziņu vēstis.</w:t>
      </w:r>
    </w:p>
    <w:p w:rsidR="00DC6FE3" w:rsidRPr="00385F67" w:rsidRDefault="00DC6FE3" w:rsidP="00DC6FE3">
      <w:pPr>
        <w:jc w:val="both"/>
      </w:pPr>
    </w:p>
    <w:p w:rsidR="00DC6FE3" w:rsidRPr="00C80049" w:rsidRDefault="00DC6FE3" w:rsidP="00DC6FE3">
      <w:pPr>
        <w:pStyle w:val="Sarakstarindkopa"/>
        <w:numPr>
          <w:ilvl w:val="0"/>
          <w:numId w:val="24"/>
        </w:numPr>
        <w:spacing w:line="259" w:lineRule="auto"/>
        <w:jc w:val="both"/>
      </w:pPr>
      <w:r>
        <w:t xml:space="preserve">Organizēta publiskās tūrisma infrastruktūras uzturēšana un atjaunošana: </w:t>
      </w:r>
      <w:r w:rsidRPr="00385F67">
        <w:t xml:space="preserve">“Gaiziņkalna </w:t>
      </w:r>
      <w:r>
        <w:t>dabas taka”, “</w:t>
      </w:r>
      <w:proofErr w:type="spellStart"/>
      <w:r>
        <w:t>Bolēnu</w:t>
      </w:r>
      <w:proofErr w:type="spellEnd"/>
      <w:r>
        <w:t xml:space="preserve"> avots”, </w:t>
      </w:r>
      <w:r w:rsidRPr="00C80049">
        <w:t>Lubāna mit</w:t>
      </w:r>
      <w:r>
        <w:t>rāja tūrisma informācijas centra apkārtne, novada tūrisma virzienrādītāji un ceļazīmes</w:t>
      </w:r>
      <w:r w:rsidRPr="00C80049">
        <w:t>.</w:t>
      </w:r>
    </w:p>
    <w:p w:rsidR="00944868" w:rsidRPr="00FF248B" w:rsidRDefault="00944868" w:rsidP="00944868">
      <w:pPr>
        <w:jc w:val="both"/>
        <w:rPr>
          <w:rFonts w:eastAsia="Calibri"/>
          <w:sz w:val="22"/>
          <w:szCs w:val="22"/>
        </w:rPr>
      </w:pPr>
    </w:p>
    <w:p w:rsidR="00944868" w:rsidRPr="00944868" w:rsidRDefault="00415958" w:rsidP="00B94045">
      <w:pPr>
        <w:pStyle w:val="Virsraksts1"/>
      </w:pPr>
      <w:bookmarkStart w:id="17" w:name="_Toc423089354"/>
      <w:r>
        <w:t>1</w:t>
      </w:r>
      <w:r w:rsidR="000520A1">
        <w:t>6</w:t>
      </w:r>
      <w:r>
        <w:t>. P</w:t>
      </w:r>
      <w:r w:rsidRPr="00944868">
        <w:t>ASĀKUMI IEDZĪVOTĀJU INFORMĒTĪB</w:t>
      </w:r>
      <w:r>
        <w:t>AS</w:t>
      </w:r>
      <w:r w:rsidRPr="00944868">
        <w:t xml:space="preserve"> VEICINĀ</w:t>
      </w:r>
      <w:r>
        <w:t>ŠANĀ</w:t>
      </w:r>
      <w:r w:rsidRPr="00944868">
        <w:t xml:space="preserve"> PAR PAŠVALDĪBAS DARBĪBU UN VIŅU IESPĒJĀM PIEDALĪTIES LĒMUMU APSPRIEŠANĀ</w:t>
      </w:r>
      <w:bookmarkEnd w:id="17"/>
    </w:p>
    <w:p w:rsidR="006B264F" w:rsidRDefault="006B264F" w:rsidP="00944868">
      <w:pPr>
        <w:jc w:val="both"/>
      </w:pPr>
    </w:p>
    <w:p w:rsidR="002519D2" w:rsidRPr="00EC73DC" w:rsidRDefault="002519D2" w:rsidP="00AB6FD1">
      <w:pPr>
        <w:pStyle w:val="Paraststmeklis"/>
        <w:spacing w:before="0" w:beforeAutospacing="0" w:after="0" w:afterAutospacing="0"/>
        <w:jc w:val="both"/>
        <w:rPr>
          <w:rFonts w:ascii="Times New Roman" w:hAnsi="Times New Roman"/>
          <w:sz w:val="24"/>
          <w:szCs w:val="24"/>
        </w:rPr>
      </w:pPr>
      <w:r w:rsidRPr="00EC73DC">
        <w:rPr>
          <w:rFonts w:ascii="Times New Roman" w:hAnsi="Times New Roman"/>
          <w:sz w:val="24"/>
          <w:szCs w:val="24"/>
        </w:rPr>
        <w:t xml:space="preserve">Lai pilnveidotu iedzīvotāju informēšanu, veicinātu komunikāciju, izmantojot mūsdienu saziņas iespējas, Madonas novada pašvaldība izveidoja otru sabiedrisko attiecību speciālista </w:t>
      </w:r>
      <w:r w:rsidR="00F4053B">
        <w:rPr>
          <w:rFonts w:ascii="Times New Roman" w:hAnsi="Times New Roman"/>
          <w:sz w:val="24"/>
          <w:szCs w:val="24"/>
        </w:rPr>
        <w:t>amata</w:t>
      </w:r>
      <w:r w:rsidRPr="00EC73DC">
        <w:rPr>
          <w:rFonts w:ascii="Times New Roman" w:hAnsi="Times New Roman"/>
          <w:sz w:val="24"/>
          <w:szCs w:val="24"/>
        </w:rPr>
        <w:t xml:space="preserve"> vienību. </w:t>
      </w:r>
    </w:p>
    <w:p w:rsidR="002519D2" w:rsidRPr="00EC73DC" w:rsidRDefault="002519D2" w:rsidP="00AB6FD1">
      <w:pPr>
        <w:pStyle w:val="Paraststmeklis"/>
        <w:spacing w:before="0" w:beforeAutospacing="0" w:after="0" w:afterAutospacing="0"/>
        <w:jc w:val="both"/>
        <w:rPr>
          <w:rFonts w:ascii="Times New Roman" w:hAnsi="Times New Roman"/>
          <w:sz w:val="24"/>
          <w:szCs w:val="24"/>
        </w:rPr>
      </w:pPr>
      <w:r w:rsidRPr="00EC73DC">
        <w:rPr>
          <w:rFonts w:ascii="Times New Roman" w:hAnsi="Times New Roman"/>
          <w:sz w:val="24"/>
          <w:szCs w:val="24"/>
        </w:rPr>
        <w:t xml:space="preserve">Ņemot vērā interneta resursu popularitāti novada iedzīvotāju vidū, ko apliecina Latvijas pašvaldību e-indeksa pētījums, 2014. gadā pašvaldība pastiprināja iedzīvotāju informētību, izmantojot tieši šo resursu. E-indeksā ir noteikts, ka Madonas novads pašvaldības interneta resursu popularitātes ziņā 49 pašvaldību vidū ierindojas 5.vietā. Savukārt pašvaldību </w:t>
      </w:r>
      <w:proofErr w:type="spellStart"/>
      <w:r w:rsidRPr="00EC73DC">
        <w:rPr>
          <w:rFonts w:ascii="Times New Roman" w:hAnsi="Times New Roman"/>
          <w:sz w:val="24"/>
          <w:szCs w:val="24"/>
        </w:rPr>
        <w:t>mājaslapas</w:t>
      </w:r>
      <w:proofErr w:type="spellEnd"/>
      <w:r w:rsidRPr="00EC73DC">
        <w:rPr>
          <w:rFonts w:ascii="Times New Roman" w:hAnsi="Times New Roman"/>
          <w:sz w:val="24"/>
          <w:szCs w:val="24"/>
        </w:rPr>
        <w:t xml:space="preserve"> </w:t>
      </w:r>
      <w:proofErr w:type="spellStart"/>
      <w:r w:rsidRPr="00EC73DC">
        <w:rPr>
          <w:rFonts w:ascii="Times New Roman" w:hAnsi="Times New Roman"/>
          <w:sz w:val="24"/>
          <w:szCs w:val="24"/>
        </w:rPr>
        <w:t>www.madona.lv</w:t>
      </w:r>
      <w:proofErr w:type="spellEnd"/>
      <w:r w:rsidRPr="00EC73DC">
        <w:rPr>
          <w:rFonts w:ascii="Times New Roman" w:hAnsi="Times New Roman"/>
          <w:sz w:val="24"/>
          <w:szCs w:val="24"/>
        </w:rPr>
        <w:t xml:space="preserve"> kopējā apmeklējumu skaita ziņā ieņemam 7. vietu, taču unikālo IP adrešu apmeklējumu ziņā esam pirmajā vietā, 12 mēnešu laikā uzrādot vairāk nekā 354 tūkstošus unikālo apmeklējumu (nākamais novads šajā ziņā seko ar 223 tūkstošiem apmeklējumu). </w:t>
      </w:r>
      <w:proofErr w:type="spellStart"/>
      <w:r w:rsidRPr="00EC73DC">
        <w:rPr>
          <w:rFonts w:ascii="Times New Roman" w:hAnsi="Times New Roman"/>
          <w:sz w:val="24"/>
          <w:szCs w:val="24"/>
        </w:rPr>
        <w:t>Mājaslapu</w:t>
      </w:r>
      <w:proofErr w:type="spellEnd"/>
      <w:r w:rsidRPr="00EC73DC">
        <w:rPr>
          <w:rFonts w:ascii="Times New Roman" w:hAnsi="Times New Roman"/>
          <w:sz w:val="24"/>
          <w:szCs w:val="24"/>
        </w:rPr>
        <w:t xml:space="preserve"> iedzīvotāji izmanto ne tikai kā informācijas iegūšanas avotu, bet arī kā iespēju uzdot sev interesējošus jautājumus vai izteikt viedokli sadaļā "Jautā pašvaldībai". </w:t>
      </w:r>
    </w:p>
    <w:p w:rsidR="002519D2" w:rsidRPr="00EC73DC" w:rsidRDefault="002519D2" w:rsidP="00AB6FD1">
      <w:pPr>
        <w:pStyle w:val="Paraststmeklis"/>
        <w:spacing w:before="0" w:beforeAutospacing="0" w:after="0" w:afterAutospacing="0"/>
        <w:jc w:val="both"/>
        <w:rPr>
          <w:rFonts w:ascii="Times New Roman" w:hAnsi="Times New Roman"/>
          <w:sz w:val="24"/>
          <w:szCs w:val="24"/>
        </w:rPr>
      </w:pPr>
      <w:r w:rsidRPr="00EC73DC">
        <w:rPr>
          <w:rFonts w:ascii="Times New Roman" w:hAnsi="Times New Roman"/>
          <w:sz w:val="24"/>
          <w:szCs w:val="24"/>
        </w:rPr>
        <w:t>Lai vairāk piesaistītu jauniešu auditoriju un iedzīvotājus aktīvajā vecumā, kas priekšroku dod ātrai saziņai, koncentrētai informācijai, operatīvai viedokļu apmaiņai, lielu vērību pievēršam komunikācijai sociālajos tīklos. Gada laikā sekotāju skaits pašvaldības profiliem pārsniedzis 5 tūkstošus sekotāju, ierindojot Madonas novadu pirmajā desmitniekā pašvaldībās ar iedzīvotāju skaitu virs 7 tūkstošiem.</w:t>
      </w:r>
    </w:p>
    <w:p w:rsidR="002519D2" w:rsidRPr="00EC73DC" w:rsidRDefault="002519D2" w:rsidP="00AB6FD1">
      <w:pPr>
        <w:pStyle w:val="Paraststmeklis"/>
        <w:spacing w:before="0" w:beforeAutospacing="0" w:after="0" w:afterAutospacing="0"/>
        <w:jc w:val="both"/>
        <w:rPr>
          <w:rFonts w:ascii="Times New Roman" w:hAnsi="Times New Roman"/>
          <w:sz w:val="24"/>
          <w:szCs w:val="24"/>
        </w:rPr>
      </w:pPr>
      <w:r w:rsidRPr="00EC73DC">
        <w:rPr>
          <w:rFonts w:ascii="Times New Roman" w:hAnsi="Times New Roman"/>
          <w:sz w:val="24"/>
          <w:szCs w:val="24"/>
        </w:rPr>
        <w:t>Līdztekus informēšanai internetā, pašvaldība turpina izdot informatīvo izdevumu "Madonas novada Vēstnesis", 2014. gadā - astoņi numuri. Prioritāte izdevumā ir domes informācijas sniegšana - domes lēmumu pārskats, publikācijas par pašvaldības īstenotajiem projektiem, saistošie noteikumi, pašvaldības organizēto pasākumu afiša.</w:t>
      </w:r>
    </w:p>
    <w:p w:rsidR="002519D2" w:rsidRPr="00EC73DC" w:rsidRDefault="002519D2" w:rsidP="00AB6FD1">
      <w:pPr>
        <w:pStyle w:val="Paraststmeklis"/>
        <w:spacing w:before="0" w:beforeAutospacing="0" w:after="0" w:afterAutospacing="0"/>
        <w:jc w:val="both"/>
        <w:rPr>
          <w:rFonts w:ascii="Times New Roman" w:hAnsi="Times New Roman"/>
          <w:sz w:val="24"/>
          <w:szCs w:val="24"/>
        </w:rPr>
      </w:pPr>
      <w:r>
        <w:rPr>
          <w:rFonts w:ascii="Times New Roman" w:hAnsi="Times New Roman"/>
          <w:sz w:val="24"/>
          <w:szCs w:val="24"/>
        </w:rPr>
        <w:t xml:space="preserve">Ar mērķi </w:t>
      </w:r>
      <w:r w:rsidRPr="00EC73DC">
        <w:rPr>
          <w:rFonts w:ascii="Times New Roman" w:hAnsi="Times New Roman"/>
          <w:sz w:val="24"/>
          <w:szCs w:val="24"/>
        </w:rPr>
        <w:t>iesaistīt Madonas novada iedzīvotājus lēmumu pieņemšanā</w:t>
      </w:r>
      <w:r>
        <w:rPr>
          <w:rFonts w:ascii="Times New Roman" w:hAnsi="Times New Roman"/>
          <w:sz w:val="24"/>
          <w:szCs w:val="24"/>
        </w:rPr>
        <w:t xml:space="preserve"> un izzināt viņu viedokli</w:t>
      </w:r>
      <w:r w:rsidRPr="00EC73DC">
        <w:rPr>
          <w:rFonts w:ascii="Times New Roman" w:hAnsi="Times New Roman"/>
          <w:sz w:val="24"/>
          <w:szCs w:val="24"/>
        </w:rPr>
        <w:t xml:space="preserve">, </w:t>
      </w:r>
      <w:r>
        <w:rPr>
          <w:rFonts w:ascii="Times New Roman" w:hAnsi="Times New Roman"/>
          <w:sz w:val="24"/>
          <w:szCs w:val="24"/>
        </w:rPr>
        <w:t xml:space="preserve">2014. gadā veicām vairākas iedzīvotāju aptaujas. Piemēram, </w:t>
      </w:r>
      <w:r w:rsidRPr="00EC73DC">
        <w:rPr>
          <w:rFonts w:ascii="Times New Roman" w:hAnsi="Times New Roman"/>
          <w:sz w:val="24"/>
          <w:szCs w:val="24"/>
        </w:rPr>
        <w:t>tika izveidota interneta aptaujas anketa, kuras mērķis bija noskaidrot, kurās vietās Madonā nepieciešams novietot soliņus. Aptaujā piedalījās 138 respondenti un to atbildes tika ņemtas vērā</w:t>
      </w:r>
      <w:r>
        <w:rPr>
          <w:rFonts w:ascii="Times New Roman" w:hAnsi="Times New Roman"/>
          <w:sz w:val="24"/>
          <w:szCs w:val="24"/>
        </w:rPr>
        <w:t>,</w:t>
      </w:r>
      <w:r w:rsidRPr="00EC73DC">
        <w:rPr>
          <w:rFonts w:ascii="Times New Roman" w:hAnsi="Times New Roman"/>
          <w:sz w:val="24"/>
          <w:szCs w:val="24"/>
        </w:rPr>
        <w:t xml:space="preserve"> plānojot soliņu novietojumu pilsētā</w:t>
      </w:r>
      <w:r>
        <w:rPr>
          <w:rFonts w:ascii="Times New Roman" w:hAnsi="Times New Roman"/>
          <w:sz w:val="24"/>
          <w:szCs w:val="24"/>
        </w:rPr>
        <w:t xml:space="preserve"> (kopumā ar 30 soliņu)</w:t>
      </w:r>
      <w:r w:rsidRPr="00EC73DC">
        <w:rPr>
          <w:rFonts w:ascii="Times New Roman" w:hAnsi="Times New Roman"/>
          <w:sz w:val="24"/>
          <w:szCs w:val="24"/>
        </w:rPr>
        <w:t>.</w:t>
      </w:r>
      <w:r>
        <w:rPr>
          <w:rFonts w:ascii="Times New Roman" w:hAnsi="Times New Roman"/>
          <w:sz w:val="24"/>
          <w:szCs w:val="24"/>
        </w:rPr>
        <w:t xml:space="preserve"> Tāpat veicām iedzīvotāju aptauju “Madonas novada zīmols”, kuras mērķis bija noskaidrot, ko novada iedzīvotāji uzskata par Madonas novada atpazīstamības simboliem. Aptaujā piedalījās 241 respondents un iegūtie rezultāti tiek izmantoti, veidojot Madonas novada pašvaldības tēlu. 2014. gada nogalē tika uzsākta akcija “Man ir ideja novada attīstībai”, kuras mērķis ir mudināt iedzīvotājus izteikt savas idejas un priekšlikumus novada izaugsmei. Akcijas ietvaros izveidota speciāla sadaļa pašvaldības </w:t>
      </w:r>
      <w:proofErr w:type="spellStart"/>
      <w:r>
        <w:rPr>
          <w:rFonts w:ascii="Times New Roman" w:hAnsi="Times New Roman"/>
          <w:sz w:val="24"/>
          <w:szCs w:val="24"/>
        </w:rPr>
        <w:t>mājaslapas</w:t>
      </w:r>
      <w:proofErr w:type="spellEnd"/>
      <w:r>
        <w:rPr>
          <w:rFonts w:ascii="Times New Roman" w:hAnsi="Times New Roman"/>
          <w:sz w:val="24"/>
          <w:szCs w:val="24"/>
        </w:rPr>
        <w:t xml:space="preserve"> </w:t>
      </w:r>
      <w:hyperlink r:id="rId32" w:history="1">
        <w:r w:rsidRPr="00D72DF7">
          <w:rPr>
            <w:rStyle w:val="Hipersaite"/>
            <w:rFonts w:ascii="Times New Roman" w:hAnsi="Times New Roman"/>
            <w:sz w:val="24"/>
            <w:szCs w:val="24"/>
          </w:rPr>
          <w:t>www.madona.lv</w:t>
        </w:r>
      </w:hyperlink>
      <w:r>
        <w:rPr>
          <w:rFonts w:ascii="Times New Roman" w:hAnsi="Times New Roman"/>
          <w:sz w:val="24"/>
          <w:szCs w:val="24"/>
        </w:rPr>
        <w:t xml:space="preserve"> pirmajā lapā, kur visi ieinteresētie var iesniegt savu ideju vai priekšlikumu.</w:t>
      </w:r>
    </w:p>
    <w:p w:rsidR="002519D2" w:rsidRPr="00EC73DC" w:rsidRDefault="002519D2" w:rsidP="00AB6FD1">
      <w:pPr>
        <w:pStyle w:val="Paraststmeklis"/>
        <w:spacing w:before="0" w:beforeAutospacing="0" w:after="0" w:afterAutospacing="0"/>
        <w:jc w:val="both"/>
        <w:rPr>
          <w:rFonts w:ascii="Times New Roman" w:hAnsi="Times New Roman"/>
          <w:sz w:val="24"/>
          <w:szCs w:val="24"/>
        </w:rPr>
      </w:pPr>
      <w:r w:rsidRPr="00EC73DC">
        <w:rPr>
          <w:rFonts w:ascii="Times New Roman" w:hAnsi="Times New Roman"/>
          <w:sz w:val="24"/>
          <w:szCs w:val="24"/>
        </w:rPr>
        <w:t>Saskaņ</w:t>
      </w:r>
      <w:r>
        <w:rPr>
          <w:rFonts w:ascii="Times New Roman" w:hAnsi="Times New Roman"/>
          <w:sz w:val="24"/>
          <w:szCs w:val="24"/>
        </w:rPr>
        <w:t>ā</w:t>
      </w:r>
      <w:r w:rsidRPr="00EC73DC">
        <w:rPr>
          <w:rFonts w:ascii="Times New Roman" w:hAnsi="Times New Roman"/>
          <w:sz w:val="24"/>
          <w:szCs w:val="24"/>
        </w:rPr>
        <w:t xml:space="preserve"> ar noslēgto līgumu Madonas novada pašvaldība turpināja sadarbību ar Vidzemes televīziju.</w:t>
      </w:r>
    </w:p>
    <w:p w:rsidR="002519D2" w:rsidRPr="00EC73DC" w:rsidRDefault="002519D2" w:rsidP="00AB6FD1">
      <w:pPr>
        <w:pStyle w:val="Paraststmeklis"/>
        <w:spacing w:before="0" w:beforeAutospacing="0" w:after="0" w:afterAutospacing="0"/>
        <w:rPr>
          <w:rFonts w:ascii="Times New Roman,Bold" w:hAnsi="Times New Roman,Bold"/>
          <w:sz w:val="24"/>
          <w:szCs w:val="24"/>
        </w:rPr>
      </w:pPr>
      <w:r>
        <w:rPr>
          <w:rFonts w:ascii="Times New Roman" w:hAnsi="Times New Roman"/>
          <w:sz w:val="24"/>
          <w:szCs w:val="24"/>
        </w:rPr>
        <w:t xml:space="preserve">Nepastarpinātai komunikācijai </w:t>
      </w:r>
      <w:r w:rsidRPr="00EC73DC">
        <w:rPr>
          <w:rFonts w:ascii="Times New Roman" w:hAnsi="Times New Roman"/>
          <w:sz w:val="24"/>
          <w:szCs w:val="24"/>
        </w:rPr>
        <w:t xml:space="preserve">domes </w:t>
      </w:r>
      <w:proofErr w:type="spellStart"/>
      <w:r w:rsidRPr="00EC73DC">
        <w:rPr>
          <w:rFonts w:ascii="Times New Roman" w:hAnsi="Times New Roman"/>
          <w:sz w:val="24"/>
          <w:szCs w:val="24"/>
        </w:rPr>
        <w:t>deputāti</w:t>
      </w:r>
      <w:proofErr w:type="spellEnd"/>
      <w:r w:rsidRPr="00EC73DC">
        <w:rPr>
          <w:rFonts w:ascii="Times New Roman" w:hAnsi="Times New Roman"/>
          <w:sz w:val="24"/>
          <w:szCs w:val="24"/>
        </w:rPr>
        <w:t xml:space="preserve"> </w:t>
      </w:r>
      <w:proofErr w:type="spellStart"/>
      <w:r w:rsidRPr="00EC73DC">
        <w:rPr>
          <w:rFonts w:ascii="Times New Roman" w:hAnsi="Times New Roman"/>
          <w:sz w:val="24"/>
          <w:szCs w:val="24"/>
        </w:rPr>
        <w:t>rīkoja</w:t>
      </w:r>
      <w:proofErr w:type="spellEnd"/>
      <w:r w:rsidRPr="00EC73DC">
        <w:rPr>
          <w:rFonts w:ascii="Times New Roman" w:hAnsi="Times New Roman"/>
          <w:sz w:val="24"/>
          <w:szCs w:val="24"/>
        </w:rPr>
        <w:t xml:space="preserve"> </w:t>
      </w:r>
      <w:proofErr w:type="spellStart"/>
      <w:r w:rsidRPr="00EC73DC">
        <w:rPr>
          <w:rFonts w:ascii="Times New Roman" w:hAnsi="Times New Roman"/>
          <w:sz w:val="24"/>
          <w:szCs w:val="24"/>
        </w:rPr>
        <w:t>individuāl</w:t>
      </w:r>
      <w:r>
        <w:rPr>
          <w:rFonts w:ascii="Times New Roman" w:hAnsi="Times New Roman"/>
          <w:sz w:val="24"/>
          <w:szCs w:val="24"/>
        </w:rPr>
        <w:t>as</w:t>
      </w:r>
      <w:proofErr w:type="spellEnd"/>
      <w:r>
        <w:rPr>
          <w:rFonts w:ascii="Times New Roman" w:hAnsi="Times New Roman"/>
          <w:sz w:val="24"/>
          <w:szCs w:val="24"/>
        </w:rPr>
        <w:t xml:space="preserve"> </w:t>
      </w:r>
      <w:proofErr w:type="spellStart"/>
      <w:r>
        <w:rPr>
          <w:rFonts w:ascii="Times New Roman" w:hAnsi="Times New Roman"/>
          <w:sz w:val="24"/>
          <w:szCs w:val="24"/>
        </w:rPr>
        <w:t>t</w:t>
      </w:r>
      <w:r w:rsidRPr="00EC73DC">
        <w:rPr>
          <w:rFonts w:ascii="Times New Roman" w:hAnsi="Times New Roman"/>
          <w:sz w:val="24"/>
          <w:szCs w:val="24"/>
        </w:rPr>
        <w:t>ikšanās</w:t>
      </w:r>
      <w:proofErr w:type="spellEnd"/>
      <w:r w:rsidRPr="00EC73DC">
        <w:rPr>
          <w:rFonts w:ascii="Times New Roman" w:hAnsi="Times New Roman"/>
          <w:sz w:val="24"/>
          <w:szCs w:val="24"/>
        </w:rPr>
        <w:t xml:space="preserve"> ar </w:t>
      </w:r>
      <w:proofErr w:type="spellStart"/>
      <w:r w:rsidRPr="00EC73DC">
        <w:rPr>
          <w:rFonts w:ascii="Times New Roman" w:hAnsi="Times New Roman"/>
          <w:sz w:val="24"/>
          <w:szCs w:val="24"/>
        </w:rPr>
        <w:t>iedzīvotājiem</w:t>
      </w:r>
      <w:proofErr w:type="spellEnd"/>
      <w:r w:rsidRPr="00EC73DC">
        <w:rPr>
          <w:rFonts w:ascii="Times New Roman" w:hAnsi="Times New Roman"/>
          <w:sz w:val="24"/>
          <w:szCs w:val="24"/>
        </w:rPr>
        <w:t xml:space="preserve">, daļa deputātu aktīvi izmanto pieņemšanas laikus. </w:t>
      </w:r>
      <w:proofErr w:type="spellStart"/>
      <w:r w:rsidRPr="00EC73DC">
        <w:rPr>
          <w:rFonts w:ascii="Times New Roman" w:hAnsi="Times New Roman"/>
          <w:sz w:val="24"/>
          <w:szCs w:val="24"/>
        </w:rPr>
        <w:t>Iedzīvotāji</w:t>
      </w:r>
      <w:proofErr w:type="spellEnd"/>
      <w:r w:rsidRPr="00EC73DC">
        <w:rPr>
          <w:rFonts w:ascii="Times New Roman" w:hAnsi="Times New Roman"/>
          <w:sz w:val="24"/>
          <w:szCs w:val="24"/>
        </w:rPr>
        <w:t xml:space="preserve"> izmanto arī iespēju </w:t>
      </w:r>
      <w:proofErr w:type="spellStart"/>
      <w:r w:rsidRPr="00EC73DC">
        <w:rPr>
          <w:rFonts w:ascii="Times New Roman" w:hAnsi="Times New Roman"/>
          <w:sz w:val="24"/>
          <w:szCs w:val="24"/>
        </w:rPr>
        <w:t>piedalīties</w:t>
      </w:r>
      <w:proofErr w:type="spellEnd"/>
      <w:r w:rsidRPr="00EC73DC">
        <w:rPr>
          <w:rFonts w:ascii="Times New Roman" w:hAnsi="Times New Roman"/>
          <w:sz w:val="24"/>
          <w:szCs w:val="24"/>
        </w:rPr>
        <w:t xml:space="preserve"> domes </w:t>
      </w:r>
      <w:proofErr w:type="spellStart"/>
      <w:r w:rsidRPr="00EC73DC">
        <w:rPr>
          <w:rFonts w:ascii="Times New Roman" w:hAnsi="Times New Roman"/>
          <w:sz w:val="24"/>
          <w:szCs w:val="24"/>
        </w:rPr>
        <w:t>sēžu</w:t>
      </w:r>
      <w:proofErr w:type="spellEnd"/>
      <w:r w:rsidRPr="00EC73DC">
        <w:rPr>
          <w:rFonts w:ascii="Times New Roman" w:hAnsi="Times New Roman"/>
          <w:sz w:val="24"/>
          <w:szCs w:val="24"/>
        </w:rPr>
        <w:t xml:space="preserve"> un komiteju norisē. </w:t>
      </w:r>
    </w:p>
    <w:p w:rsidR="002E2513" w:rsidRDefault="002E2513" w:rsidP="00AB6FD1"/>
    <w:p w:rsidR="000520A1" w:rsidRPr="006B264F" w:rsidRDefault="000520A1" w:rsidP="000520A1">
      <w:pPr>
        <w:spacing w:after="60"/>
        <w:ind w:left="360"/>
        <w:jc w:val="both"/>
      </w:pPr>
      <w:r w:rsidRPr="006B264F">
        <w:t>Madonas novada pašvaldības izpilddirektors</w:t>
      </w:r>
      <w:r w:rsidRPr="006B264F">
        <w:tab/>
      </w:r>
      <w:r w:rsidRPr="006B264F">
        <w:tab/>
      </w:r>
      <w:r w:rsidRPr="006B264F">
        <w:tab/>
      </w:r>
      <w:r w:rsidRPr="006B264F">
        <w:tab/>
      </w:r>
      <w:proofErr w:type="spellStart"/>
      <w:r w:rsidRPr="006B264F">
        <w:t>Ā.Vilšķērsts</w:t>
      </w:r>
      <w:proofErr w:type="spellEnd"/>
    </w:p>
    <w:p w:rsidR="006C6058" w:rsidRDefault="00BA4B0E" w:rsidP="00B94045">
      <w:pPr>
        <w:pStyle w:val="Virsraksts1"/>
      </w:pPr>
      <w:r w:rsidRPr="008F5E74">
        <w:rPr>
          <w:lang w:eastAsia="lv-LV"/>
        </w:rPr>
        <w:br w:type="page"/>
      </w:r>
      <w:bookmarkStart w:id="18" w:name="_Toc423089355"/>
      <w:r w:rsidR="006C6058">
        <w:lastRenderedPageBreak/>
        <w:t>Pielikumi</w:t>
      </w:r>
      <w:bookmarkEnd w:id="18"/>
    </w:p>
    <w:p w:rsidR="00BA4B0E" w:rsidRDefault="00BA4B0E" w:rsidP="00D26B99">
      <w:pPr>
        <w:spacing w:after="60"/>
        <w:ind w:firstLine="360"/>
        <w:jc w:val="right"/>
      </w:pPr>
      <w:r>
        <w:t>Pielikums Nr.</w:t>
      </w:r>
      <w:r w:rsidR="00D26B99">
        <w:t>1</w:t>
      </w:r>
    </w:p>
    <w:p w:rsidR="00927BBB" w:rsidRDefault="00927BBB" w:rsidP="00164170">
      <w:pPr>
        <w:rPr>
          <w:b/>
          <w:i/>
          <w:u w:val="single"/>
        </w:rPr>
      </w:pPr>
      <w:r w:rsidRPr="00164170">
        <w:rPr>
          <w:b/>
          <w:i/>
          <w:u w:val="single"/>
        </w:rPr>
        <w:t>Vadības ziņojums</w:t>
      </w:r>
    </w:p>
    <w:p w:rsidR="00083F4E" w:rsidRPr="00164170" w:rsidRDefault="00083F4E" w:rsidP="00164170">
      <w:pPr>
        <w:rPr>
          <w:b/>
          <w:i/>
          <w:u w:val="single"/>
        </w:rPr>
      </w:pPr>
    </w:p>
    <w:p w:rsidR="00701F83" w:rsidRDefault="00701F83" w:rsidP="00701F83">
      <w:pPr>
        <w:autoSpaceDE w:val="0"/>
        <w:autoSpaceDN w:val="0"/>
        <w:adjustRightInd w:val="0"/>
        <w:rPr>
          <w:rFonts w:ascii="Arial" w:hAnsi="Arial" w:cs="Arial"/>
          <w:sz w:val="2"/>
          <w:szCs w:val="2"/>
        </w:rPr>
      </w:pPr>
    </w:p>
    <w:p w:rsidR="00083F4E" w:rsidRPr="007622E4" w:rsidRDefault="00083F4E" w:rsidP="00083F4E">
      <w:pPr>
        <w:spacing w:after="120"/>
        <w:rPr>
          <w:sz w:val="44"/>
          <w:szCs w:val="44"/>
        </w:rPr>
      </w:pPr>
      <w:r w:rsidRPr="007622E4">
        <w:rPr>
          <w:noProof/>
          <w:sz w:val="44"/>
          <w:szCs w:val="44"/>
        </w:rPr>
        <w:drawing>
          <wp:anchor distT="0" distB="0" distL="114300" distR="114300" simplePos="0" relativeHeight="251659264" behindDoc="0" locked="0" layoutInCell="1" allowOverlap="1" wp14:anchorId="19D1736C" wp14:editId="1345BE65">
            <wp:simplePos x="0" y="0"/>
            <wp:positionH relativeFrom="column">
              <wp:align>left</wp:align>
            </wp:positionH>
            <wp:positionV relativeFrom="paragraph">
              <wp:posOffset>-635</wp:posOffset>
            </wp:positionV>
            <wp:extent cx="961390" cy="1139825"/>
            <wp:effectExtent l="0" t="0" r="0" b="3175"/>
            <wp:wrapSquare wrapText="bothSides"/>
            <wp:docPr id="4" name="Attēls 4" descr="madge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dgerb-t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61390" cy="113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2E4">
        <w:rPr>
          <w:b/>
          <w:sz w:val="44"/>
          <w:szCs w:val="44"/>
        </w:rPr>
        <w:t>MADONAS NOVADA PAŠVALDĪBA</w:t>
      </w:r>
    </w:p>
    <w:p w:rsidR="00083F4E" w:rsidRPr="00B416A5" w:rsidRDefault="00083F4E" w:rsidP="00083F4E">
      <w:pPr>
        <w:spacing w:before="120" w:after="180"/>
        <w:jc w:val="center"/>
        <w:rPr>
          <w:sz w:val="16"/>
          <w:szCs w:val="16"/>
        </w:rPr>
      </w:pPr>
    </w:p>
    <w:p w:rsidR="00083F4E" w:rsidRPr="00B416A5" w:rsidRDefault="00083F4E" w:rsidP="00083F4E">
      <w:pPr>
        <w:spacing w:before="120"/>
        <w:jc w:val="center"/>
        <w:rPr>
          <w:spacing w:val="20"/>
        </w:rPr>
      </w:pPr>
      <w:proofErr w:type="spellStart"/>
      <w:r w:rsidRPr="00B416A5">
        <w:rPr>
          <w:spacing w:val="20"/>
        </w:rPr>
        <w:t>Reģ</w:t>
      </w:r>
      <w:proofErr w:type="spellEnd"/>
      <w:r w:rsidRPr="00B416A5">
        <w:rPr>
          <w:spacing w:val="20"/>
        </w:rPr>
        <w:t xml:space="preserve">. </w:t>
      </w:r>
      <w:proofErr w:type="spellStart"/>
      <w:r w:rsidRPr="00B416A5">
        <w:rPr>
          <w:spacing w:val="20"/>
        </w:rPr>
        <w:t>Nr</w:t>
      </w:r>
      <w:proofErr w:type="spellEnd"/>
      <w:r w:rsidRPr="00B416A5">
        <w:rPr>
          <w:spacing w:val="20"/>
        </w:rPr>
        <w:t xml:space="preserve">.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B416A5">
            <w:rPr>
              <w:spacing w:val="20"/>
            </w:rPr>
            <w:t>90000054572</w:t>
          </w:r>
        </w:smartTag>
      </w:smartTag>
    </w:p>
    <w:p w:rsidR="00083F4E" w:rsidRPr="00B416A5" w:rsidRDefault="00083F4E" w:rsidP="00083F4E">
      <w:pPr>
        <w:pStyle w:val="Galvene"/>
        <w:tabs>
          <w:tab w:val="clear" w:pos="4153"/>
          <w:tab w:val="clear" w:pos="8306"/>
        </w:tabs>
        <w:jc w:val="center"/>
        <w:rPr>
          <w:spacing w:val="20"/>
        </w:rPr>
      </w:pPr>
      <w:r w:rsidRPr="00B416A5">
        <w:rPr>
          <w:spacing w:val="20"/>
        </w:rPr>
        <w:t>Saieta laukums 1, Madona, Madonas novads, LV-4801</w:t>
      </w:r>
    </w:p>
    <w:p w:rsidR="00083F4E" w:rsidRPr="00B416A5" w:rsidRDefault="00083F4E" w:rsidP="00083F4E">
      <w:pPr>
        <w:pStyle w:val="Galvene"/>
        <w:tabs>
          <w:tab w:val="clear" w:pos="4153"/>
          <w:tab w:val="clear" w:pos="8306"/>
        </w:tabs>
        <w:jc w:val="center"/>
        <w:rPr>
          <w:spacing w:val="20"/>
        </w:rPr>
      </w:pPr>
      <w:r w:rsidRPr="00B416A5">
        <w:rPr>
          <w:spacing w:val="20"/>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B416A5">
            <w:rPr>
              <w:spacing w:val="20"/>
            </w:rPr>
            <w:t>64860090</w:t>
          </w:r>
        </w:smartTag>
      </w:smartTag>
      <w:r w:rsidRPr="00B416A5">
        <w:rPr>
          <w:spacing w:val="20"/>
        </w:rPr>
        <w:t xml:space="preserve">, </w:t>
      </w:r>
      <w:smartTag w:uri="schemas-tilde-lv/tildestengine" w:element="veidnes">
        <w:smartTagPr>
          <w:attr w:name="id" w:val="-1"/>
          <w:attr w:name="baseform" w:val="faks|s"/>
          <w:attr w:name="text" w:val="fakss"/>
        </w:smartTagPr>
        <w:r w:rsidRPr="00B416A5">
          <w:rPr>
            <w:spacing w:val="20"/>
          </w:rPr>
          <w:t>fakss</w:t>
        </w:r>
      </w:smartTag>
      <w:r w:rsidRPr="00B416A5">
        <w:rPr>
          <w:spacing w:val="20"/>
        </w:rPr>
        <w:t xml:space="preserve"> </w:t>
      </w:r>
      <w:smartTag w:uri="urn:schemas-microsoft-com:office:smarttags" w:element="phone">
        <w:smartTagPr>
          <w:attr w:name="Key_1" w:val="Value_2"/>
        </w:smartTagPr>
        <w:smartTag w:uri="schemas-tilde-lv/tildestengine" w:element="phone">
          <w:smartTagPr>
            <w:attr w:name="phone_number" w:val="4860079"/>
            <w:attr w:name="phone_prefix" w:val="6"/>
          </w:smartTagPr>
          <w:r w:rsidRPr="00B416A5">
            <w:rPr>
              <w:spacing w:val="20"/>
            </w:rPr>
            <w:t>64860079</w:t>
          </w:r>
        </w:smartTag>
      </w:smartTag>
      <w:r w:rsidRPr="00B416A5">
        <w:rPr>
          <w:spacing w:val="20"/>
        </w:rPr>
        <w:t xml:space="preserve">, e-pasts: dome@madona.lv </w:t>
      </w:r>
    </w:p>
    <w:p w:rsidR="00083F4E" w:rsidRPr="007622E4" w:rsidRDefault="00083F4E" w:rsidP="00083F4E">
      <w:pPr>
        <w:pStyle w:val="Galvene"/>
        <w:pBdr>
          <w:bottom w:val="single" w:sz="12" w:space="1" w:color="auto"/>
        </w:pBdr>
        <w:tabs>
          <w:tab w:val="clear" w:pos="4153"/>
          <w:tab w:val="clear" w:pos="8306"/>
        </w:tabs>
        <w:jc w:val="center"/>
        <w:rPr>
          <w:sz w:val="16"/>
          <w:szCs w:val="16"/>
        </w:rPr>
      </w:pPr>
    </w:p>
    <w:p w:rsidR="00083F4E" w:rsidRDefault="00083F4E" w:rsidP="00083F4E"/>
    <w:p w:rsidR="00083F4E" w:rsidRDefault="00083F4E" w:rsidP="00083F4E">
      <w:pPr>
        <w:pStyle w:val="Nosaukums"/>
      </w:pPr>
      <w:r w:rsidRPr="006C5031">
        <w:t>Madonā</w:t>
      </w:r>
    </w:p>
    <w:p w:rsidR="00083F4E" w:rsidRDefault="00083F4E" w:rsidP="00083F4E">
      <w:pPr>
        <w:pStyle w:val="Nosaukums"/>
        <w:jc w:val="left"/>
      </w:pPr>
    </w:p>
    <w:p w:rsidR="00083F4E" w:rsidRDefault="00083F4E" w:rsidP="00083F4E">
      <w:pPr>
        <w:pStyle w:val="Nosaukums"/>
        <w:rPr>
          <w:b w:val="0"/>
          <w:sz w:val="28"/>
          <w:szCs w:val="28"/>
        </w:rPr>
      </w:pPr>
    </w:p>
    <w:p w:rsidR="00083F4E" w:rsidRPr="00BE29F3" w:rsidRDefault="00083F4E" w:rsidP="00083F4E">
      <w:pPr>
        <w:pStyle w:val="Nosaukums"/>
        <w:rPr>
          <w:b w:val="0"/>
          <w:sz w:val="28"/>
          <w:szCs w:val="28"/>
        </w:rPr>
      </w:pPr>
      <w:r w:rsidRPr="00BE29F3">
        <w:rPr>
          <w:b w:val="0"/>
          <w:sz w:val="28"/>
          <w:szCs w:val="28"/>
        </w:rPr>
        <w:t xml:space="preserve">VADĪBAS </w:t>
      </w:r>
      <w:smartTag w:uri="schemas-tilde-lv/tildestengine" w:element="veidnes">
        <w:smartTagPr>
          <w:attr w:name="id" w:val="-1"/>
          <w:attr w:name="baseform" w:val="ziņojums"/>
          <w:attr w:name="text" w:val="ZIŅOJUMS&#10;"/>
        </w:smartTagPr>
        <w:r w:rsidRPr="00BE29F3">
          <w:rPr>
            <w:b w:val="0"/>
            <w:sz w:val="28"/>
            <w:szCs w:val="28"/>
          </w:rPr>
          <w:t>ZIŅOJUMS</w:t>
        </w:r>
      </w:smartTag>
    </w:p>
    <w:p w:rsidR="00083F4E" w:rsidRPr="00BE29F3" w:rsidRDefault="00083F4E" w:rsidP="00083F4E">
      <w:pPr>
        <w:jc w:val="center"/>
      </w:pPr>
      <w:r w:rsidRPr="00BE29F3">
        <w:t xml:space="preserve">pie Madonas </w:t>
      </w:r>
      <w:r>
        <w:t>novada</w:t>
      </w:r>
      <w:r w:rsidRPr="00BE29F3">
        <w:t xml:space="preserve"> pašvaldības 20</w:t>
      </w:r>
      <w:r>
        <w:t>14</w:t>
      </w:r>
      <w:r w:rsidRPr="00BE29F3">
        <w:t>.gada</w:t>
      </w:r>
      <w:r>
        <w:t xml:space="preserve"> konsolidētā</w:t>
      </w:r>
      <w:r w:rsidRPr="00BE29F3">
        <w:t xml:space="preserve"> finanšu pārskata</w:t>
      </w:r>
    </w:p>
    <w:p w:rsidR="00083F4E" w:rsidRDefault="00083F4E" w:rsidP="00083F4E">
      <w:pPr>
        <w:ind w:firstLine="284"/>
        <w:jc w:val="both"/>
      </w:pPr>
    </w:p>
    <w:p w:rsidR="00083F4E" w:rsidRPr="00D3602A" w:rsidRDefault="00083F4E" w:rsidP="00083F4E">
      <w:pPr>
        <w:spacing w:after="120"/>
        <w:ind w:firstLine="284"/>
        <w:jc w:val="both"/>
        <w:rPr>
          <w:rFonts w:cs="Arial Unicode MS"/>
          <w:lang w:bidi="lo-LA"/>
        </w:rPr>
      </w:pPr>
      <w:r w:rsidRPr="00D3602A">
        <w:rPr>
          <w:rFonts w:cs="Arial Unicode MS"/>
          <w:lang w:bidi="lo-LA"/>
        </w:rPr>
        <w:t>Madonas novada pašvaldība darbojas saskaņā ar likumu “Par pašvaldībām” un 2009.gada 9.jūlijā apstiprināto novada pašvaldības nolikumu ar grozījumiem, kas izdarīti līdz 27.03.2014</w:t>
      </w:r>
      <w:r w:rsidR="00AB6FD1">
        <w:rPr>
          <w:rFonts w:cs="Arial Unicode MS"/>
          <w:lang w:bidi="lo-LA"/>
        </w:rPr>
        <w:t>.</w:t>
      </w:r>
      <w:r w:rsidRPr="00D3602A">
        <w:rPr>
          <w:rFonts w:cs="Arial Unicode MS"/>
          <w:lang w:bidi="lo-LA"/>
        </w:rPr>
        <w:t xml:space="preserve"> un izmanto tās rīcībā esošos naudas līdzekļus saskaņā ar apstiprinātu budžetu likumā noteikto funkciju realizēšanas finansēšanai. 2014.gadā Madonas novada pašvaldība ir nodrošinājusi visu likumā noteikto funkciju realizēšanu un veikusi pasākumus, lai nodrošinātu pašvaldības funkciju garantētu realizēšanu nākotnē. </w:t>
      </w:r>
    </w:p>
    <w:p w:rsidR="00083F4E" w:rsidRPr="00D3602A" w:rsidRDefault="00083F4E" w:rsidP="00083F4E">
      <w:pPr>
        <w:spacing w:after="120"/>
        <w:ind w:firstLine="360"/>
        <w:jc w:val="both"/>
        <w:rPr>
          <w:rFonts w:cs="Arial Unicode MS"/>
          <w:lang w:bidi="lo-LA"/>
        </w:rPr>
      </w:pPr>
      <w:r w:rsidRPr="00D3602A">
        <w:rPr>
          <w:rFonts w:cs="Arial Unicode MS"/>
          <w:lang w:bidi="lo-LA"/>
        </w:rPr>
        <w:t xml:space="preserve">Pārskata gadā darbu turpināja 2013.gada 18.jūnijā ievēlētais novada domes priekšsēdētājs Andrejs </w:t>
      </w:r>
      <w:proofErr w:type="spellStart"/>
      <w:r w:rsidRPr="00D3602A">
        <w:rPr>
          <w:rFonts w:cs="Arial Unicode MS"/>
          <w:lang w:bidi="lo-LA"/>
        </w:rPr>
        <w:t>Ceļapīters</w:t>
      </w:r>
      <w:proofErr w:type="spellEnd"/>
      <w:r w:rsidRPr="00D3602A">
        <w:rPr>
          <w:rFonts w:cs="Arial Unicode MS"/>
          <w:lang w:bidi="lo-LA"/>
        </w:rPr>
        <w:t xml:space="preserve"> un domes priekšsēdētāja vietnieks – Agris </w:t>
      </w:r>
      <w:proofErr w:type="spellStart"/>
      <w:r w:rsidRPr="00D3602A">
        <w:rPr>
          <w:rFonts w:cs="Arial Unicode MS"/>
          <w:lang w:bidi="lo-LA"/>
        </w:rPr>
        <w:t>Lungevičs</w:t>
      </w:r>
      <w:proofErr w:type="spellEnd"/>
      <w:r w:rsidRPr="00D3602A">
        <w:rPr>
          <w:rFonts w:cs="Arial Unicode MS"/>
          <w:lang w:bidi="lo-LA"/>
        </w:rPr>
        <w:t xml:space="preserve">. Tāpat darbu turpināja pašvaldības izpilddirektors un pašvaldības administrācijas vadītājs Āris </w:t>
      </w:r>
      <w:proofErr w:type="spellStart"/>
      <w:r w:rsidRPr="00D3602A">
        <w:rPr>
          <w:rFonts w:cs="Arial Unicode MS"/>
          <w:lang w:bidi="lo-LA"/>
        </w:rPr>
        <w:t>Vilšķērsts</w:t>
      </w:r>
      <w:proofErr w:type="spellEnd"/>
      <w:r w:rsidRPr="00D3602A">
        <w:rPr>
          <w:rFonts w:cs="Arial Unicode MS"/>
          <w:lang w:bidi="lo-LA"/>
        </w:rPr>
        <w:t xml:space="preserve"> un novada finanšu nodaļas vadītāja Biruta </w:t>
      </w:r>
      <w:proofErr w:type="spellStart"/>
      <w:r w:rsidRPr="00D3602A">
        <w:rPr>
          <w:rFonts w:cs="Arial Unicode MS"/>
          <w:lang w:bidi="lo-LA"/>
        </w:rPr>
        <w:t>Vindele</w:t>
      </w:r>
      <w:proofErr w:type="spellEnd"/>
      <w:r w:rsidRPr="00D3602A">
        <w:rPr>
          <w:rFonts w:cs="Arial Unicode MS"/>
          <w:lang w:bidi="lo-LA"/>
        </w:rPr>
        <w:t xml:space="preserve">. </w:t>
      </w:r>
    </w:p>
    <w:p w:rsidR="00083F4E" w:rsidRDefault="00083F4E" w:rsidP="00083F4E">
      <w:pPr>
        <w:ind w:firstLine="360"/>
        <w:jc w:val="both"/>
        <w:rPr>
          <w:b/>
        </w:rPr>
      </w:pPr>
    </w:p>
    <w:p w:rsidR="00083F4E" w:rsidRDefault="00083F4E" w:rsidP="00083F4E">
      <w:pPr>
        <w:spacing w:after="120"/>
        <w:ind w:firstLine="357"/>
        <w:jc w:val="both"/>
        <w:rPr>
          <w:b/>
        </w:rPr>
      </w:pPr>
      <w:r w:rsidRPr="0070529F">
        <w:rPr>
          <w:b/>
        </w:rPr>
        <w:t>Novada pašvaldības pārvaldes struktūra</w:t>
      </w:r>
      <w:r>
        <w:rPr>
          <w:b/>
        </w:rPr>
        <w:t xml:space="preserve"> un personāls</w:t>
      </w:r>
    </w:p>
    <w:p w:rsidR="00083F4E" w:rsidRDefault="00083F4E" w:rsidP="00AB6FD1">
      <w:pPr>
        <w:ind w:firstLine="360"/>
        <w:jc w:val="both"/>
      </w:pPr>
      <w:r>
        <w:t>Pašvaldības funkciju izpildi nodrošina pašvaldības</w:t>
      </w:r>
      <w:r w:rsidRPr="00BE29F3">
        <w:t xml:space="preserve"> dome</w:t>
      </w:r>
      <w:r>
        <w:t>s izveidotās</w:t>
      </w:r>
      <w:r w:rsidRPr="00BE29F3">
        <w:t xml:space="preserve"> </w:t>
      </w:r>
      <w:r>
        <w:t xml:space="preserve">pārvaldes iestādes – pašvaldības administrācija, kas pilda vispārējās novada vadības funkcijas un sniedz pašvaldības pakalpojumus arī Madonas pilsētas iedzīvotājiem un 14 pagasta pārvaldes. Šīs iestādes ir reģistrētas kā nodokļu maksātāji, līdz ar to tās ir saimnieciski patstāvīgas domes apstiprinātā budžeta ietvaros. Pagasta pārvalžu vadītāji ir padoti pašvaldības izpilddirektoram, savukārt, pagastu teritorijā esošo pašvaldības iestāžu vadītāji – attiecīgās pagasta pārvaldes vadītājam. Madonas pilsētā esošo pašvaldības iestāžu vadītāji ir padoti pilsētas pārvaldniekam. Ir izveidotas arī četras novada mēroga iestādes – novada sociālais dienests un novada bāriņtiesa, kuru darbinieki strādā pilsētas un pagastu teritorijās, bet ir padoti tieši attiecīgās iestādes vadītājam, kā arī novada dzimtsarakstu nodaļa un novada būvvalde, kas administratīvi ir iekļautas pašvaldības administrācijā kā nodaļas, bet, pamatojoties uz attiecīgiem likumdošanas aktiem, savas funkcijas veic un lēmumus pieņem patstāvīgi.  </w:t>
      </w:r>
    </w:p>
    <w:p w:rsidR="00083F4E" w:rsidRDefault="00083F4E" w:rsidP="00AB6FD1">
      <w:pPr>
        <w:jc w:val="both"/>
        <w:rPr>
          <w:bCs/>
        </w:rPr>
      </w:pPr>
    </w:p>
    <w:p w:rsidR="00083F4E" w:rsidRPr="00E0064A" w:rsidRDefault="00083F4E" w:rsidP="00AB6FD1">
      <w:pPr>
        <w:pStyle w:val="naisvisr"/>
        <w:spacing w:before="0" w:after="0"/>
        <w:ind w:firstLine="360"/>
        <w:jc w:val="both"/>
        <w:rPr>
          <w:b w:val="0"/>
          <w:sz w:val="24"/>
          <w:szCs w:val="24"/>
        </w:rPr>
      </w:pPr>
      <w:r w:rsidRPr="00383E68">
        <w:rPr>
          <w:b w:val="0"/>
          <w:sz w:val="24"/>
          <w:szCs w:val="24"/>
        </w:rPr>
        <w:t xml:space="preserve">Novada pagastu pārvaldēs darbinieku skaita un atalgojuma normatīvs </w:t>
      </w:r>
      <w:r>
        <w:rPr>
          <w:b w:val="0"/>
          <w:sz w:val="24"/>
          <w:szCs w:val="24"/>
        </w:rPr>
        <w:t>ir</w:t>
      </w:r>
      <w:r w:rsidRPr="00383E68">
        <w:rPr>
          <w:b w:val="0"/>
          <w:sz w:val="24"/>
          <w:szCs w:val="24"/>
        </w:rPr>
        <w:t xml:space="preserve"> noteikts saskaņā ar algoritmu, kas ievērtē attiecīgā pagasta iedzīvotāju skaitu un budžeta apjomu, šādā veidā novēršot nepamatoti liela līdzekļu apjoma patērēšanu administratīvo funkciju veikšanai. Darba samaksas sistēma </w:t>
      </w:r>
      <w:r>
        <w:rPr>
          <w:b w:val="0"/>
          <w:sz w:val="24"/>
          <w:szCs w:val="24"/>
        </w:rPr>
        <w:t>ir</w:t>
      </w:r>
      <w:r w:rsidRPr="00383E68">
        <w:rPr>
          <w:b w:val="0"/>
          <w:sz w:val="24"/>
          <w:szCs w:val="24"/>
        </w:rPr>
        <w:t xml:space="preserve"> veidota, ņemot vērā likumā </w:t>
      </w:r>
      <w:r>
        <w:rPr>
          <w:b w:val="0"/>
          <w:sz w:val="24"/>
          <w:szCs w:val="24"/>
        </w:rPr>
        <w:t>„</w:t>
      </w:r>
      <w:r w:rsidRPr="00AE2994">
        <w:rPr>
          <w:b w:val="0"/>
          <w:sz w:val="24"/>
          <w:szCs w:val="24"/>
        </w:rPr>
        <w:t>Valsts un pašvaldību institūciju amatpersonu un darbinieku atlīdzības likums</w:t>
      </w:r>
      <w:r>
        <w:rPr>
          <w:b w:val="0"/>
          <w:sz w:val="24"/>
          <w:szCs w:val="24"/>
        </w:rPr>
        <w:t>” noteiktos ierobežojumus.</w:t>
      </w:r>
    </w:p>
    <w:p w:rsidR="00083F4E" w:rsidRPr="00BE29F3" w:rsidRDefault="00083F4E" w:rsidP="00AB6FD1">
      <w:pPr>
        <w:jc w:val="both"/>
        <w:rPr>
          <w:b/>
          <w:bCs/>
        </w:rPr>
      </w:pPr>
      <w:r>
        <w:rPr>
          <w:b/>
          <w:bCs/>
        </w:rPr>
        <w:br w:type="page"/>
      </w:r>
      <w:r w:rsidRPr="00BE29F3">
        <w:rPr>
          <w:b/>
          <w:bCs/>
        </w:rPr>
        <w:lastRenderedPageBreak/>
        <w:t>Būtiskākie notikumi pārskata gadā.</w:t>
      </w:r>
    </w:p>
    <w:p w:rsidR="00083F4E" w:rsidRPr="00BE29F3" w:rsidRDefault="00083F4E" w:rsidP="00083F4E">
      <w:pPr>
        <w:spacing w:after="120"/>
        <w:ind w:firstLine="284"/>
        <w:rPr>
          <w:b/>
        </w:rPr>
      </w:pPr>
    </w:p>
    <w:p w:rsidR="00083F4E" w:rsidRDefault="00083F4E" w:rsidP="00083F4E">
      <w:pPr>
        <w:pStyle w:val="Teksts"/>
        <w:spacing w:after="120"/>
        <w:ind w:firstLine="357"/>
        <w:jc w:val="both"/>
        <w:rPr>
          <w:rFonts w:ascii="Times New Roman" w:hAnsi="Times New Roman" w:cs="Arial Unicode MS"/>
          <w:szCs w:val="24"/>
          <w:lang w:bidi="lo-LA"/>
        </w:rPr>
      </w:pPr>
      <w:r w:rsidRPr="0024740F">
        <w:rPr>
          <w:rFonts w:ascii="Times New Roman" w:hAnsi="Times New Roman" w:cs="Arial Unicode MS"/>
          <w:szCs w:val="24"/>
          <w:lang w:bidi="lo-LA"/>
        </w:rPr>
        <w:t>Pārskata gadā pašvaldība turpināja aktīvu darbību finansējuma piesaistīšanai un iepriekšējos gados uzsākto projektu realizēšanai gan novada pagastos, gan Madonas pilsētā. Lielākie no tiem bija: Madonas pilsētas ielu rekonstrukcijas projekts, ūdenssaimniecības sistēmas re</w:t>
      </w:r>
      <w:r>
        <w:rPr>
          <w:rFonts w:ascii="Times New Roman" w:hAnsi="Times New Roman" w:cs="Arial Unicode MS"/>
          <w:szCs w:val="24"/>
          <w:lang w:bidi="lo-LA"/>
        </w:rPr>
        <w:t>konstrukcijas projekti pagastos</w:t>
      </w:r>
      <w:r w:rsidRPr="007E27D7">
        <w:rPr>
          <w:rFonts w:ascii="Times New Roman" w:hAnsi="Times New Roman" w:cs="Arial Unicode MS"/>
          <w:szCs w:val="24"/>
          <w:lang w:bidi="lo-LA"/>
        </w:rPr>
        <w:t>.  Realizējot investīciju projektus un nodrošinot tiem finansēšanas</w:t>
      </w:r>
      <w:r w:rsidRPr="0024740F">
        <w:rPr>
          <w:rFonts w:ascii="Times New Roman" w:hAnsi="Times New Roman" w:cs="Arial Unicode MS"/>
          <w:szCs w:val="24"/>
          <w:lang w:bidi="lo-LA"/>
        </w:rPr>
        <w:t xml:space="preserve"> noteikumos paredzēto līdzfinansējumu, turpināja palielināties pašvaldības kredītportfelis un līdz ar to arī pašvaldības saistību apmērs. </w:t>
      </w:r>
    </w:p>
    <w:p w:rsidR="00083F4E" w:rsidRDefault="00083F4E" w:rsidP="00083F4E">
      <w:pPr>
        <w:pStyle w:val="Teksts"/>
        <w:spacing w:after="120"/>
        <w:ind w:firstLine="357"/>
        <w:jc w:val="both"/>
        <w:rPr>
          <w:rFonts w:ascii="Times New Roman" w:hAnsi="Times New Roman" w:cs="Arial Unicode MS"/>
          <w:szCs w:val="24"/>
          <w:lang w:bidi="lo-LA"/>
        </w:rPr>
      </w:pPr>
      <w:r>
        <w:t>2014.gadā, realizējot plānu par pašvaldības kapitālsabiedrību skaita samazināšanu un vienlaicīgu iedzīvotājiem sniedzamo komunālo pakalpojumu kvalitātes un stabilitātes nodrošināšanu, tika reorganizēta SIA “Dzelzava”, to sadalot starp SIA “Madonas siltums” un AS “Madonas ūdens”.</w:t>
      </w:r>
      <w:r>
        <w:rPr>
          <w:rFonts w:ascii="Times New Roman" w:hAnsi="Times New Roman" w:cs="Arial Unicode MS"/>
          <w:szCs w:val="24"/>
          <w:lang w:bidi="lo-LA"/>
        </w:rPr>
        <w:t xml:space="preserve"> Attiecīgi arī ūdensapgādes un siltumapgādes pakalpojumus Dzelzavas pagastā uzsāka sniegt minētās pašvaldības kapitālsabiedrības, kas ir lielākas novadā un ar lielāko tehnisko un organizatorisko kapacitāti.</w:t>
      </w:r>
    </w:p>
    <w:p w:rsidR="00083F4E" w:rsidRPr="00BE29F3" w:rsidRDefault="00083F4E" w:rsidP="00083F4E">
      <w:pPr>
        <w:pStyle w:val="Teksts"/>
        <w:spacing w:after="120"/>
        <w:ind w:firstLine="357"/>
        <w:jc w:val="both"/>
        <w:rPr>
          <w:b/>
          <w:bCs/>
        </w:rPr>
      </w:pPr>
    </w:p>
    <w:p w:rsidR="00083F4E" w:rsidRPr="00BE29F3" w:rsidRDefault="00083F4E" w:rsidP="00083F4E">
      <w:pPr>
        <w:spacing w:after="120"/>
        <w:ind w:firstLine="284"/>
        <w:rPr>
          <w:b/>
          <w:bCs/>
        </w:rPr>
      </w:pPr>
      <w:r w:rsidRPr="00BE29F3">
        <w:rPr>
          <w:b/>
          <w:bCs/>
        </w:rPr>
        <w:t>Turpmākā attīstība</w:t>
      </w:r>
    </w:p>
    <w:p w:rsidR="00083F4E" w:rsidRDefault="00083F4E" w:rsidP="00083F4E">
      <w:pPr>
        <w:ind w:firstLine="360"/>
        <w:jc w:val="both"/>
      </w:pPr>
    </w:p>
    <w:p w:rsidR="00083F4E" w:rsidRDefault="00083F4E" w:rsidP="00083F4E">
      <w:pPr>
        <w:ind w:firstLine="360"/>
        <w:jc w:val="both"/>
      </w:pPr>
      <w:r>
        <w:t>2015.gadā pašvaldība turpina darbu pie pārvaldes procesu optimizēšanas. Tiek paplašināts iedzīvotājiem sniegto pakalpojumu klāsts un iespējas saņemt pakalpojumus, izmantojot elektroniskos saziņas līdzekļus, meklētas tālākas iespējas paplašināt atbalstu uzņēmējdarbībai novadā un veikti citi pasākumi, pārvaldes funkciju kvalitatīvai veikšanai. Tiek turpināta arī investīciju projektu realizācija – virkne ūdenssaimniecības attīstības projektu novada pagastos un energoefektivitātes paaugstināšanas projekti – parasto gaismekļu nomaiņa ar LED lampām.</w:t>
      </w:r>
    </w:p>
    <w:p w:rsidR="00083F4E" w:rsidRDefault="00083F4E" w:rsidP="00083F4E">
      <w:pPr>
        <w:ind w:firstLine="360"/>
        <w:jc w:val="both"/>
      </w:pPr>
      <w:r>
        <w:t>Pašvaldības kapitālsabiedrību optimizācijas jomā ir uzsākts SIA “Bērzaunes KU”,  SIA “Kalsnavas KU” un SIA “Mārcienas KU” apvienošanas process, kā rezultātā Bērzaunes, Kalsnavas, Mārcienas un Vestienas pagastā būs viens komunālo pakalpojumu sniedzējs.</w:t>
      </w:r>
    </w:p>
    <w:p w:rsidR="00083F4E" w:rsidRDefault="00083F4E" w:rsidP="00083F4E">
      <w:pPr>
        <w:ind w:firstLine="360"/>
        <w:jc w:val="both"/>
      </w:pPr>
      <w:r w:rsidRPr="00BE29F3">
        <w:t>Pēc pārskata perioda beigām</w:t>
      </w:r>
      <w:r>
        <w:t xml:space="preserve">, nav notikušas pārmaiņas, </w:t>
      </w:r>
      <w:r w:rsidRPr="00BE29F3">
        <w:t xml:space="preserve">kas </w:t>
      </w:r>
      <w:r>
        <w:t>būtiski ietekmē</w:t>
      </w:r>
      <w:r w:rsidRPr="00BE29F3">
        <w:t xml:space="preserve"> pašvaldības finansiālo stāvokli</w:t>
      </w:r>
      <w:r>
        <w:t xml:space="preserve">. </w:t>
      </w:r>
    </w:p>
    <w:p w:rsidR="00083F4E" w:rsidRPr="00BE29F3" w:rsidRDefault="00083F4E" w:rsidP="00083F4E">
      <w:pPr>
        <w:ind w:firstLine="360"/>
        <w:jc w:val="both"/>
      </w:pPr>
      <w:r w:rsidRPr="00BE29F3">
        <w:t>Pašvaldības manta nav ieķīlāta vai citādi apgrūtināta.</w:t>
      </w:r>
    </w:p>
    <w:p w:rsidR="00083F4E" w:rsidRPr="00BE29F3" w:rsidRDefault="00083F4E" w:rsidP="00083F4E">
      <w:pPr>
        <w:ind w:firstLine="720"/>
        <w:jc w:val="both"/>
      </w:pPr>
    </w:p>
    <w:p w:rsidR="00083F4E" w:rsidRDefault="00083F4E" w:rsidP="00083F4E">
      <w:pPr>
        <w:ind w:firstLine="720"/>
      </w:pPr>
    </w:p>
    <w:p w:rsidR="00083F4E" w:rsidRDefault="00083F4E" w:rsidP="00083F4E">
      <w:r w:rsidRPr="00BE29F3">
        <w:t xml:space="preserve">Madonas </w:t>
      </w:r>
      <w:r>
        <w:t>novada</w:t>
      </w:r>
      <w:r w:rsidRPr="00BE29F3">
        <w:t xml:space="preserve"> </w:t>
      </w:r>
      <w:r>
        <w:t>pašvaldības</w:t>
      </w:r>
      <w:r w:rsidRPr="00BE29F3">
        <w:t xml:space="preserve"> izpilddirektors:</w:t>
      </w:r>
      <w:r w:rsidRPr="00BE29F3">
        <w:tab/>
      </w:r>
      <w:r w:rsidRPr="00BE29F3">
        <w:tab/>
      </w:r>
      <w:r w:rsidRPr="00BE29F3">
        <w:tab/>
      </w:r>
      <w:proofErr w:type="spellStart"/>
      <w:r w:rsidRPr="00BE29F3">
        <w:t>Ā.Vilšķērsts</w:t>
      </w:r>
      <w:proofErr w:type="spellEnd"/>
    </w:p>
    <w:p w:rsidR="00083F4E" w:rsidRDefault="00083F4E" w:rsidP="00083F4E">
      <w:proofErr w:type="spellStart"/>
      <w:r>
        <w:t>Vilšķērsts</w:t>
      </w:r>
      <w:proofErr w:type="spellEnd"/>
      <w:r>
        <w:t xml:space="preserve"> 29430460, </w:t>
      </w:r>
    </w:p>
    <w:p w:rsidR="00083F4E" w:rsidRDefault="00450FDB" w:rsidP="00083F4E">
      <w:hyperlink r:id="rId34" w:history="1">
        <w:r w:rsidR="00083F4E" w:rsidRPr="00DB0EA9">
          <w:rPr>
            <w:rStyle w:val="Hipersaite"/>
          </w:rPr>
          <w:t>aris.vilskersts@madona.lv</w:t>
        </w:r>
      </w:hyperlink>
      <w:r w:rsidR="00083F4E">
        <w:t xml:space="preserve"> </w:t>
      </w:r>
    </w:p>
    <w:p w:rsidR="00083F4E" w:rsidRDefault="00083F4E" w:rsidP="00083F4E">
      <w:pPr>
        <w:ind w:firstLine="720"/>
      </w:pPr>
    </w:p>
    <w:p w:rsidR="00083F4E" w:rsidRDefault="00083F4E" w:rsidP="00083F4E">
      <w:pPr>
        <w:ind w:firstLine="720"/>
      </w:pPr>
    </w:p>
    <w:p w:rsidR="00083F4E" w:rsidRPr="005E1990" w:rsidRDefault="00083F4E" w:rsidP="00083F4E">
      <w:pPr>
        <w:autoSpaceDE w:val="0"/>
        <w:autoSpaceDN w:val="0"/>
        <w:adjustRightInd w:val="0"/>
      </w:pPr>
      <w:r w:rsidRPr="005E1990">
        <w:rPr>
          <w:rFonts w:ascii="TimesNewRomanPS-BoldMT" w:hAnsi="TimesNewRomanPS-BoldMT" w:cs="TimesNewRomanPS-BoldMT"/>
          <w:bCs/>
        </w:rPr>
        <w:t>ŠIS DOKUMENTS IR ELEKTRONISKI PARAKSTĪTS AR</w:t>
      </w:r>
      <w:r>
        <w:rPr>
          <w:rFonts w:ascii="TimesNewRomanPS-BoldMT" w:hAnsi="TimesNewRomanPS-BoldMT" w:cs="TimesNewRomanPS-BoldMT"/>
          <w:bCs/>
        </w:rPr>
        <w:t xml:space="preserve"> </w:t>
      </w:r>
      <w:r w:rsidRPr="005E1990">
        <w:rPr>
          <w:rFonts w:ascii="TimesNewRomanPS-BoldMT" w:hAnsi="TimesNewRomanPS-BoldMT" w:cs="TimesNewRomanPS-BoldMT"/>
          <w:bCs/>
        </w:rPr>
        <w:t>DROŠU ELEKTRONISKO PARAKSTU UN SATUR LAIKA ZĪMOGU</w:t>
      </w:r>
    </w:p>
    <w:p w:rsidR="00083F4E" w:rsidRDefault="00083F4E" w:rsidP="00083F4E"/>
    <w:p w:rsidR="007C1FEE" w:rsidRDefault="007C1FEE" w:rsidP="007C1FEE"/>
    <w:p w:rsidR="00973AEE" w:rsidRPr="004166F8" w:rsidRDefault="00973AEE" w:rsidP="00973AEE"/>
    <w:p w:rsidR="006C6058" w:rsidRPr="00701F83" w:rsidRDefault="006C6058" w:rsidP="006B264F"/>
    <w:p w:rsidR="00927BBB" w:rsidRDefault="00701F83" w:rsidP="00973AEE">
      <w:r>
        <w:br w:type="page"/>
      </w:r>
      <w:r w:rsidR="00927BBB">
        <w:lastRenderedPageBreak/>
        <w:t>Pielikums Nr.</w:t>
      </w:r>
      <w:r w:rsidR="00A55489">
        <w:t>2</w:t>
      </w:r>
    </w:p>
    <w:p w:rsidR="008E4298" w:rsidRDefault="008E4298" w:rsidP="00973AEE">
      <w:r>
        <w:rPr>
          <w:noProof/>
        </w:rPr>
        <w:drawing>
          <wp:inline distT="0" distB="0" distL="0" distR="0" wp14:anchorId="75A5D918" wp14:editId="76865498">
            <wp:extent cx="5760085" cy="996602"/>
            <wp:effectExtent l="0" t="0" r="0" b="0"/>
            <wp:docPr id="3" name="Attēls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085" cy="996602"/>
                    </a:xfrm>
                    <a:prstGeom prst="rect">
                      <a:avLst/>
                    </a:prstGeom>
                    <a:noFill/>
                    <a:ln>
                      <a:noFill/>
                    </a:ln>
                  </pic:spPr>
                </pic:pic>
              </a:graphicData>
            </a:graphic>
          </wp:inline>
        </w:drawing>
      </w:r>
    </w:p>
    <w:p w:rsidR="000616FD" w:rsidRDefault="000616FD" w:rsidP="000616FD">
      <w:pPr>
        <w:rPr>
          <w:sz w:val="2"/>
          <w:szCs w:val="2"/>
        </w:rPr>
      </w:pPr>
    </w:p>
    <w:p w:rsidR="000616FD" w:rsidRDefault="000616FD" w:rsidP="000616FD">
      <w:pPr>
        <w:pStyle w:val="Picturecaption0"/>
        <w:shd w:val="clear" w:color="auto" w:fill="auto"/>
        <w:spacing w:line="140" w:lineRule="exact"/>
        <w:rPr>
          <w:color w:val="000000"/>
          <w:sz w:val="24"/>
          <w:szCs w:val="24"/>
        </w:rPr>
      </w:pPr>
    </w:p>
    <w:p w:rsidR="008E4298" w:rsidRPr="00FB38F7" w:rsidRDefault="008E4298" w:rsidP="008E4298">
      <w:pPr>
        <w:pStyle w:val="Virsraksts4"/>
        <w:spacing w:line="276" w:lineRule="auto"/>
        <w:rPr>
          <w:rFonts w:cs="Times New Roman"/>
          <w:sz w:val="22"/>
          <w:szCs w:val="22"/>
        </w:rPr>
      </w:pPr>
      <w:r w:rsidRPr="00FB38F7">
        <w:rPr>
          <w:rFonts w:cs="Times New Roman"/>
          <w:sz w:val="22"/>
          <w:szCs w:val="22"/>
        </w:rPr>
        <w:t>NEATKARĪGU REVIDENTU ZIŅOJUMS</w:t>
      </w:r>
    </w:p>
    <w:p w:rsidR="008E4298" w:rsidRPr="00840B8C" w:rsidRDefault="008E4298" w:rsidP="008E4298">
      <w:pPr>
        <w:spacing w:line="276" w:lineRule="auto"/>
        <w:jc w:val="center"/>
        <w:rPr>
          <w:sz w:val="22"/>
          <w:szCs w:val="22"/>
        </w:rPr>
      </w:pPr>
      <w:r w:rsidRPr="00840B8C">
        <w:rPr>
          <w:sz w:val="20"/>
          <w:szCs w:val="20"/>
        </w:rPr>
        <w:t>Valmierā</w:t>
      </w:r>
    </w:p>
    <w:p w:rsidR="008E4298" w:rsidRDefault="008E4298" w:rsidP="008E4298">
      <w:pPr>
        <w:ind w:left="-426"/>
        <w:rPr>
          <w:sz w:val="20"/>
          <w:szCs w:val="20"/>
        </w:rPr>
      </w:pPr>
    </w:p>
    <w:p w:rsidR="008E4298" w:rsidRDefault="008E4298" w:rsidP="008E4298">
      <w:pPr>
        <w:ind w:left="-426"/>
        <w:rPr>
          <w:sz w:val="22"/>
          <w:szCs w:val="22"/>
        </w:rPr>
      </w:pPr>
      <w:proofErr w:type="spellStart"/>
      <w:r w:rsidRPr="001C4781">
        <w:rPr>
          <w:sz w:val="20"/>
          <w:szCs w:val="20"/>
        </w:rPr>
        <w:t>Nr</w:t>
      </w:r>
      <w:proofErr w:type="spellEnd"/>
      <w:r w:rsidRPr="001C4781">
        <w:rPr>
          <w:sz w:val="20"/>
          <w:szCs w:val="20"/>
        </w:rPr>
        <w:t>.</w:t>
      </w:r>
      <w:proofErr w:type="gramStart"/>
      <w:r w:rsidRPr="001C4781">
        <w:rPr>
          <w:sz w:val="20"/>
          <w:szCs w:val="20"/>
        </w:rPr>
        <w:t xml:space="preserve">  </w:t>
      </w:r>
      <w:proofErr w:type="gramEnd"/>
      <w:r>
        <w:rPr>
          <w:sz w:val="20"/>
          <w:szCs w:val="20"/>
        </w:rPr>
        <w:t>PA4/2014</w:t>
      </w:r>
    </w:p>
    <w:p w:rsidR="008E4298" w:rsidRDefault="008E4298" w:rsidP="008E4298">
      <w:pPr>
        <w:rPr>
          <w:sz w:val="22"/>
          <w:szCs w:val="22"/>
        </w:rPr>
      </w:pPr>
    </w:p>
    <w:p w:rsidR="008E4298" w:rsidRDefault="008E4298" w:rsidP="008E4298">
      <w:pPr>
        <w:autoSpaceDE w:val="0"/>
        <w:spacing w:line="360" w:lineRule="auto"/>
        <w:ind w:left="-357"/>
        <w:jc w:val="both"/>
        <w:rPr>
          <w:b/>
          <w:lang w:eastAsia="my-MM" w:bidi="my-MM"/>
        </w:rPr>
      </w:pPr>
      <w:r>
        <w:rPr>
          <w:b/>
          <w:lang w:eastAsia="my-MM" w:bidi="my-MM"/>
        </w:rPr>
        <w:t>Madonas novada pašvaldībai</w:t>
      </w:r>
    </w:p>
    <w:p w:rsidR="008E4298" w:rsidRPr="00FB38F7" w:rsidRDefault="008E4298" w:rsidP="008E4298">
      <w:pPr>
        <w:autoSpaceDE w:val="0"/>
        <w:spacing w:line="360" w:lineRule="auto"/>
        <w:ind w:left="-357"/>
        <w:jc w:val="both"/>
        <w:rPr>
          <w:b/>
          <w:lang w:eastAsia="my-MM" w:bidi="my-MM"/>
        </w:rPr>
      </w:pPr>
      <w:r w:rsidRPr="00FB38F7">
        <w:rPr>
          <w:b/>
        </w:rPr>
        <w:t>Ziņojums par konsolidēto finanšu pārskatu</w:t>
      </w:r>
    </w:p>
    <w:p w:rsidR="008E4298" w:rsidRDefault="008E4298" w:rsidP="008E4298">
      <w:pPr>
        <w:rPr>
          <w:rFonts w:ascii="Arial" w:hAnsi="Arial" w:cs="Arial"/>
          <w:sz w:val="20"/>
          <w:szCs w:val="20"/>
          <w:lang w:val="my-MM" w:bidi="my-MM"/>
        </w:rPr>
      </w:pPr>
    </w:p>
    <w:p w:rsidR="008E4298" w:rsidRPr="00FB38F7" w:rsidRDefault="008E4298" w:rsidP="008E4298">
      <w:pPr>
        <w:tabs>
          <w:tab w:val="left" w:pos="4770"/>
          <w:tab w:val="left" w:pos="9360"/>
        </w:tabs>
        <w:ind w:right="140"/>
        <w:jc w:val="both"/>
        <w:rPr>
          <w:i/>
          <w:color w:val="000000"/>
          <w:sz w:val="20"/>
          <w:szCs w:val="20"/>
        </w:rPr>
      </w:pPr>
      <w:r w:rsidRPr="00FB38F7">
        <w:rPr>
          <w:i/>
          <w:sz w:val="20"/>
          <w:szCs w:val="20"/>
        </w:rPr>
        <w:t xml:space="preserve">Mēs esam veikuši </w:t>
      </w:r>
      <w:r w:rsidRPr="000502FC">
        <w:rPr>
          <w:b/>
          <w:i/>
          <w:color w:val="000000"/>
          <w:sz w:val="20"/>
          <w:szCs w:val="20"/>
        </w:rPr>
        <w:t>Madonas novada pašvaldības</w:t>
      </w:r>
      <w:r w:rsidRPr="00FB38F7">
        <w:rPr>
          <w:i/>
          <w:color w:val="000000"/>
          <w:sz w:val="20"/>
          <w:szCs w:val="20"/>
        </w:rPr>
        <w:t xml:space="preserve"> </w:t>
      </w:r>
      <w:r w:rsidRPr="00FB38F7">
        <w:rPr>
          <w:i/>
          <w:sz w:val="20"/>
          <w:szCs w:val="20"/>
          <w:lang w:eastAsia="my-MM" w:bidi="my-MM"/>
        </w:rPr>
        <w:t>(turpmāk tekstā „Pa</w:t>
      </w:r>
      <w:r w:rsidRPr="00FB38F7">
        <w:rPr>
          <w:i/>
          <w:sz w:val="20"/>
          <w:szCs w:val="20"/>
        </w:rPr>
        <w:t>š</w:t>
      </w:r>
      <w:r w:rsidRPr="00FB38F7">
        <w:rPr>
          <w:i/>
          <w:sz w:val="20"/>
          <w:szCs w:val="20"/>
          <w:lang w:eastAsia="my-MM" w:bidi="my-MM"/>
        </w:rPr>
        <w:t xml:space="preserve">valdība”) </w:t>
      </w:r>
      <w:r>
        <w:rPr>
          <w:i/>
          <w:color w:val="000000"/>
          <w:sz w:val="20"/>
          <w:szCs w:val="20"/>
        </w:rPr>
        <w:t>2014.</w:t>
      </w:r>
      <w:r w:rsidRPr="00FB38F7">
        <w:rPr>
          <w:i/>
          <w:color w:val="000000"/>
          <w:sz w:val="20"/>
          <w:szCs w:val="20"/>
        </w:rPr>
        <w:t xml:space="preserve"> gada konsolidētā finan</w:t>
      </w:r>
      <w:r w:rsidRPr="00FB38F7">
        <w:rPr>
          <w:i/>
          <w:sz w:val="20"/>
          <w:szCs w:val="20"/>
        </w:rPr>
        <w:t>š</w:t>
      </w:r>
      <w:r w:rsidRPr="00FB38F7">
        <w:rPr>
          <w:i/>
          <w:color w:val="000000"/>
          <w:sz w:val="20"/>
          <w:szCs w:val="20"/>
        </w:rPr>
        <w:t>u pārskata revīzij</w:t>
      </w:r>
      <w:r>
        <w:rPr>
          <w:i/>
          <w:color w:val="000000"/>
          <w:sz w:val="20"/>
          <w:szCs w:val="20"/>
        </w:rPr>
        <w:t>u. Revidētais konsolidētais 2014</w:t>
      </w:r>
      <w:r w:rsidRPr="00FB38F7">
        <w:rPr>
          <w:i/>
          <w:color w:val="000000"/>
          <w:sz w:val="20"/>
          <w:szCs w:val="20"/>
        </w:rPr>
        <w:t>. gada finan</w:t>
      </w:r>
      <w:r w:rsidRPr="00FB38F7">
        <w:rPr>
          <w:i/>
          <w:sz w:val="20"/>
          <w:szCs w:val="20"/>
        </w:rPr>
        <w:t>š</w:t>
      </w:r>
      <w:r w:rsidRPr="00FB38F7">
        <w:rPr>
          <w:i/>
          <w:color w:val="000000"/>
          <w:sz w:val="20"/>
          <w:szCs w:val="20"/>
        </w:rPr>
        <w:t>u pārskats ietver:</w:t>
      </w:r>
    </w:p>
    <w:p w:rsidR="008E4298" w:rsidRPr="00FB38F7" w:rsidRDefault="008E4298" w:rsidP="008E4298">
      <w:pPr>
        <w:numPr>
          <w:ilvl w:val="0"/>
          <w:numId w:val="22"/>
        </w:numPr>
        <w:autoSpaceDE w:val="0"/>
        <w:spacing w:before="120" w:line="240" w:lineRule="atLeast"/>
        <w:jc w:val="both"/>
        <w:rPr>
          <w:i/>
          <w:sz w:val="20"/>
          <w:szCs w:val="20"/>
          <w:lang w:eastAsia="my-MM" w:bidi="my-MM"/>
        </w:rPr>
      </w:pPr>
      <w:r>
        <w:rPr>
          <w:i/>
          <w:color w:val="000000"/>
          <w:sz w:val="20"/>
          <w:szCs w:val="20"/>
        </w:rPr>
        <w:t>2014</w:t>
      </w:r>
      <w:r w:rsidRPr="00FB38F7">
        <w:rPr>
          <w:i/>
          <w:color w:val="000000"/>
          <w:sz w:val="20"/>
          <w:szCs w:val="20"/>
        </w:rPr>
        <w:t xml:space="preserve">. gada 31. decembra </w:t>
      </w:r>
      <w:r w:rsidRPr="00FB38F7">
        <w:rPr>
          <w:i/>
          <w:sz w:val="20"/>
          <w:szCs w:val="20"/>
          <w:lang w:eastAsia="my-MM" w:bidi="my-MM"/>
        </w:rPr>
        <w:t>pārskatu par Pa</w:t>
      </w:r>
      <w:r w:rsidRPr="00FB38F7">
        <w:rPr>
          <w:i/>
          <w:sz w:val="20"/>
          <w:szCs w:val="20"/>
        </w:rPr>
        <w:t>š</w:t>
      </w:r>
      <w:r w:rsidRPr="00FB38F7">
        <w:rPr>
          <w:i/>
          <w:sz w:val="20"/>
          <w:szCs w:val="20"/>
          <w:lang w:eastAsia="my-MM" w:bidi="my-MM"/>
        </w:rPr>
        <w:t xml:space="preserve">valdības finansiālo stāvokli – veidlapa Nr.1 "Bilance", </w:t>
      </w:r>
    </w:p>
    <w:p w:rsidR="008E4298" w:rsidRPr="00FB38F7" w:rsidRDefault="008E4298" w:rsidP="008E4298">
      <w:pPr>
        <w:numPr>
          <w:ilvl w:val="0"/>
          <w:numId w:val="22"/>
        </w:numPr>
        <w:autoSpaceDE w:val="0"/>
        <w:spacing w:before="120" w:line="240" w:lineRule="atLeast"/>
        <w:jc w:val="both"/>
        <w:rPr>
          <w:i/>
          <w:sz w:val="20"/>
          <w:szCs w:val="20"/>
          <w:lang w:eastAsia="my-MM" w:bidi="my-MM"/>
        </w:rPr>
      </w:pPr>
      <w:r>
        <w:rPr>
          <w:i/>
          <w:sz w:val="20"/>
          <w:szCs w:val="20"/>
          <w:lang w:eastAsia="my-MM" w:bidi="my-MM"/>
        </w:rPr>
        <w:t>2014</w:t>
      </w:r>
      <w:r w:rsidRPr="00FB38F7">
        <w:rPr>
          <w:i/>
          <w:sz w:val="20"/>
          <w:szCs w:val="20"/>
          <w:lang w:eastAsia="my-MM" w:bidi="my-MM"/>
        </w:rPr>
        <w:t>. gada pārskatu par Pa</w:t>
      </w:r>
      <w:r w:rsidRPr="00FB38F7">
        <w:rPr>
          <w:i/>
          <w:sz w:val="20"/>
          <w:szCs w:val="20"/>
        </w:rPr>
        <w:t>š</w:t>
      </w:r>
      <w:r w:rsidRPr="00FB38F7">
        <w:rPr>
          <w:i/>
          <w:sz w:val="20"/>
          <w:szCs w:val="20"/>
          <w:lang w:eastAsia="my-MM" w:bidi="my-MM"/>
        </w:rPr>
        <w:t xml:space="preserve">valdības darbības finansiālajiem rezultātiem – veidlapa Nr.4-3, </w:t>
      </w:r>
    </w:p>
    <w:p w:rsidR="008E4298" w:rsidRPr="00FB38F7" w:rsidRDefault="008E4298" w:rsidP="008E4298">
      <w:pPr>
        <w:numPr>
          <w:ilvl w:val="0"/>
          <w:numId w:val="22"/>
        </w:numPr>
        <w:autoSpaceDE w:val="0"/>
        <w:spacing w:before="120" w:line="240" w:lineRule="atLeast"/>
        <w:jc w:val="both"/>
        <w:rPr>
          <w:i/>
          <w:sz w:val="20"/>
          <w:szCs w:val="20"/>
          <w:lang w:eastAsia="my-MM" w:bidi="my-MM"/>
        </w:rPr>
      </w:pPr>
      <w:r w:rsidRPr="00FB38F7">
        <w:rPr>
          <w:i/>
          <w:sz w:val="20"/>
          <w:szCs w:val="20"/>
          <w:lang w:eastAsia="my-MM" w:bidi="my-MM"/>
        </w:rPr>
        <w:t>Pa</w:t>
      </w:r>
      <w:r w:rsidRPr="00FB38F7">
        <w:rPr>
          <w:i/>
          <w:sz w:val="20"/>
          <w:szCs w:val="20"/>
        </w:rPr>
        <w:t>š</w:t>
      </w:r>
      <w:r w:rsidRPr="00FB38F7">
        <w:rPr>
          <w:i/>
          <w:sz w:val="20"/>
          <w:szCs w:val="20"/>
          <w:lang w:eastAsia="my-MM" w:bidi="my-MM"/>
        </w:rPr>
        <w:t>valdības pa</w:t>
      </w:r>
      <w:r w:rsidRPr="00FB38F7">
        <w:rPr>
          <w:i/>
          <w:sz w:val="20"/>
          <w:szCs w:val="20"/>
        </w:rPr>
        <w:t>š</w:t>
      </w:r>
      <w:r w:rsidRPr="00FB38F7">
        <w:rPr>
          <w:i/>
          <w:sz w:val="20"/>
          <w:szCs w:val="20"/>
          <w:lang w:eastAsia="my-MM" w:bidi="my-MM"/>
        </w:rPr>
        <w:t>u kapitāla (neto aktīva) izmaiņu pārskatu p</w:t>
      </w:r>
      <w:r>
        <w:rPr>
          <w:i/>
          <w:sz w:val="20"/>
          <w:szCs w:val="20"/>
          <w:lang w:eastAsia="my-MM" w:bidi="my-MM"/>
        </w:rPr>
        <w:t>ar 2014</w:t>
      </w:r>
      <w:r w:rsidRPr="00FB38F7">
        <w:rPr>
          <w:i/>
          <w:sz w:val="20"/>
          <w:szCs w:val="20"/>
          <w:lang w:eastAsia="my-MM" w:bidi="my-MM"/>
        </w:rPr>
        <w:t>. gadu – veidlapa Nr.4-1,</w:t>
      </w:r>
    </w:p>
    <w:p w:rsidR="008E4298" w:rsidRPr="00FB38F7" w:rsidRDefault="008E4298" w:rsidP="008E4298">
      <w:pPr>
        <w:numPr>
          <w:ilvl w:val="0"/>
          <w:numId w:val="22"/>
        </w:numPr>
        <w:autoSpaceDE w:val="0"/>
        <w:spacing w:before="120" w:line="240" w:lineRule="atLeast"/>
        <w:jc w:val="both"/>
        <w:rPr>
          <w:i/>
          <w:sz w:val="20"/>
          <w:szCs w:val="20"/>
          <w:lang w:eastAsia="my-MM" w:bidi="my-MM"/>
        </w:rPr>
      </w:pPr>
      <w:r w:rsidRPr="00FB38F7">
        <w:rPr>
          <w:i/>
          <w:sz w:val="20"/>
          <w:szCs w:val="20"/>
          <w:lang w:eastAsia="my-MM" w:bidi="my-MM"/>
        </w:rPr>
        <w:t>Pa</w:t>
      </w:r>
      <w:r w:rsidRPr="00FB38F7">
        <w:rPr>
          <w:i/>
          <w:sz w:val="20"/>
          <w:szCs w:val="20"/>
        </w:rPr>
        <w:t>š</w:t>
      </w:r>
      <w:r w:rsidRPr="00FB38F7">
        <w:rPr>
          <w:i/>
          <w:sz w:val="20"/>
          <w:szCs w:val="20"/>
          <w:lang w:eastAsia="my-MM" w:bidi="my-MM"/>
        </w:rPr>
        <w:t xml:space="preserve">valdības </w:t>
      </w:r>
      <w:r>
        <w:rPr>
          <w:i/>
          <w:sz w:val="20"/>
          <w:szCs w:val="20"/>
          <w:lang w:eastAsia="my-MM" w:bidi="my-MM"/>
        </w:rPr>
        <w:t>naudas plūsmas pārskatu par 2014</w:t>
      </w:r>
      <w:r w:rsidRPr="00FB38F7">
        <w:rPr>
          <w:i/>
          <w:sz w:val="20"/>
          <w:szCs w:val="20"/>
          <w:lang w:eastAsia="my-MM" w:bidi="my-MM"/>
        </w:rPr>
        <w:t>. gadu – veidlapa Nr.2-NP,</w:t>
      </w:r>
    </w:p>
    <w:p w:rsidR="008E4298" w:rsidRPr="00FB38F7" w:rsidRDefault="008E4298" w:rsidP="008E4298">
      <w:pPr>
        <w:numPr>
          <w:ilvl w:val="0"/>
          <w:numId w:val="22"/>
        </w:numPr>
        <w:autoSpaceDE w:val="0"/>
        <w:spacing w:before="120" w:line="240" w:lineRule="atLeast"/>
        <w:jc w:val="both"/>
        <w:rPr>
          <w:i/>
          <w:color w:val="000000"/>
          <w:sz w:val="20"/>
          <w:szCs w:val="20"/>
        </w:rPr>
      </w:pPr>
      <w:r w:rsidRPr="00FB38F7">
        <w:rPr>
          <w:i/>
          <w:sz w:val="20"/>
          <w:szCs w:val="20"/>
          <w:lang w:eastAsia="my-MM" w:bidi="my-MM"/>
        </w:rPr>
        <w:t>konsolidētā finan</w:t>
      </w:r>
      <w:r w:rsidRPr="00FB38F7">
        <w:rPr>
          <w:i/>
          <w:sz w:val="20"/>
          <w:szCs w:val="20"/>
        </w:rPr>
        <w:t>š</w:t>
      </w:r>
      <w:r w:rsidRPr="00FB38F7">
        <w:rPr>
          <w:i/>
          <w:sz w:val="20"/>
          <w:szCs w:val="20"/>
          <w:lang w:eastAsia="my-MM" w:bidi="my-MM"/>
        </w:rPr>
        <w:t xml:space="preserve">u pārskata pielikumus, kas noteikti </w:t>
      </w:r>
      <w:proofErr w:type="gramStart"/>
      <w:r w:rsidRPr="00FB38F7">
        <w:rPr>
          <w:i/>
          <w:color w:val="000000"/>
          <w:sz w:val="20"/>
          <w:szCs w:val="20"/>
        </w:rPr>
        <w:t>Latvijas Republikas</w:t>
      </w:r>
      <w:r w:rsidRPr="00FB38F7">
        <w:rPr>
          <w:i/>
          <w:sz w:val="20"/>
          <w:szCs w:val="20"/>
        </w:rPr>
        <w:t xml:space="preserve"> Min</w:t>
      </w:r>
      <w:r>
        <w:rPr>
          <w:i/>
          <w:sz w:val="20"/>
          <w:szCs w:val="20"/>
        </w:rPr>
        <w:t>istru Kabineta</w:t>
      </w:r>
      <w:proofErr w:type="gramEnd"/>
      <w:r>
        <w:rPr>
          <w:i/>
          <w:sz w:val="20"/>
          <w:szCs w:val="20"/>
        </w:rPr>
        <w:t xml:space="preserve"> noteikumu </w:t>
      </w:r>
      <w:proofErr w:type="spellStart"/>
      <w:r>
        <w:rPr>
          <w:i/>
          <w:sz w:val="20"/>
          <w:szCs w:val="20"/>
        </w:rPr>
        <w:t>Nr</w:t>
      </w:r>
      <w:proofErr w:type="spellEnd"/>
      <w:r>
        <w:rPr>
          <w:i/>
          <w:sz w:val="20"/>
          <w:szCs w:val="20"/>
        </w:rPr>
        <w:t>. 1115</w:t>
      </w:r>
      <w:r w:rsidRPr="00FB38F7">
        <w:rPr>
          <w:i/>
          <w:sz w:val="20"/>
          <w:szCs w:val="20"/>
        </w:rPr>
        <w:t xml:space="preserve"> „Gada pārskata sagatavošanas kārtība” 4.5. punktā</w:t>
      </w:r>
      <w:r w:rsidRPr="00FB38F7">
        <w:rPr>
          <w:i/>
          <w:sz w:val="20"/>
          <w:szCs w:val="20"/>
          <w:lang w:eastAsia="my-MM" w:bidi="my-MM"/>
        </w:rPr>
        <w:t xml:space="preserve">, grāmatvedības uzskaites pamatprincipu aprakstu, pārskatu skaidrojumus, </w:t>
      </w:r>
      <w:proofErr w:type="spellStart"/>
      <w:r w:rsidRPr="00FB38F7">
        <w:rPr>
          <w:i/>
          <w:sz w:val="20"/>
          <w:szCs w:val="20"/>
          <w:lang w:eastAsia="my-MM" w:bidi="my-MM"/>
        </w:rPr>
        <w:t>t.sk</w:t>
      </w:r>
      <w:proofErr w:type="spellEnd"/>
      <w:r w:rsidRPr="00FB38F7">
        <w:rPr>
          <w:i/>
          <w:sz w:val="20"/>
          <w:szCs w:val="20"/>
          <w:lang w:eastAsia="my-MM" w:bidi="my-MM"/>
        </w:rPr>
        <w:t xml:space="preserve">. skaidrojumus par budžeta izpildi. </w:t>
      </w:r>
    </w:p>
    <w:p w:rsidR="008E4298" w:rsidRPr="00FB38F7" w:rsidRDefault="008E4298" w:rsidP="008E4298">
      <w:pPr>
        <w:pStyle w:val="Pamatteksts20"/>
        <w:rPr>
          <w:i/>
          <w:sz w:val="20"/>
          <w:szCs w:val="20"/>
        </w:rPr>
      </w:pPr>
    </w:p>
    <w:p w:rsidR="008E4298" w:rsidRPr="00FB38F7" w:rsidRDefault="008E4298" w:rsidP="008E4298">
      <w:pPr>
        <w:pStyle w:val="Pamatteksts20"/>
        <w:rPr>
          <w:i/>
          <w:sz w:val="20"/>
          <w:szCs w:val="20"/>
        </w:rPr>
      </w:pPr>
      <w:r w:rsidRPr="00FB38F7">
        <w:rPr>
          <w:i/>
          <w:sz w:val="20"/>
          <w:szCs w:val="20"/>
        </w:rPr>
        <w:t>Šis konsolidētais finanšu pārskats ir sagatavots, apvienojot Pašvaldības struktūrvienību finanšu pārskatus, kā norādīts konsolidētā finanšu pārskata pielikumā. Pašva</w:t>
      </w:r>
      <w:r>
        <w:rPr>
          <w:i/>
          <w:sz w:val="20"/>
          <w:szCs w:val="20"/>
        </w:rPr>
        <w:t xml:space="preserve">ldības radniecīgās sabiedrības </w:t>
      </w:r>
      <w:r w:rsidRPr="00FB38F7">
        <w:rPr>
          <w:i/>
          <w:sz w:val="20"/>
          <w:szCs w:val="20"/>
        </w:rPr>
        <w:t xml:space="preserve">nav konsolidēti šajā konsolidētajā finanšu pārskatā. </w:t>
      </w:r>
    </w:p>
    <w:p w:rsidR="008E4298" w:rsidRPr="00FB38F7" w:rsidRDefault="008E4298" w:rsidP="008E4298">
      <w:pPr>
        <w:pStyle w:val="Virsraksts1"/>
        <w:rPr>
          <w:bCs w:val="0"/>
          <w:i/>
          <w:sz w:val="20"/>
          <w:szCs w:val="20"/>
          <w:u w:val="single"/>
        </w:rPr>
      </w:pPr>
      <w:r w:rsidRPr="00FB38F7">
        <w:rPr>
          <w:bCs w:val="0"/>
          <w:i/>
          <w:sz w:val="20"/>
          <w:szCs w:val="20"/>
          <w:u w:val="single"/>
        </w:rPr>
        <w:t>Vadības atbildība par konsolidētā finanšu pārskata sagatavošanu</w:t>
      </w:r>
    </w:p>
    <w:p w:rsidR="008E4298" w:rsidRPr="00FB38F7" w:rsidRDefault="008E4298" w:rsidP="008E4298">
      <w:pPr>
        <w:ind w:firstLine="567"/>
        <w:jc w:val="both"/>
        <w:rPr>
          <w:i/>
          <w:sz w:val="20"/>
          <w:szCs w:val="20"/>
        </w:rPr>
      </w:pPr>
      <w:r w:rsidRPr="00FB38F7">
        <w:rPr>
          <w:i/>
          <w:sz w:val="20"/>
          <w:szCs w:val="20"/>
        </w:rPr>
        <w:t xml:space="preserve">Vadība ir atbildīga par šī konsolidētā finanšu pārskata sagatavošanu un tajā sniegtās informācijas patiesu atspoguļošanu saskaņā ar </w:t>
      </w:r>
      <w:r w:rsidRPr="00FB38F7">
        <w:rPr>
          <w:i/>
          <w:color w:val="000000"/>
          <w:sz w:val="20"/>
          <w:szCs w:val="20"/>
        </w:rPr>
        <w:t>Latvijas R</w:t>
      </w:r>
      <w:r>
        <w:rPr>
          <w:i/>
          <w:color w:val="000000"/>
          <w:sz w:val="20"/>
          <w:szCs w:val="20"/>
        </w:rPr>
        <w:t>epublikas Ministru kabineta 2013</w:t>
      </w:r>
      <w:r w:rsidRPr="00FB38F7">
        <w:rPr>
          <w:i/>
          <w:color w:val="000000"/>
          <w:sz w:val="20"/>
          <w:szCs w:val="20"/>
        </w:rPr>
        <w:t xml:space="preserve">. gada </w:t>
      </w:r>
      <w:r>
        <w:rPr>
          <w:i/>
          <w:color w:val="000000"/>
          <w:sz w:val="20"/>
          <w:szCs w:val="20"/>
        </w:rPr>
        <w:t xml:space="preserve">15. oktobra noteikumu </w:t>
      </w:r>
      <w:proofErr w:type="spellStart"/>
      <w:r>
        <w:rPr>
          <w:i/>
          <w:color w:val="000000"/>
          <w:sz w:val="20"/>
          <w:szCs w:val="20"/>
        </w:rPr>
        <w:t>Nr</w:t>
      </w:r>
      <w:proofErr w:type="spellEnd"/>
      <w:r>
        <w:rPr>
          <w:i/>
          <w:color w:val="000000"/>
          <w:sz w:val="20"/>
          <w:szCs w:val="20"/>
        </w:rPr>
        <w:t>. 1115</w:t>
      </w:r>
      <w:r w:rsidRPr="00FB38F7">
        <w:rPr>
          <w:i/>
          <w:color w:val="000000"/>
          <w:sz w:val="20"/>
          <w:szCs w:val="20"/>
        </w:rPr>
        <w:t xml:space="preserve"> </w:t>
      </w:r>
      <w:r w:rsidRPr="000B6625">
        <w:rPr>
          <w:bCs/>
          <w:i/>
          <w:color w:val="000000"/>
          <w:sz w:val="20"/>
          <w:szCs w:val="20"/>
        </w:rPr>
        <w:t>„</w:t>
      </w:r>
      <w:r w:rsidRPr="00FB38F7">
        <w:rPr>
          <w:i/>
          <w:sz w:val="20"/>
          <w:szCs w:val="20"/>
        </w:rPr>
        <w:t xml:space="preserve">Gada pārskata sagatavošanas kārtība” nosacījumiem, kā arī par tādu </w:t>
      </w:r>
      <w:r w:rsidRPr="00FB38F7">
        <w:rPr>
          <w:i/>
          <w:color w:val="000000"/>
          <w:sz w:val="20"/>
          <w:szCs w:val="20"/>
        </w:rPr>
        <w:t>iek</w:t>
      </w:r>
      <w:r w:rsidRPr="00FB38F7">
        <w:rPr>
          <w:i/>
          <w:sz w:val="20"/>
          <w:szCs w:val="20"/>
        </w:rPr>
        <w:t>š</w:t>
      </w:r>
      <w:r w:rsidRPr="00FB38F7">
        <w:rPr>
          <w:i/>
          <w:color w:val="000000"/>
          <w:sz w:val="20"/>
          <w:szCs w:val="20"/>
        </w:rPr>
        <w:t>ējo kontroli, kādu vadība uzskata par nepiecie</w:t>
      </w:r>
      <w:r w:rsidRPr="00FB38F7">
        <w:rPr>
          <w:i/>
          <w:sz w:val="20"/>
          <w:szCs w:val="20"/>
        </w:rPr>
        <w:t>š</w:t>
      </w:r>
      <w:r w:rsidRPr="00FB38F7">
        <w:rPr>
          <w:i/>
          <w:color w:val="000000"/>
          <w:sz w:val="20"/>
          <w:szCs w:val="20"/>
        </w:rPr>
        <w:t>amu, lai nodro</w:t>
      </w:r>
      <w:r w:rsidRPr="00FB38F7">
        <w:rPr>
          <w:i/>
          <w:sz w:val="20"/>
          <w:szCs w:val="20"/>
        </w:rPr>
        <w:t>š</w:t>
      </w:r>
      <w:r w:rsidRPr="00FB38F7">
        <w:rPr>
          <w:i/>
          <w:color w:val="000000"/>
          <w:sz w:val="20"/>
          <w:szCs w:val="20"/>
        </w:rPr>
        <w:t>inātu konsolidētā finan</w:t>
      </w:r>
      <w:r w:rsidRPr="00FB38F7">
        <w:rPr>
          <w:i/>
          <w:sz w:val="20"/>
          <w:szCs w:val="20"/>
        </w:rPr>
        <w:t>š</w:t>
      </w:r>
      <w:r w:rsidRPr="00FB38F7">
        <w:rPr>
          <w:i/>
          <w:color w:val="000000"/>
          <w:sz w:val="20"/>
          <w:szCs w:val="20"/>
        </w:rPr>
        <w:t xml:space="preserve">u pārskata, kas </w:t>
      </w:r>
      <w:r w:rsidRPr="00FB38F7">
        <w:rPr>
          <w:i/>
          <w:sz w:val="20"/>
          <w:szCs w:val="20"/>
        </w:rPr>
        <w:t>nesatur ne krāpšanas, ne kļūdu izraisītas būtiskas neatbilstības, sagatavošanu.</w:t>
      </w:r>
    </w:p>
    <w:p w:rsidR="008E4298" w:rsidRPr="00FB38F7" w:rsidRDefault="008E4298" w:rsidP="008E4298">
      <w:pPr>
        <w:pStyle w:val="Virsraksts1"/>
        <w:rPr>
          <w:bCs w:val="0"/>
          <w:i/>
          <w:sz w:val="22"/>
          <w:szCs w:val="22"/>
          <w:u w:val="single"/>
        </w:rPr>
      </w:pPr>
      <w:r w:rsidRPr="00FB38F7">
        <w:rPr>
          <w:bCs w:val="0"/>
          <w:i/>
          <w:sz w:val="22"/>
          <w:szCs w:val="22"/>
          <w:u w:val="single"/>
        </w:rPr>
        <w:t>Revidentu atbildība</w:t>
      </w:r>
    </w:p>
    <w:p w:rsidR="008E4298" w:rsidRPr="00FB38F7" w:rsidRDefault="008E4298" w:rsidP="008E4298">
      <w:pPr>
        <w:pStyle w:val="Virsraksts1"/>
        <w:tabs>
          <w:tab w:val="left" w:pos="567"/>
          <w:tab w:val="left" w:pos="7020"/>
        </w:tabs>
        <w:jc w:val="both"/>
        <w:rPr>
          <w:b w:val="0"/>
          <w:bCs w:val="0"/>
          <w:iCs/>
          <w:sz w:val="20"/>
          <w:szCs w:val="20"/>
        </w:rPr>
      </w:pPr>
      <w:r>
        <w:rPr>
          <w:b w:val="0"/>
          <w:bCs w:val="0"/>
          <w:iCs/>
          <w:sz w:val="20"/>
          <w:szCs w:val="20"/>
        </w:rPr>
        <w:tab/>
      </w:r>
      <w:r w:rsidRPr="00FB38F7">
        <w:rPr>
          <w:b w:val="0"/>
          <w:bCs w:val="0"/>
          <w:iCs/>
          <w:sz w:val="20"/>
          <w:szCs w:val="20"/>
        </w:rPr>
        <w:t xml:space="preserve">Mēs esam atbildīgi par atzinumu, ko, pamatojoties uz mūsu veikto revīziju, izsakām par </w:t>
      </w:r>
      <w:r w:rsidRPr="00FB38F7">
        <w:rPr>
          <w:b w:val="0"/>
          <w:sz w:val="20"/>
          <w:szCs w:val="20"/>
        </w:rPr>
        <w:t>š</w:t>
      </w:r>
      <w:r w:rsidRPr="00FB38F7">
        <w:rPr>
          <w:b w:val="0"/>
          <w:bCs w:val="0"/>
          <w:iCs/>
          <w:sz w:val="20"/>
          <w:szCs w:val="20"/>
        </w:rPr>
        <w:t>o konsolidēto finan</w:t>
      </w:r>
      <w:r w:rsidRPr="00FB38F7">
        <w:rPr>
          <w:b w:val="0"/>
          <w:sz w:val="20"/>
          <w:szCs w:val="20"/>
        </w:rPr>
        <w:t>š</w:t>
      </w:r>
      <w:r w:rsidRPr="00FB38F7">
        <w:rPr>
          <w:b w:val="0"/>
          <w:bCs w:val="0"/>
          <w:iCs/>
          <w:sz w:val="20"/>
          <w:szCs w:val="20"/>
        </w:rPr>
        <w:t>u pārskatu. Mēs veicām revīziju saskaņā ar Starptautiskajiem revīzijas standartiem. Šie standarti nosaka, ka mums jāievēro ētikas prasības un jāplāno un jāveic revīzija tā, lai iegūtu pietiekamu pārliecību par to, ka konsolidētajā finanšu pārskatā nav būtisku neatbilstību.</w:t>
      </w:r>
    </w:p>
    <w:p w:rsidR="008E4298" w:rsidRPr="00FB38F7" w:rsidRDefault="008E4298" w:rsidP="008E4298">
      <w:pPr>
        <w:pStyle w:val="Virsraksts1"/>
        <w:tabs>
          <w:tab w:val="left" w:pos="567"/>
          <w:tab w:val="left" w:pos="7020"/>
        </w:tabs>
        <w:jc w:val="both"/>
        <w:rPr>
          <w:b w:val="0"/>
          <w:bCs w:val="0"/>
          <w:iCs/>
          <w:sz w:val="20"/>
          <w:szCs w:val="20"/>
        </w:rPr>
      </w:pPr>
      <w:r>
        <w:rPr>
          <w:b w:val="0"/>
          <w:bCs w:val="0"/>
          <w:iCs/>
          <w:sz w:val="20"/>
          <w:szCs w:val="20"/>
        </w:rPr>
        <w:tab/>
      </w:r>
      <w:r w:rsidRPr="00FB38F7">
        <w:rPr>
          <w:b w:val="0"/>
          <w:bCs w:val="0"/>
          <w:iCs/>
          <w:sz w:val="20"/>
          <w:szCs w:val="20"/>
        </w:rPr>
        <w:t>Revīzija ietver procedūras, kas tiek veiktas, lai iegūtu revīzijas pierādījumus par konsolidētajā finan</w:t>
      </w:r>
      <w:r w:rsidRPr="00FB38F7">
        <w:rPr>
          <w:b w:val="0"/>
          <w:sz w:val="20"/>
          <w:szCs w:val="20"/>
        </w:rPr>
        <w:t>š</w:t>
      </w:r>
      <w:r w:rsidRPr="00FB38F7">
        <w:rPr>
          <w:b w:val="0"/>
          <w:bCs w:val="0"/>
          <w:iCs/>
          <w:sz w:val="20"/>
          <w:szCs w:val="20"/>
        </w:rPr>
        <w:t>u pārskatā uzrādītajām summām un atklāto informāciju.</w:t>
      </w:r>
      <w:r w:rsidRPr="00FB38F7">
        <w:rPr>
          <w:rStyle w:val="tw4winMark"/>
          <w:b w:val="0"/>
          <w:bCs w:val="0"/>
          <w:iCs/>
          <w:sz w:val="20"/>
          <w:szCs w:val="20"/>
        </w:rPr>
        <w:t>&lt;0}</w:t>
      </w:r>
      <w:r w:rsidRPr="00FB38F7">
        <w:rPr>
          <w:b w:val="0"/>
          <w:bCs w:val="0"/>
          <w:iCs/>
          <w:sz w:val="20"/>
          <w:szCs w:val="20"/>
        </w:rPr>
        <w:t xml:space="preserve"> Procedūras tiek izvēlētas, pamatojoties uz revidentu profesionālu vērtējumu, ieskaitot krāp</w:t>
      </w:r>
      <w:r w:rsidRPr="00FB38F7">
        <w:rPr>
          <w:b w:val="0"/>
          <w:sz w:val="20"/>
          <w:szCs w:val="20"/>
        </w:rPr>
        <w:t>š</w:t>
      </w:r>
      <w:r w:rsidRPr="00FB38F7">
        <w:rPr>
          <w:b w:val="0"/>
          <w:bCs w:val="0"/>
          <w:iCs/>
          <w:sz w:val="20"/>
          <w:szCs w:val="20"/>
        </w:rPr>
        <w:t>anas vai kļūdu izraisītu būtisku neatbilstību riska novērtējumu finan</w:t>
      </w:r>
      <w:r w:rsidRPr="00FB38F7">
        <w:rPr>
          <w:b w:val="0"/>
          <w:sz w:val="20"/>
          <w:szCs w:val="20"/>
        </w:rPr>
        <w:t>š</w:t>
      </w:r>
      <w:r w:rsidRPr="00FB38F7">
        <w:rPr>
          <w:b w:val="0"/>
          <w:bCs w:val="0"/>
          <w:iCs/>
          <w:sz w:val="20"/>
          <w:szCs w:val="20"/>
        </w:rPr>
        <w:t>u pārskatā. Veicot šo riska novērtējumu, revidenti ņem vērā iek</w:t>
      </w:r>
      <w:r w:rsidRPr="00FB38F7">
        <w:rPr>
          <w:b w:val="0"/>
          <w:sz w:val="20"/>
          <w:szCs w:val="20"/>
        </w:rPr>
        <w:t>š</w:t>
      </w:r>
      <w:r w:rsidRPr="00FB38F7">
        <w:rPr>
          <w:b w:val="0"/>
          <w:bCs w:val="0"/>
          <w:iCs/>
          <w:sz w:val="20"/>
          <w:szCs w:val="20"/>
        </w:rPr>
        <w:t>ējo kontroli, kas izveidota, lai nodro</w:t>
      </w:r>
      <w:r w:rsidRPr="00FB38F7">
        <w:rPr>
          <w:b w:val="0"/>
          <w:sz w:val="20"/>
          <w:szCs w:val="20"/>
        </w:rPr>
        <w:t>š</w:t>
      </w:r>
      <w:r w:rsidRPr="00FB38F7">
        <w:rPr>
          <w:b w:val="0"/>
          <w:bCs w:val="0"/>
          <w:iCs/>
          <w:sz w:val="20"/>
          <w:szCs w:val="20"/>
        </w:rPr>
        <w:t>inātu konsolidētā finan</w:t>
      </w:r>
      <w:r w:rsidRPr="00FB38F7">
        <w:rPr>
          <w:b w:val="0"/>
          <w:sz w:val="20"/>
          <w:szCs w:val="20"/>
        </w:rPr>
        <w:t>š</w:t>
      </w:r>
      <w:r w:rsidRPr="00FB38F7">
        <w:rPr>
          <w:b w:val="0"/>
          <w:bCs w:val="0"/>
          <w:iCs/>
          <w:sz w:val="20"/>
          <w:szCs w:val="20"/>
        </w:rPr>
        <w:t>u pārskata sagatavo</w:t>
      </w:r>
      <w:r w:rsidRPr="00FB38F7">
        <w:rPr>
          <w:b w:val="0"/>
          <w:sz w:val="20"/>
          <w:szCs w:val="20"/>
        </w:rPr>
        <w:t>š</w:t>
      </w:r>
      <w:r w:rsidRPr="00FB38F7">
        <w:rPr>
          <w:b w:val="0"/>
          <w:bCs w:val="0"/>
          <w:iCs/>
          <w:sz w:val="20"/>
          <w:szCs w:val="20"/>
        </w:rPr>
        <w:t>anu un tajā sniegtās informācijas patiesu atspoguļo</w:t>
      </w:r>
      <w:r w:rsidRPr="00FB38F7">
        <w:rPr>
          <w:b w:val="0"/>
          <w:sz w:val="20"/>
          <w:szCs w:val="20"/>
        </w:rPr>
        <w:t>š</w:t>
      </w:r>
      <w:r w:rsidRPr="00FB38F7">
        <w:rPr>
          <w:b w:val="0"/>
          <w:bCs w:val="0"/>
          <w:iCs/>
          <w:sz w:val="20"/>
          <w:szCs w:val="20"/>
        </w:rPr>
        <w:t xml:space="preserve">anu, ar mērķi noteikt apstākļiem piemērotas revīzijas procedūras, bet nevis lai izteiktu atzinumu par kontroles efektivitāti. Revīzija ietver arī pielietoto </w:t>
      </w:r>
      <w:proofErr w:type="spellStart"/>
      <w:r w:rsidRPr="00FB38F7">
        <w:rPr>
          <w:b w:val="0"/>
          <w:bCs w:val="0"/>
          <w:iCs/>
          <w:sz w:val="20"/>
          <w:szCs w:val="20"/>
        </w:rPr>
        <w:t>grāmatvedībasuzskaites</w:t>
      </w:r>
      <w:proofErr w:type="spellEnd"/>
      <w:r w:rsidRPr="00FB38F7">
        <w:rPr>
          <w:b w:val="0"/>
          <w:bCs w:val="0"/>
          <w:iCs/>
          <w:sz w:val="20"/>
          <w:szCs w:val="20"/>
        </w:rPr>
        <w:t xml:space="preserve"> principu un vadības veikto grāmatvedības aplē</w:t>
      </w:r>
      <w:r w:rsidRPr="00FB38F7">
        <w:rPr>
          <w:b w:val="0"/>
          <w:sz w:val="20"/>
          <w:szCs w:val="20"/>
        </w:rPr>
        <w:t>š</w:t>
      </w:r>
      <w:r w:rsidRPr="00FB38F7">
        <w:rPr>
          <w:b w:val="0"/>
          <w:bCs w:val="0"/>
          <w:iCs/>
          <w:sz w:val="20"/>
          <w:szCs w:val="20"/>
        </w:rPr>
        <w:t>u pamatotības izvērtējumu, kā arī konsolidētā finan</w:t>
      </w:r>
      <w:r w:rsidRPr="00FB38F7">
        <w:rPr>
          <w:b w:val="0"/>
          <w:sz w:val="20"/>
          <w:szCs w:val="20"/>
        </w:rPr>
        <w:t>š</w:t>
      </w:r>
      <w:r w:rsidRPr="00FB38F7">
        <w:rPr>
          <w:b w:val="0"/>
          <w:bCs w:val="0"/>
          <w:iCs/>
          <w:sz w:val="20"/>
          <w:szCs w:val="20"/>
        </w:rPr>
        <w:t>u pārskata vispārējā izklāsta izvērtējumu.</w:t>
      </w:r>
    </w:p>
    <w:p w:rsidR="008E4298" w:rsidRDefault="008E4298" w:rsidP="008E4298">
      <w:pPr>
        <w:pStyle w:val="Virsraksts1"/>
        <w:tabs>
          <w:tab w:val="left" w:pos="7020"/>
        </w:tabs>
        <w:jc w:val="both"/>
        <w:rPr>
          <w:b w:val="0"/>
          <w:bCs w:val="0"/>
          <w:iCs/>
          <w:sz w:val="20"/>
          <w:szCs w:val="20"/>
          <w:lang w:bidi="my-MM"/>
        </w:rPr>
      </w:pPr>
    </w:p>
    <w:p w:rsidR="008E4298" w:rsidRPr="00840B8C" w:rsidRDefault="008E4298" w:rsidP="008E4298">
      <w:pPr>
        <w:pStyle w:val="Virsraksts1"/>
        <w:tabs>
          <w:tab w:val="left" w:pos="7020"/>
        </w:tabs>
        <w:jc w:val="both"/>
        <w:rPr>
          <w:b w:val="0"/>
          <w:bCs w:val="0"/>
          <w:iCs/>
          <w:sz w:val="20"/>
          <w:szCs w:val="20"/>
        </w:rPr>
      </w:pPr>
      <w:r w:rsidRPr="00840B8C">
        <w:rPr>
          <w:b w:val="0"/>
          <w:bCs w:val="0"/>
          <w:iCs/>
          <w:sz w:val="20"/>
          <w:szCs w:val="20"/>
        </w:rPr>
        <w:t>Uzskatām, ka mūsu iegūtie revīzijas pierādījumi ir pietiekami un atbilsto</w:t>
      </w:r>
      <w:r w:rsidRPr="00840B8C">
        <w:rPr>
          <w:b w:val="0"/>
          <w:sz w:val="20"/>
          <w:szCs w:val="20"/>
        </w:rPr>
        <w:t>š</w:t>
      </w:r>
      <w:r w:rsidRPr="00840B8C">
        <w:rPr>
          <w:b w:val="0"/>
          <w:bCs w:val="0"/>
          <w:iCs/>
          <w:sz w:val="20"/>
          <w:szCs w:val="20"/>
        </w:rPr>
        <w:t>i mūsu revidentu atzinuma izteik</w:t>
      </w:r>
      <w:r w:rsidRPr="00840B8C">
        <w:rPr>
          <w:b w:val="0"/>
          <w:sz w:val="20"/>
          <w:szCs w:val="20"/>
        </w:rPr>
        <w:t>š</w:t>
      </w:r>
      <w:r w:rsidRPr="00840B8C">
        <w:rPr>
          <w:b w:val="0"/>
          <w:bCs w:val="0"/>
          <w:iCs/>
          <w:sz w:val="20"/>
          <w:szCs w:val="20"/>
        </w:rPr>
        <w:t>anai.</w:t>
      </w:r>
    </w:p>
    <w:p w:rsidR="008E4298" w:rsidRPr="00FB38F7" w:rsidRDefault="008E4298" w:rsidP="008E4298">
      <w:pPr>
        <w:pStyle w:val="Virsraksts9"/>
        <w:rPr>
          <w:rFonts w:ascii="Times New Roman" w:hAnsi="Times New Roman"/>
          <w:bCs/>
          <w:iCs/>
          <w:u w:val="single"/>
        </w:rPr>
      </w:pPr>
      <w:r w:rsidRPr="00FB38F7">
        <w:rPr>
          <w:rFonts w:ascii="Times New Roman" w:hAnsi="Times New Roman"/>
          <w:bCs/>
          <w:iCs/>
          <w:u w:val="single"/>
        </w:rPr>
        <w:t>Atzinums</w:t>
      </w:r>
    </w:p>
    <w:p w:rsidR="008E4298" w:rsidRPr="00FB38F7" w:rsidRDefault="008E4298" w:rsidP="008E4298">
      <w:pPr>
        <w:tabs>
          <w:tab w:val="left" w:pos="567"/>
          <w:tab w:val="left" w:pos="9360"/>
        </w:tabs>
        <w:ind w:right="140"/>
        <w:jc w:val="both"/>
        <w:rPr>
          <w:i/>
          <w:color w:val="000000"/>
          <w:sz w:val="20"/>
          <w:szCs w:val="20"/>
        </w:rPr>
      </w:pPr>
      <w:r>
        <w:rPr>
          <w:i/>
          <w:sz w:val="20"/>
          <w:szCs w:val="20"/>
        </w:rPr>
        <w:lastRenderedPageBreak/>
        <w:tab/>
      </w:r>
      <w:r w:rsidRPr="00FB38F7">
        <w:rPr>
          <w:i/>
          <w:sz w:val="20"/>
          <w:szCs w:val="20"/>
        </w:rPr>
        <w:t xml:space="preserve">Mūsuprāt, iepriekš minētais konsolidētais finanšu pārskats sniedz patiesu un skaidru priekšstatu par </w:t>
      </w:r>
      <w:r w:rsidRPr="000502FC">
        <w:rPr>
          <w:b/>
          <w:i/>
          <w:color w:val="000000"/>
          <w:sz w:val="20"/>
          <w:szCs w:val="20"/>
        </w:rPr>
        <w:t>Madonas novada pašvaldības</w:t>
      </w:r>
      <w:r>
        <w:rPr>
          <w:i/>
          <w:sz w:val="20"/>
          <w:szCs w:val="20"/>
        </w:rPr>
        <w:t xml:space="preserve"> finansiālo stāvokli 2014</w:t>
      </w:r>
      <w:r w:rsidRPr="00FB38F7">
        <w:rPr>
          <w:i/>
          <w:sz w:val="20"/>
          <w:szCs w:val="20"/>
        </w:rPr>
        <w:t xml:space="preserve">. gada 31. decembrī, kā arī par tās darbības finanšu rezultātiem </w:t>
      </w:r>
      <w:r>
        <w:rPr>
          <w:i/>
          <w:sz w:val="20"/>
          <w:szCs w:val="20"/>
        </w:rPr>
        <w:t>un naudas plūsmām 2014</w:t>
      </w:r>
      <w:r w:rsidRPr="00FB38F7">
        <w:rPr>
          <w:i/>
          <w:sz w:val="20"/>
          <w:szCs w:val="20"/>
        </w:rPr>
        <w:t xml:space="preserve">. </w:t>
      </w:r>
      <w:r w:rsidRPr="00FB38F7">
        <w:rPr>
          <w:i/>
          <w:color w:val="000000"/>
          <w:sz w:val="20"/>
          <w:szCs w:val="20"/>
        </w:rPr>
        <w:t>gadā, saskaņā ar Latvijas R</w:t>
      </w:r>
      <w:r>
        <w:rPr>
          <w:i/>
          <w:color w:val="000000"/>
          <w:sz w:val="20"/>
          <w:szCs w:val="20"/>
        </w:rPr>
        <w:t>epublikas Ministru kabineta 2013. gada 15.oktobra noteikumu Nr.1115</w:t>
      </w:r>
      <w:r w:rsidRPr="00FB38F7">
        <w:rPr>
          <w:i/>
          <w:color w:val="000000"/>
          <w:sz w:val="20"/>
          <w:szCs w:val="20"/>
        </w:rPr>
        <w:t xml:space="preserve"> </w:t>
      </w:r>
      <w:r w:rsidRPr="00B771C9">
        <w:rPr>
          <w:bCs/>
          <w:i/>
          <w:color w:val="000000"/>
          <w:sz w:val="20"/>
          <w:szCs w:val="20"/>
        </w:rPr>
        <w:t>„</w:t>
      </w:r>
      <w:r w:rsidRPr="00FB38F7">
        <w:rPr>
          <w:rStyle w:val="Izteiksmgs"/>
          <w:b w:val="0"/>
          <w:bCs w:val="0"/>
          <w:i/>
          <w:sz w:val="20"/>
          <w:szCs w:val="20"/>
        </w:rPr>
        <w:t xml:space="preserve">Gada pārskata sagatavošanas kārtība” </w:t>
      </w:r>
      <w:r w:rsidRPr="00FB38F7">
        <w:rPr>
          <w:i/>
          <w:color w:val="000000"/>
          <w:sz w:val="20"/>
          <w:szCs w:val="20"/>
        </w:rPr>
        <w:t>nosacījumiem.</w:t>
      </w:r>
    </w:p>
    <w:p w:rsidR="008E4298" w:rsidRDefault="008E4298" w:rsidP="008E4298">
      <w:pPr>
        <w:tabs>
          <w:tab w:val="left" w:pos="4770"/>
          <w:tab w:val="left" w:pos="9360"/>
        </w:tabs>
        <w:ind w:right="140"/>
        <w:jc w:val="both"/>
        <w:rPr>
          <w:i/>
          <w:iCs/>
          <w:color w:val="000000"/>
          <w:sz w:val="20"/>
          <w:szCs w:val="20"/>
        </w:rPr>
      </w:pPr>
    </w:p>
    <w:p w:rsidR="008E4298" w:rsidRDefault="008E4298" w:rsidP="008E4298">
      <w:pPr>
        <w:tabs>
          <w:tab w:val="left" w:pos="4770"/>
          <w:tab w:val="left" w:pos="9360"/>
        </w:tabs>
        <w:ind w:right="140"/>
        <w:jc w:val="both"/>
        <w:rPr>
          <w:i/>
          <w:iCs/>
          <w:color w:val="000000"/>
          <w:sz w:val="20"/>
          <w:szCs w:val="20"/>
        </w:rPr>
      </w:pPr>
    </w:p>
    <w:p w:rsidR="008E4298" w:rsidRPr="00FB38F7" w:rsidRDefault="008E4298" w:rsidP="008E4298">
      <w:pPr>
        <w:tabs>
          <w:tab w:val="left" w:pos="4770"/>
          <w:tab w:val="left" w:pos="9360"/>
        </w:tabs>
        <w:ind w:right="140"/>
        <w:jc w:val="both"/>
        <w:rPr>
          <w:i/>
          <w:iCs/>
          <w:color w:val="000000"/>
          <w:sz w:val="20"/>
          <w:szCs w:val="20"/>
        </w:rPr>
      </w:pPr>
    </w:p>
    <w:p w:rsidR="008E4298" w:rsidRPr="00FB38F7" w:rsidRDefault="008E4298" w:rsidP="008E4298">
      <w:r w:rsidRPr="00FB38F7">
        <w:rPr>
          <w:b/>
          <w:bCs/>
        </w:rPr>
        <w:t>Ziņojums par citu juridisko un regulējošo prasību izpildi</w:t>
      </w:r>
    </w:p>
    <w:p w:rsidR="008E4298" w:rsidRPr="00FB38F7" w:rsidRDefault="008E4298" w:rsidP="008E4298">
      <w:pPr>
        <w:tabs>
          <w:tab w:val="left" w:pos="567"/>
          <w:tab w:val="left" w:pos="9360"/>
        </w:tabs>
        <w:ind w:right="140"/>
        <w:jc w:val="both"/>
        <w:rPr>
          <w:i/>
          <w:sz w:val="20"/>
          <w:szCs w:val="20"/>
          <w:lang w:eastAsia="my-MM" w:bidi="my-MM"/>
        </w:rPr>
      </w:pPr>
      <w:r>
        <w:rPr>
          <w:i/>
          <w:sz w:val="20"/>
          <w:szCs w:val="20"/>
          <w:lang w:eastAsia="my-MM" w:bidi="my-MM"/>
        </w:rPr>
        <w:tab/>
      </w:r>
      <w:r w:rsidRPr="00FB38F7">
        <w:rPr>
          <w:i/>
          <w:sz w:val="20"/>
          <w:szCs w:val="20"/>
          <w:lang w:eastAsia="my-MM" w:bidi="my-MM"/>
        </w:rPr>
        <w:t>Mēs esam iepazinušies a</w:t>
      </w:r>
      <w:r>
        <w:rPr>
          <w:i/>
          <w:sz w:val="20"/>
          <w:szCs w:val="20"/>
          <w:lang w:eastAsia="my-MM" w:bidi="my-MM"/>
        </w:rPr>
        <w:t>rī ar vadības ziņojumu par 2014</w:t>
      </w:r>
      <w:r w:rsidRPr="00FB38F7">
        <w:rPr>
          <w:i/>
          <w:sz w:val="20"/>
          <w:szCs w:val="20"/>
          <w:lang w:eastAsia="my-MM" w:bidi="my-MM"/>
        </w:rPr>
        <w:t>. gadu, kas atspoguļots konsolidētā gada pārskata sadaļā Vadības ziņojums - ZINO, un neesam atklājuši būtiskas neatbilstības sta</w:t>
      </w:r>
      <w:r>
        <w:rPr>
          <w:i/>
          <w:sz w:val="20"/>
          <w:szCs w:val="20"/>
          <w:lang w:eastAsia="my-MM" w:bidi="my-MM"/>
        </w:rPr>
        <w:t>rp šajā vadības ziņojumā un 2014</w:t>
      </w:r>
      <w:r w:rsidRPr="00FB38F7">
        <w:rPr>
          <w:i/>
          <w:sz w:val="20"/>
          <w:szCs w:val="20"/>
          <w:lang w:eastAsia="my-MM" w:bidi="my-MM"/>
        </w:rPr>
        <w:t>. gada konsolidētajā finanšu pārskatā atspoguļoto finanšu informāciju.</w:t>
      </w:r>
    </w:p>
    <w:p w:rsidR="008E4298" w:rsidRPr="00FB38F7" w:rsidRDefault="008E4298" w:rsidP="008E4298">
      <w:pPr>
        <w:tabs>
          <w:tab w:val="left" w:pos="4770"/>
          <w:tab w:val="left" w:pos="9360"/>
        </w:tabs>
        <w:ind w:right="140"/>
        <w:jc w:val="both"/>
        <w:rPr>
          <w:sz w:val="20"/>
          <w:szCs w:val="20"/>
        </w:rPr>
      </w:pPr>
    </w:p>
    <w:p w:rsidR="008E4298" w:rsidRPr="00FB38F7" w:rsidRDefault="008E4298" w:rsidP="008E4298">
      <w:pPr>
        <w:tabs>
          <w:tab w:val="left" w:pos="4770"/>
          <w:tab w:val="left" w:pos="9360"/>
        </w:tabs>
        <w:ind w:right="140"/>
        <w:jc w:val="both"/>
        <w:rPr>
          <w:noProof/>
          <w:sz w:val="20"/>
          <w:szCs w:val="20"/>
        </w:rPr>
      </w:pPr>
    </w:p>
    <w:p w:rsidR="008E4298" w:rsidRPr="00FB38F7" w:rsidRDefault="008E4298" w:rsidP="008E4298">
      <w:pPr>
        <w:tabs>
          <w:tab w:val="left" w:pos="4770"/>
          <w:tab w:val="left" w:pos="9360"/>
        </w:tabs>
        <w:ind w:right="140"/>
        <w:jc w:val="both"/>
        <w:rPr>
          <w:noProof/>
          <w:sz w:val="20"/>
          <w:szCs w:val="20"/>
        </w:rPr>
      </w:pPr>
    </w:p>
    <w:p w:rsidR="008E4298" w:rsidRPr="00840B8C" w:rsidRDefault="008E4298" w:rsidP="008E4298">
      <w:pPr>
        <w:ind w:left="-357" w:right="-51"/>
        <w:rPr>
          <w:sz w:val="22"/>
          <w:szCs w:val="22"/>
        </w:rPr>
      </w:pPr>
      <w:r>
        <w:rPr>
          <w:sz w:val="22"/>
          <w:szCs w:val="22"/>
        </w:rPr>
        <w:t>SIA „AUDIT ADVICE</w:t>
      </w:r>
      <w:r w:rsidRPr="00840B8C">
        <w:rPr>
          <w:sz w:val="22"/>
          <w:szCs w:val="22"/>
        </w:rPr>
        <w:t>”</w:t>
      </w:r>
    </w:p>
    <w:p w:rsidR="008E4298" w:rsidRDefault="008E4298" w:rsidP="008E4298">
      <w:pPr>
        <w:ind w:left="-357" w:right="-51"/>
        <w:rPr>
          <w:sz w:val="22"/>
          <w:szCs w:val="22"/>
        </w:rPr>
      </w:pPr>
      <w:r>
        <w:rPr>
          <w:sz w:val="22"/>
          <w:szCs w:val="22"/>
        </w:rPr>
        <w:t xml:space="preserve">Licence </w:t>
      </w:r>
      <w:proofErr w:type="spellStart"/>
      <w:r>
        <w:rPr>
          <w:sz w:val="22"/>
          <w:szCs w:val="22"/>
        </w:rPr>
        <w:t>Nr</w:t>
      </w:r>
      <w:proofErr w:type="spellEnd"/>
      <w:r>
        <w:rPr>
          <w:sz w:val="22"/>
          <w:szCs w:val="22"/>
        </w:rPr>
        <w:t>. 134</w:t>
      </w:r>
    </w:p>
    <w:p w:rsidR="008E4298" w:rsidRPr="00840B8C" w:rsidRDefault="008E4298" w:rsidP="008E4298">
      <w:pPr>
        <w:ind w:left="-357" w:right="-51"/>
        <w:rPr>
          <w:sz w:val="22"/>
          <w:szCs w:val="22"/>
        </w:rPr>
      </w:pPr>
    </w:p>
    <w:p w:rsidR="008E4298" w:rsidRPr="00840B8C" w:rsidRDefault="008E4298" w:rsidP="008E4298">
      <w:pPr>
        <w:ind w:left="-357"/>
        <w:rPr>
          <w:i/>
          <w:sz w:val="22"/>
          <w:szCs w:val="22"/>
        </w:rPr>
      </w:pPr>
      <w:r w:rsidRPr="00840B8C">
        <w:rPr>
          <w:i/>
          <w:sz w:val="22"/>
          <w:szCs w:val="22"/>
        </w:rPr>
        <w:t xml:space="preserve">Judīte </w:t>
      </w:r>
      <w:proofErr w:type="spellStart"/>
      <w:r w:rsidRPr="00840B8C">
        <w:rPr>
          <w:i/>
          <w:sz w:val="22"/>
          <w:szCs w:val="22"/>
        </w:rPr>
        <w:t>Jakovina</w:t>
      </w:r>
      <w:proofErr w:type="spellEnd"/>
    </w:p>
    <w:p w:rsidR="008E4298" w:rsidRPr="00840B8C" w:rsidRDefault="008E4298" w:rsidP="008E4298">
      <w:pPr>
        <w:ind w:left="-357"/>
        <w:rPr>
          <w:sz w:val="22"/>
          <w:szCs w:val="22"/>
        </w:rPr>
      </w:pPr>
      <w:r w:rsidRPr="00840B8C">
        <w:rPr>
          <w:sz w:val="22"/>
          <w:szCs w:val="22"/>
        </w:rPr>
        <w:t xml:space="preserve">Valdes </w:t>
      </w:r>
      <w:r>
        <w:rPr>
          <w:sz w:val="22"/>
          <w:szCs w:val="22"/>
        </w:rPr>
        <w:t>locekle</w:t>
      </w:r>
    </w:p>
    <w:p w:rsidR="008E4298" w:rsidRPr="00840B8C" w:rsidRDefault="008E4298" w:rsidP="008E4298">
      <w:pPr>
        <w:ind w:left="-357"/>
        <w:rPr>
          <w:sz w:val="22"/>
          <w:szCs w:val="22"/>
        </w:rPr>
      </w:pPr>
      <w:r w:rsidRPr="00840B8C">
        <w:rPr>
          <w:sz w:val="22"/>
          <w:szCs w:val="22"/>
        </w:rPr>
        <w:t>Zvērināta revidente</w:t>
      </w:r>
    </w:p>
    <w:p w:rsidR="008E4298" w:rsidRDefault="008E4298" w:rsidP="008E4298">
      <w:pPr>
        <w:ind w:left="-357"/>
        <w:rPr>
          <w:sz w:val="22"/>
          <w:szCs w:val="22"/>
        </w:rPr>
      </w:pPr>
      <w:r w:rsidRPr="00840B8C">
        <w:rPr>
          <w:sz w:val="22"/>
          <w:szCs w:val="22"/>
        </w:rPr>
        <w:t xml:space="preserve">Sertifikāts </w:t>
      </w:r>
      <w:proofErr w:type="spellStart"/>
      <w:r w:rsidRPr="00840B8C">
        <w:rPr>
          <w:sz w:val="22"/>
          <w:szCs w:val="22"/>
        </w:rPr>
        <w:t>Nr</w:t>
      </w:r>
      <w:proofErr w:type="spellEnd"/>
      <w:r w:rsidRPr="00840B8C">
        <w:rPr>
          <w:sz w:val="22"/>
          <w:szCs w:val="22"/>
        </w:rPr>
        <w:t>. 105</w:t>
      </w:r>
    </w:p>
    <w:p w:rsidR="008E4298" w:rsidRPr="00840B8C" w:rsidRDefault="008E4298" w:rsidP="008E4298">
      <w:pPr>
        <w:ind w:left="-357"/>
        <w:rPr>
          <w:sz w:val="22"/>
          <w:szCs w:val="22"/>
        </w:rPr>
      </w:pPr>
    </w:p>
    <w:p w:rsidR="008E4298" w:rsidRPr="00056307" w:rsidRDefault="008E4298" w:rsidP="008E4298">
      <w:pPr>
        <w:ind w:left="-357"/>
        <w:rPr>
          <w:sz w:val="20"/>
          <w:szCs w:val="20"/>
        </w:rPr>
      </w:pPr>
      <w:r w:rsidRPr="00056307">
        <w:rPr>
          <w:sz w:val="20"/>
          <w:szCs w:val="20"/>
        </w:rPr>
        <w:t>ŠIS DOKUMENTS IR ELEKTRONISKI PARAKSTĪTS AR</w:t>
      </w:r>
    </w:p>
    <w:p w:rsidR="008E4298" w:rsidRPr="00056307" w:rsidRDefault="008E4298" w:rsidP="008E4298">
      <w:pPr>
        <w:ind w:left="-357"/>
        <w:rPr>
          <w:sz w:val="20"/>
          <w:szCs w:val="20"/>
        </w:rPr>
      </w:pPr>
      <w:r w:rsidRPr="00056307">
        <w:rPr>
          <w:sz w:val="20"/>
          <w:szCs w:val="20"/>
        </w:rPr>
        <w:t>DROŠU ELEKTRONISKO PARAKSTU UN SATUR LAIKA ZĪMOGU</w:t>
      </w:r>
    </w:p>
    <w:p w:rsidR="008E4298" w:rsidRPr="00056307" w:rsidRDefault="008E4298" w:rsidP="008E4298">
      <w:pPr>
        <w:ind w:left="-357"/>
        <w:rPr>
          <w:sz w:val="20"/>
          <w:szCs w:val="20"/>
        </w:rPr>
      </w:pPr>
      <w:r w:rsidRPr="00056307">
        <w:rPr>
          <w:sz w:val="20"/>
          <w:szCs w:val="20"/>
        </w:rPr>
        <w:t>DOKUMENTA DATUMS IR TĀ ELEKTRONISKĀS PARAKSTĪŠANAS LAIKS</w:t>
      </w:r>
    </w:p>
    <w:p w:rsidR="008E4298" w:rsidRDefault="008E4298" w:rsidP="008E4298">
      <w:pPr>
        <w:ind w:left="-357"/>
        <w:rPr>
          <w:sz w:val="20"/>
          <w:szCs w:val="20"/>
        </w:rPr>
      </w:pPr>
    </w:p>
    <w:p w:rsidR="008E4298" w:rsidRPr="00840B8C" w:rsidRDefault="008E4298" w:rsidP="008E4298">
      <w:pPr>
        <w:ind w:left="-357"/>
        <w:rPr>
          <w:sz w:val="20"/>
          <w:szCs w:val="20"/>
        </w:rPr>
      </w:pPr>
      <w:r w:rsidRPr="00840B8C">
        <w:rPr>
          <w:sz w:val="20"/>
          <w:szCs w:val="20"/>
        </w:rPr>
        <w:t xml:space="preserve">Judīte </w:t>
      </w:r>
      <w:proofErr w:type="spellStart"/>
      <w:r w:rsidRPr="00840B8C">
        <w:rPr>
          <w:sz w:val="20"/>
          <w:szCs w:val="20"/>
        </w:rPr>
        <w:t>Jakov</w:t>
      </w:r>
      <w:r>
        <w:rPr>
          <w:sz w:val="20"/>
          <w:szCs w:val="20"/>
        </w:rPr>
        <w:t>ina</w:t>
      </w:r>
      <w:proofErr w:type="spellEnd"/>
      <w:r>
        <w:rPr>
          <w:sz w:val="20"/>
          <w:szCs w:val="20"/>
        </w:rPr>
        <w:t>, Valmiera, telefons 64235600</w:t>
      </w:r>
    </w:p>
    <w:p w:rsidR="008E4298" w:rsidRPr="00840B8C" w:rsidRDefault="00450FDB" w:rsidP="008E4298">
      <w:pPr>
        <w:ind w:left="-357"/>
        <w:rPr>
          <w:sz w:val="20"/>
          <w:szCs w:val="20"/>
        </w:rPr>
      </w:pPr>
      <w:hyperlink r:id="rId36" w:history="1">
        <w:r w:rsidR="008E4298" w:rsidRPr="00B24918">
          <w:rPr>
            <w:rStyle w:val="Hipersaite"/>
            <w:sz w:val="20"/>
            <w:szCs w:val="20"/>
          </w:rPr>
          <w:t>judite.jakovina@auditadvice.lv</w:t>
        </w:r>
      </w:hyperlink>
      <w:r w:rsidR="008E4298" w:rsidRPr="00840B8C">
        <w:rPr>
          <w:sz w:val="20"/>
          <w:szCs w:val="20"/>
        </w:rPr>
        <w:t xml:space="preserve"> </w:t>
      </w:r>
    </w:p>
    <w:p w:rsidR="008E4298" w:rsidRDefault="008E4298" w:rsidP="008E4298">
      <w:pPr>
        <w:tabs>
          <w:tab w:val="left" w:pos="4770"/>
          <w:tab w:val="left" w:pos="9360"/>
        </w:tabs>
        <w:ind w:right="140"/>
        <w:jc w:val="both"/>
        <w:rPr>
          <w:rFonts w:ascii="Arial" w:hAnsi="Arial" w:cs="Arial"/>
          <w:sz w:val="20"/>
          <w:szCs w:val="20"/>
        </w:rPr>
      </w:pPr>
    </w:p>
    <w:p w:rsidR="003C3C82" w:rsidRDefault="003C3C82" w:rsidP="003C3C82">
      <w:pPr>
        <w:pStyle w:val="Picturecaption0"/>
        <w:shd w:val="clear" w:color="auto" w:fill="auto"/>
        <w:spacing w:line="140" w:lineRule="exact"/>
        <w:rPr>
          <w:rFonts w:ascii="Times New Roman" w:hAnsi="Times New Roman" w:cs="Times New Roman"/>
          <w:color w:val="000000"/>
          <w:sz w:val="24"/>
          <w:szCs w:val="24"/>
        </w:rPr>
      </w:pPr>
    </w:p>
    <w:p w:rsidR="00912FD5" w:rsidRDefault="00912FD5" w:rsidP="00556B7B">
      <w:pPr>
        <w:rPr>
          <w:sz w:val="22"/>
          <w:szCs w:val="22"/>
        </w:rPr>
      </w:pPr>
    </w:p>
    <w:sectPr w:rsidR="00912FD5" w:rsidSect="00B94045">
      <w:pgSz w:w="11906" w:h="16838"/>
      <w:pgMar w:top="851" w:right="113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2C" w:rsidRDefault="00DD2C2C">
      <w:r>
        <w:separator/>
      </w:r>
    </w:p>
  </w:endnote>
  <w:endnote w:type="continuationSeparator" w:id="0">
    <w:p w:rsidR="00DD2C2C" w:rsidRDefault="00DD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10002FF" w:usb1="4000ACFF" w:usb2="00000009" w:usb3="00000000" w:csb0="0000019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Times New Roman,Bold">
    <w:altName w:val="Times New Roman"/>
    <w:panose1 w:val="00000000000000000000"/>
    <w:charset w:val="00"/>
    <w:family w:val="roman"/>
    <w:notTrueType/>
    <w:pitch w:val="default"/>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DB" w:rsidRDefault="00450FDB" w:rsidP="008F5E7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50FDB" w:rsidRDefault="00450FDB" w:rsidP="00B9476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DB" w:rsidRDefault="00450FDB" w:rsidP="008F5E7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446AE">
      <w:rPr>
        <w:rStyle w:val="Lappusesnumurs"/>
        <w:noProof/>
      </w:rPr>
      <w:t>2</w:t>
    </w:r>
    <w:r>
      <w:rPr>
        <w:rStyle w:val="Lappusesnumurs"/>
      </w:rPr>
      <w:fldChar w:fldCharType="end"/>
    </w:r>
  </w:p>
  <w:p w:rsidR="00450FDB" w:rsidRPr="004B0C21" w:rsidRDefault="00450FDB" w:rsidP="00BA4B0E">
    <w:pPr>
      <w:pStyle w:val="Kjene"/>
      <w:ind w:right="360"/>
      <w:jc w:val="center"/>
      <w:rPr>
        <w:color w:val="999999"/>
      </w:rPr>
    </w:pPr>
    <w:r w:rsidRPr="004B0C21">
      <w:rPr>
        <w:color w:val="999999"/>
      </w:rPr>
      <w:t>Madonas novada pašvaldības 20</w:t>
    </w:r>
    <w:r>
      <w:rPr>
        <w:color w:val="999999"/>
      </w:rPr>
      <w:t>14</w:t>
    </w:r>
    <w:r w:rsidRPr="004B0C21">
      <w:rPr>
        <w:color w:val="999999"/>
      </w:rPr>
      <w:t>.gada publiskais pārskats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2C" w:rsidRDefault="00DD2C2C">
      <w:r>
        <w:separator/>
      </w:r>
    </w:p>
  </w:footnote>
  <w:footnote w:type="continuationSeparator" w:id="0">
    <w:p w:rsidR="00DD2C2C" w:rsidRDefault="00DD2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851"/>
        </w:tabs>
        <w:ind w:left="851" w:hanging="454"/>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sz w:val="24"/>
        <w:szCs w:val="24"/>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6"/>
    <w:lvl w:ilvl="0">
      <w:start w:val="1"/>
      <w:numFmt w:val="bullet"/>
      <w:lvlText w:val="●"/>
      <w:lvlJc w:val="left"/>
      <w:pPr>
        <w:tabs>
          <w:tab w:val="num" w:pos="780"/>
        </w:tabs>
        <w:ind w:left="780" w:hanging="360"/>
      </w:pPr>
      <w:rPr>
        <w:rFonts w:ascii="Times New Roman" w:hAnsi="Times New Roman" w:cs="Times New Roman"/>
        <w:color w:val="auto"/>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734750D"/>
    <w:multiLevelType w:val="multilevel"/>
    <w:tmpl w:val="09F2E31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2160" w:hanging="1080"/>
      </w:pPr>
    </w:lvl>
    <w:lvl w:ilvl="3">
      <w:start w:val="1"/>
      <w:numFmt w:val="decimal"/>
      <w:isLgl/>
      <w:lvlText w:val="%1.%2.%3.%4."/>
      <w:lvlJc w:val="left"/>
      <w:pPr>
        <w:ind w:left="2880" w:hanging="1440"/>
      </w:pPr>
    </w:lvl>
    <w:lvl w:ilvl="4">
      <w:start w:val="1"/>
      <w:numFmt w:val="decimal"/>
      <w:isLgl/>
      <w:lvlText w:val="%1.%2.%3.%4.%5."/>
      <w:lvlJc w:val="left"/>
      <w:pPr>
        <w:ind w:left="3600" w:hanging="180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6120" w:hanging="2880"/>
      </w:pPr>
    </w:lvl>
  </w:abstractNum>
  <w:abstractNum w:abstractNumId="8">
    <w:nsid w:val="0CE449E9"/>
    <w:multiLevelType w:val="hybridMultilevel"/>
    <w:tmpl w:val="4426C6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1003036C"/>
    <w:multiLevelType w:val="hybridMultilevel"/>
    <w:tmpl w:val="F58450F2"/>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12E754CB"/>
    <w:multiLevelType w:val="hybridMultilevel"/>
    <w:tmpl w:val="E8CA1B3A"/>
    <w:lvl w:ilvl="0" w:tplc="0426000D">
      <w:start w:val="1"/>
      <w:numFmt w:val="bullet"/>
      <w:lvlText w:val=""/>
      <w:lvlJc w:val="left"/>
      <w:pPr>
        <w:tabs>
          <w:tab w:val="num" w:pos="1080"/>
        </w:tabs>
        <w:ind w:left="1080" w:hanging="360"/>
      </w:pPr>
      <w:rPr>
        <w:rFonts w:ascii="Wingdings" w:hAnsi="Wingdings" w:hint="default"/>
        <w:color w:val="auto"/>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nsid w:val="16E92AED"/>
    <w:multiLevelType w:val="hybridMultilevel"/>
    <w:tmpl w:val="9BFEF058"/>
    <w:lvl w:ilvl="0" w:tplc="0426000D">
      <w:start w:val="1"/>
      <w:numFmt w:val="bullet"/>
      <w:lvlText w:val=""/>
      <w:lvlJc w:val="left"/>
      <w:pPr>
        <w:tabs>
          <w:tab w:val="num" w:pos="1077"/>
        </w:tabs>
        <w:ind w:left="1077" w:hanging="360"/>
      </w:pPr>
      <w:rPr>
        <w:rFonts w:ascii="Wingdings" w:hAnsi="Wingdings"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12">
    <w:nsid w:val="18F24431"/>
    <w:multiLevelType w:val="hybridMultilevel"/>
    <w:tmpl w:val="6FA0D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7308DE"/>
    <w:multiLevelType w:val="hybridMultilevel"/>
    <w:tmpl w:val="21D0725E"/>
    <w:lvl w:ilvl="0" w:tplc="0426000D">
      <w:start w:val="1"/>
      <w:numFmt w:val="bullet"/>
      <w:lvlText w:val=""/>
      <w:lvlJc w:val="left"/>
      <w:pPr>
        <w:tabs>
          <w:tab w:val="num" w:pos="1077"/>
        </w:tabs>
        <w:ind w:left="1077" w:hanging="360"/>
      </w:pPr>
      <w:rPr>
        <w:rFonts w:ascii="Wingdings" w:hAnsi="Wingdings"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14">
    <w:nsid w:val="26D859ED"/>
    <w:multiLevelType w:val="hybridMultilevel"/>
    <w:tmpl w:val="790E9FDC"/>
    <w:lvl w:ilvl="0" w:tplc="0426000F">
      <w:start w:val="1"/>
      <w:numFmt w:val="decimal"/>
      <w:lvlText w:val="%1."/>
      <w:lvlJc w:val="left"/>
      <w:pPr>
        <w:tabs>
          <w:tab w:val="num" w:pos="502"/>
        </w:tabs>
        <w:ind w:left="502"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29206ACA"/>
    <w:multiLevelType w:val="hybridMultilevel"/>
    <w:tmpl w:val="123E45CC"/>
    <w:lvl w:ilvl="0" w:tplc="073AA6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A2578CF"/>
    <w:multiLevelType w:val="multilevel"/>
    <w:tmpl w:val="E070C74A"/>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9"/>
        <w:szCs w:val="19"/>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8874ADD"/>
    <w:multiLevelType w:val="hybridMultilevel"/>
    <w:tmpl w:val="7F50B7D6"/>
    <w:lvl w:ilvl="0" w:tplc="760AF78E">
      <w:start w:val="1"/>
      <w:numFmt w:val="bullet"/>
      <w:lvlText w:val=""/>
      <w:lvlJc w:val="left"/>
      <w:pPr>
        <w:tabs>
          <w:tab w:val="num" w:pos="284"/>
        </w:tabs>
        <w:ind w:left="0" w:firstLine="284"/>
      </w:pPr>
      <w:rPr>
        <w:rFonts w:ascii="Wingdings" w:hAnsi="Wingdings"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3EB43921"/>
    <w:multiLevelType w:val="hybridMultilevel"/>
    <w:tmpl w:val="AD262BE6"/>
    <w:lvl w:ilvl="0" w:tplc="04260011">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9">
    <w:nsid w:val="432814BE"/>
    <w:multiLevelType w:val="hybridMultilevel"/>
    <w:tmpl w:val="050A9CF2"/>
    <w:lvl w:ilvl="0" w:tplc="04DCB9F4">
      <w:start w:val="1"/>
      <w:numFmt w:val="bullet"/>
      <w:lvlText w:val="●"/>
      <w:lvlJc w:val="left"/>
      <w:pPr>
        <w:tabs>
          <w:tab w:val="num" w:pos="1077"/>
        </w:tabs>
        <w:ind w:left="1077" w:hanging="360"/>
      </w:pPr>
      <w:rPr>
        <w:rFonts w:ascii="Times New Roman" w:hAnsi="Times New Roman" w:cs="Times New Roman"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20">
    <w:nsid w:val="4D27261A"/>
    <w:multiLevelType w:val="hybridMultilevel"/>
    <w:tmpl w:val="831C6B5C"/>
    <w:lvl w:ilvl="0" w:tplc="0426000D">
      <w:start w:val="1"/>
      <w:numFmt w:val="bullet"/>
      <w:lvlText w:val=""/>
      <w:lvlJc w:val="left"/>
      <w:pPr>
        <w:tabs>
          <w:tab w:val="num" w:pos="1077"/>
        </w:tabs>
        <w:ind w:left="1077" w:hanging="360"/>
      </w:pPr>
      <w:rPr>
        <w:rFonts w:ascii="Wingdings" w:hAnsi="Wingdings"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21">
    <w:nsid w:val="64946069"/>
    <w:multiLevelType w:val="hybridMultilevel"/>
    <w:tmpl w:val="C8B091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B601F8D"/>
    <w:multiLevelType w:val="hybridMultilevel"/>
    <w:tmpl w:val="55A8706E"/>
    <w:lvl w:ilvl="0" w:tplc="04260005">
      <w:start w:val="1"/>
      <w:numFmt w:val="bullet"/>
      <w:lvlText w:val=""/>
      <w:lvlJc w:val="left"/>
      <w:pPr>
        <w:ind w:left="720" w:hanging="360"/>
      </w:pPr>
      <w:rPr>
        <w:rFonts w:ascii="Wingdings" w:hAnsi="Wingding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C775A9E"/>
    <w:multiLevelType w:val="hybridMultilevel"/>
    <w:tmpl w:val="582E6D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25">
    <w:nsid w:val="6F154242"/>
    <w:multiLevelType w:val="hybridMultilevel"/>
    <w:tmpl w:val="948C2E34"/>
    <w:lvl w:ilvl="0" w:tplc="0426000D">
      <w:start w:val="1"/>
      <w:numFmt w:val="bullet"/>
      <w:lvlText w:val=""/>
      <w:lvlJc w:val="left"/>
      <w:pPr>
        <w:tabs>
          <w:tab w:val="num" w:pos="1077"/>
        </w:tabs>
        <w:ind w:left="1077" w:hanging="360"/>
      </w:pPr>
      <w:rPr>
        <w:rFonts w:ascii="Wingdings" w:hAnsi="Wingdings"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abstractNum w:abstractNumId="26">
    <w:nsid w:val="7745682A"/>
    <w:multiLevelType w:val="hybridMultilevel"/>
    <w:tmpl w:val="CDACEC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nsid w:val="7C6330BF"/>
    <w:multiLevelType w:val="hybridMultilevel"/>
    <w:tmpl w:val="A19C5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FA126E8"/>
    <w:multiLevelType w:val="hybridMultilevel"/>
    <w:tmpl w:val="1E5ADAD2"/>
    <w:lvl w:ilvl="0" w:tplc="0426000D">
      <w:start w:val="1"/>
      <w:numFmt w:val="bullet"/>
      <w:lvlText w:val=""/>
      <w:lvlJc w:val="left"/>
      <w:pPr>
        <w:tabs>
          <w:tab w:val="num" w:pos="1077"/>
        </w:tabs>
        <w:ind w:left="1077" w:hanging="360"/>
      </w:pPr>
      <w:rPr>
        <w:rFonts w:ascii="Wingdings" w:hAnsi="Wingdings" w:hint="default"/>
        <w:color w:val="auto"/>
      </w:rPr>
    </w:lvl>
    <w:lvl w:ilvl="1" w:tplc="04260003" w:tentative="1">
      <w:start w:val="1"/>
      <w:numFmt w:val="bullet"/>
      <w:lvlText w:val="o"/>
      <w:lvlJc w:val="left"/>
      <w:pPr>
        <w:tabs>
          <w:tab w:val="num" w:pos="1797"/>
        </w:tabs>
        <w:ind w:left="1797" w:hanging="360"/>
      </w:pPr>
      <w:rPr>
        <w:rFonts w:ascii="Courier New" w:hAnsi="Courier New" w:cs="Courier New" w:hint="default"/>
      </w:rPr>
    </w:lvl>
    <w:lvl w:ilvl="2" w:tplc="04260005" w:tentative="1">
      <w:start w:val="1"/>
      <w:numFmt w:val="bullet"/>
      <w:lvlText w:val=""/>
      <w:lvlJc w:val="left"/>
      <w:pPr>
        <w:tabs>
          <w:tab w:val="num" w:pos="2517"/>
        </w:tabs>
        <w:ind w:left="2517" w:hanging="360"/>
      </w:pPr>
      <w:rPr>
        <w:rFonts w:ascii="Wingdings" w:hAnsi="Wingdings" w:hint="default"/>
      </w:rPr>
    </w:lvl>
    <w:lvl w:ilvl="3" w:tplc="04260001" w:tentative="1">
      <w:start w:val="1"/>
      <w:numFmt w:val="bullet"/>
      <w:lvlText w:val=""/>
      <w:lvlJc w:val="left"/>
      <w:pPr>
        <w:tabs>
          <w:tab w:val="num" w:pos="3237"/>
        </w:tabs>
        <w:ind w:left="3237" w:hanging="360"/>
      </w:pPr>
      <w:rPr>
        <w:rFonts w:ascii="Symbol" w:hAnsi="Symbol" w:hint="default"/>
      </w:rPr>
    </w:lvl>
    <w:lvl w:ilvl="4" w:tplc="04260003" w:tentative="1">
      <w:start w:val="1"/>
      <w:numFmt w:val="bullet"/>
      <w:lvlText w:val="o"/>
      <w:lvlJc w:val="left"/>
      <w:pPr>
        <w:tabs>
          <w:tab w:val="num" w:pos="3957"/>
        </w:tabs>
        <w:ind w:left="3957" w:hanging="360"/>
      </w:pPr>
      <w:rPr>
        <w:rFonts w:ascii="Courier New" w:hAnsi="Courier New" w:cs="Courier New" w:hint="default"/>
      </w:rPr>
    </w:lvl>
    <w:lvl w:ilvl="5" w:tplc="04260005" w:tentative="1">
      <w:start w:val="1"/>
      <w:numFmt w:val="bullet"/>
      <w:lvlText w:val=""/>
      <w:lvlJc w:val="left"/>
      <w:pPr>
        <w:tabs>
          <w:tab w:val="num" w:pos="4677"/>
        </w:tabs>
        <w:ind w:left="4677" w:hanging="360"/>
      </w:pPr>
      <w:rPr>
        <w:rFonts w:ascii="Wingdings" w:hAnsi="Wingdings" w:hint="default"/>
      </w:rPr>
    </w:lvl>
    <w:lvl w:ilvl="6" w:tplc="04260001" w:tentative="1">
      <w:start w:val="1"/>
      <w:numFmt w:val="bullet"/>
      <w:lvlText w:val=""/>
      <w:lvlJc w:val="left"/>
      <w:pPr>
        <w:tabs>
          <w:tab w:val="num" w:pos="5397"/>
        </w:tabs>
        <w:ind w:left="5397" w:hanging="360"/>
      </w:pPr>
      <w:rPr>
        <w:rFonts w:ascii="Symbol" w:hAnsi="Symbol" w:hint="default"/>
      </w:rPr>
    </w:lvl>
    <w:lvl w:ilvl="7" w:tplc="04260003" w:tentative="1">
      <w:start w:val="1"/>
      <w:numFmt w:val="bullet"/>
      <w:lvlText w:val="o"/>
      <w:lvlJc w:val="left"/>
      <w:pPr>
        <w:tabs>
          <w:tab w:val="num" w:pos="6117"/>
        </w:tabs>
        <w:ind w:left="6117" w:hanging="360"/>
      </w:pPr>
      <w:rPr>
        <w:rFonts w:ascii="Courier New" w:hAnsi="Courier New" w:cs="Courier New" w:hint="default"/>
      </w:rPr>
    </w:lvl>
    <w:lvl w:ilvl="8" w:tplc="04260005" w:tentative="1">
      <w:start w:val="1"/>
      <w:numFmt w:val="bullet"/>
      <w:lvlText w:val=""/>
      <w:lvlJc w:val="left"/>
      <w:pPr>
        <w:tabs>
          <w:tab w:val="num" w:pos="6837"/>
        </w:tabs>
        <w:ind w:left="6837"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13"/>
  </w:num>
  <w:num w:numId="5">
    <w:abstractNumId w:val="11"/>
  </w:num>
  <w:num w:numId="6">
    <w:abstractNumId w:val="20"/>
  </w:num>
  <w:num w:numId="7">
    <w:abstractNumId w:val="19"/>
  </w:num>
  <w:num w:numId="8">
    <w:abstractNumId w:val="25"/>
  </w:num>
  <w:num w:numId="9">
    <w:abstractNumId w:val="28"/>
  </w:num>
  <w:num w:numId="10">
    <w:abstractNumId w:val="17"/>
  </w:num>
  <w:num w:numId="11">
    <w:abstractNumId w:val="12"/>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9"/>
  </w:num>
  <w:num w:numId="18">
    <w:abstractNumId w:val="8"/>
  </w:num>
  <w:num w:numId="19">
    <w:abstractNumId w:val="27"/>
  </w:num>
  <w:num w:numId="20">
    <w:abstractNumId w:val="2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1"/>
  </w:num>
  <w:num w:numId="24">
    <w:abstractNumId w:val="2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A"/>
    <w:rsid w:val="00000840"/>
    <w:rsid w:val="0000638C"/>
    <w:rsid w:val="0001653B"/>
    <w:rsid w:val="000210C6"/>
    <w:rsid w:val="00021CDC"/>
    <w:rsid w:val="00025114"/>
    <w:rsid w:val="000275AD"/>
    <w:rsid w:val="00031FA1"/>
    <w:rsid w:val="00035B15"/>
    <w:rsid w:val="00040024"/>
    <w:rsid w:val="00046479"/>
    <w:rsid w:val="000520A1"/>
    <w:rsid w:val="00054FD0"/>
    <w:rsid w:val="000601A7"/>
    <w:rsid w:val="000616FD"/>
    <w:rsid w:val="000625E1"/>
    <w:rsid w:val="000633A9"/>
    <w:rsid w:val="0006569C"/>
    <w:rsid w:val="00065933"/>
    <w:rsid w:val="00067411"/>
    <w:rsid w:val="000736B5"/>
    <w:rsid w:val="000756F9"/>
    <w:rsid w:val="000824FF"/>
    <w:rsid w:val="000837D6"/>
    <w:rsid w:val="00083F4E"/>
    <w:rsid w:val="00094C4F"/>
    <w:rsid w:val="000A157F"/>
    <w:rsid w:val="000A167E"/>
    <w:rsid w:val="000A3FDF"/>
    <w:rsid w:val="000A6552"/>
    <w:rsid w:val="000B1C73"/>
    <w:rsid w:val="000C28F7"/>
    <w:rsid w:val="000C30C6"/>
    <w:rsid w:val="000C64C6"/>
    <w:rsid w:val="000D0F04"/>
    <w:rsid w:val="000D3274"/>
    <w:rsid w:val="000D3527"/>
    <w:rsid w:val="000D5179"/>
    <w:rsid w:val="000D5A68"/>
    <w:rsid w:val="000D5E27"/>
    <w:rsid w:val="000E0D38"/>
    <w:rsid w:val="000E1CDA"/>
    <w:rsid w:val="000E651D"/>
    <w:rsid w:val="000F3207"/>
    <w:rsid w:val="000F52A1"/>
    <w:rsid w:val="00102AC9"/>
    <w:rsid w:val="00106223"/>
    <w:rsid w:val="0011051D"/>
    <w:rsid w:val="001118BA"/>
    <w:rsid w:val="00117034"/>
    <w:rsid w:val="0012074B"/>
    <w:rsid w:val="001213E7"/>
    <w:rsid w:val="00131ABE"/>
    <w:rsid w:val="00132F41"/>
    <w:rsid w:val="00134D7A"/>
    <w:rsid w:val="00136EB0"/>
    <w:rsid w:val="00140BDB"/>
    <w:rsid w:val="00141B9C"/>
    <w:rsid w:val="00142D24"/>
    <w:rsid w:val="0014347E"/>
    <w:rsid w:val="001466D4"/>
    <w:rsid w:val="00147721"/>
    <w:rsid w:val="00152F00"/>
    <w:rsid w:val="001535C4"/>
    <w:rsid w:val="0015366E"/>
    <w:rsid w:val="0016228F"/>
    <w:rsid w:val="00164170"/>
    <w:rsid w:val="00165303"/>
    <w:rsid w:val="00167E08"/>
    <w:rsid w:val="0017604C"/>
    <w:rsid w:val="0018005F"/>
    <w:rsid w:val="00182C29"/>
    <w:rsid w:val="001872FD"/>
    <w:rsid w:val="001954CA"/>
    <w:rsid w:val="001971F2"/>
    <w:rsid w:val="00197584"/>
    <w:rsid w:val="001A2EF4"/>
    <w:rsid w:val="001A5007"/>
    <w:rsid w:val="001A6E94"/>
    <w:rsid w:val="001B1AC4"/>
    <w:rsid w:val="001B3331"/>
    <w:rsid w:val="001B7B23"/>
    <w:rsid w:val="001B7E27"/>
    <w:rsid w:val="001D1CCF"/>
    <w:rsid w:val="001D52F6"/>
    <w:rsid w:val="001E2E1B"/>
    <w:rsid w:val="001F2F66"/>
    <w:rsid w:val="00205EBE"/>
    <w:rsid w:val="002112D8"/>
    <w:rsid w:val="002157A1"/>
    <w:rsid w:val="00221FC2"/>
    <w:rsid w:val="0022285F"/>
    <w:rsid w:val="00231252"/>
    <w:rsid w:val="00235ABA"/>
    <w:rsid w:val="00240B5F"/>
    <w:rsid w:val="00240B65"/>
    <w:rsid w:val="00240CBD"/>
    <w:rsid w:val="0024314D"/>
    <w:rsid w:val="00251612"/>
    <w:rsid w:val="002519D2"/>
    <w:rsid w:val="002533C6"/>
    <w:rsid w:val="00254B22"/>
    <w:rsid w:val="00262223"/>
    <w:rsid w:val="002624C0"/>
    <w:rsid w:val="00264D93"/>
    <w:rsid w:val="002672ED"/>
    <w:rsid w:val="00271C8B"/>
    <w:rsid w:val="002727A0"/>
    <w:rsid w:val="002757FD"/>
    <w:rsid w:val="00275BA0"/>
    <w:rsid w:val="002766AE"/>
    <w:rsid w:val="002808B4"/>
    <w:rsid w:val="00280915"/>
    <w:rsid w:val="00280B61"/>
    <w:rsid w:val="002830AB"/>
    <w:rsid w:val="00283FC8"/>
    <w:rsid w:val="00286A41"/>
    <w:rsid w:val="002917B1"/>
    <w:rsid w:val="00292497"/>
    <w:rsid w:val="00293C75"/>
    <w:rsid w:val="00297121"/>
    <w:rsid w:val="002A73E0"/>
    <w:rsid w:val="002B2508"/>
    <w:rsid w:val="002B7C02"/>
    <w:rsid w:val="002C190F"/>
    <w:rsid w:val="002D0597"/>
    <w:rsid w:val="002D29D4"/>
    <w:rsid w:val="002D4328"/>
    <w:rsid w:val="002D43A7"/>
    <w:rsid w:val="002D60A7"/>
    <w:rsid w:val="002E03E9"/>
    <w:rsid w:val="002E05EB"/>
    <w:rsid w:val="002E2513"/>
    <w:rsid w:val="002E4DDB"/>
    <w:rsid w:val="002E5296"/>
    <w:rsid w:val="002E6BDA"/>
    <w:rsid w:val="002F1399"/>
    <w:rsid w:val="002F1D53"/>
    <w:rsid w:val="002F6523"/>
    <w:rsid w:val="00301E45"/>
    <w:rsid w:val="0030203A"/>
    <w:rsid w:val="00303933"/>
    <w:rsid w:val="003113E3"/>
    <w:rsid w:val="00313003"/>
    <w:rsid w:val="003137AC"/>
    <w:rsid w:val="003171A1"/>
    <w:rsid w:val="003227BB"/>
    <w:rsid w:val="0032314C"/>
    <w:rsid w:val="003257B3"/>
    <w:rsid w:val="00331213"/>
    <w:rsid w:val="00333C2F"/>
    <w:rsid w:val="00333EEE"/>
    <w:rsid w:val="0033634A"/>
    <w:rsid w:val="003367FC"/>
    <w:rsid w:val="00340001"/>
    <w:rsid w:val="00343662"/>
    <w:rsid w:val="00343CCB"/>
    <w:rsid w:val="00346BCB"/>
    <w:rsid w:val="00346FE2"/>
    <w:rsid w:val="00347451"/>
    <w:rsid w:val="003506BF"/>
    <w:rsid w:val="00351451"/>
    <w:rsid w:val="003515C3"/>
    <w:rsid w:val="00352192"/>
    <w:rsid w:val="003530CB"/>
    <w:rsid w:val="003621A2"/>
    <w:rsid w:val="00362F20"/>
    <w:rsid w:val="0036514B"/>
    <w:rsid w:val="0037179C"/>
    <w:rsid w:val="003774D9"/>
    <w:rsid w:val="00383D57"/>
    <w:rsid w:val="00385D13"/>
    <w:rsid w:val="003873A8"/>
    <w:rsid w:val="0039207C"/>
    <w:rsid w:val="00392D20"/>
    <w:rsid w:val="00396514"/>
    <w:rsid w:val="003A0A43"/>
    <w:rsid w:val="003A40C5"/>
    <w:rsid w:val="003A6769"/>
    <w:rsid w:val="003A6BCF"/>
    <w:rsid w:val="003A78DC"/>
    <w:rsid w:val="003B2206"/>
    <w:rsid w:val="003B268D"/>
    <w:rsid w:val="003B2C60"/>
    <w:rsid w:val="003C3801"/>
    <w:rsid w:val="003C3C82"/>
    <w:rsid w:val="003D4244"/>
    <w:rsid w:val="003D524C"/>
    <w:rsid w:val="003F11BA"/>
    <w:rsid w:val="003F4758"/>
    <w:rsid w:val="003F7847"/>
    <w:rsid w:val="003F7974"/>
    <w:rsid w:val="00401E40"/>
    <w:rsid w:val="00402390"/>
    <w:rsid w:val="00403012"/>
    <w:rsid w:val="004052CE"/>
    <w:rsid w:val="004101B5"/>
    <w:rsid w:val="00415958"/>
    <w:rsid w:val="004245A8"/>
    <w:rsid w:val="00425CD5"/>
    <w:rsid w:val="0043014F"/>
    <w:rsid w:val="0043279A"/>
    <w:rsid w:val="00437164"/>
    <w:rsid w:val="00437733"/>
    <w:rsid w:val="00437FA0"/>
    <w:rsid w:val="004449DF"/>
    <w:rsid w:val="00445268"/>
    <w:rsid w:val="00450FDB"/>
    <w:rsid w:val="0045322A"/>
    <w:rsid w:val="004617BC"/>
    <w:rsid w:val="0046296B"/>
    <w:rsid w:val="004706C5"/>
    <w:rsid w:val="004738A6"/>
    <w:rsid w:val="00473C27"/>
    <w:rsid w:val="0047535A"/>
    <w:rsid w:val="004755E6"/>
    <w:rsid w:val="00475D7B"/>
    <w:rsid w:val="004807DD"/>
    <w:rsid w:val="0048311F"/>
    <w:rsid w:val="00483D17"/>
    <w:rsid w:val="004949DC"/>
    <w:rsid w:val="004B0C21"/>
    <w:rsid w:val="004B1B14"/>
    <w:rsid w:val="004C2ADB"/>
    <w:rsid w:val="004C32F8"/>
    <w:rsid w:val="004C7932"/>
    <w:rsid w:val="004D7AC5"/>
    <w:rsid w:val="004E28EB"/>
    <w:rsid w:val="004E2B5B"/>
    <w:rsid w:val="004E35F0"/>
    <w:rsid w:val="004E463E"/>
    <w:rsid w:val="004E4921"/>
    <w:rsid w:val="004E51F2"/>
    <w:rsid w:val="004E5B8B"/>
    <w:rsid w:val="004F4AC2"/>
    <w:rsid w:val="004F7A97"/>
    <w:rsid w:val="00500F40"/>
    <w:rsid w:val="0050361A"/>
    <w:rsid w:val="00504C3D"/>
    <w:rsid w:val="00507C4E"/>
    <w:rsid w:val="0051137C"/>
    <w:rsid w:val="00516EC2"/>
    <w:rsid w:val="005250F6"/>
    <w:rsid w:val="0053307D"/>
    <w:rsid w:val="0053345F"/>
    <w:rsid w:val="0053449F"/>
    <w:rsid w:val="005441E3"/>
    <w:rsid w:val="005500DB"/>
    <w:rsid w:val="005506E3"/>
    <w:rsid w:val="00552A4E"/>
    <w:rsid w:val="00555FE2"/>
    <w:rsid w:val="00556AAB"/>
    <w:rsid w:val="00556B7B"/>
    <w:rsid w:val="00557087"/>
    <w:rsid w:val="0056153B"/>
    <w:rsid w:val="005650C2"/>
    <w:rsid w:val="00566661"/>
    <w:rsid w:val="00573144"/>
    <w:rsid w:val="0057466C"/>
    <w:rsid w:val="00581669"/>
    <w:rsid w:val="00583CC7"/>
    <w:rsid w:val="0058730A"/>
    <w:rsid w:val="00594463"/>
    <w:rsid w:val="005A081C"/>
    <w:rsid w:val="005A2014"/>
    <w:rsid w:val="005A2BC5"/>
    <w:rsid w:val="005A30C5"/>
    <w:rsid w:val="005A58E6"/>
    <w:rsid w:val="005C1A04"/>
    <w:rsid w:val="005C3296"/>
    <w:rsid w:val="005C76B8"/>
    <w:rsid w:val="005D2454"/>
    <w:rsid w:val="005D56C4"/>
    <w:rsid w:val="005E21CD"/>
    <w:rsid w:val="005E32E3"/>
    <w:rsid w:val="005E4B94"/>
    <w:rsid w:val="005E7364"/>
    <w:rsid w:val="005F3AD7"/>
    <w:rsid w:val="005F3D9C"/>
    <w:rsid w:val="00601649"/>
    <w:rsid w:val="006020DD"/>
    <w:rsid w:val="00610C82"/>
    <w:rsid w:val="00617367"/>
    <w:rsid w:val="006254A8"/>
    <w:rsid w:val="00626EBD"/>
    <w:rsid w:val="00627443"/>
    <w:rsid w:val="006331D4"/>
    <w:rsid w:val="00635DF6"/>
    <w:rsid w:val="00642B7F"/>
    <w:rsid w:val="00642C1F"/>
    <w:rsid w:val="00643C0B"/>
    <w:rsid w:val="00644D4F"/>
    <w:rsid w:val="00650C9C"/>
    <w:rsid w:val="00652056"/>
    <w:rsid w:val="00655A8F"/>
    <w:rsid w:val="00655FCF"/>
    <w:rsid w:val="00656FAF"/>
    <w:rsid w:val="006574DC"/>
    <w:rsid w:val="0066367B"/>
    <w:rsid w:val="006646E4"/>
    <w:rsid w:val="00673496"/>
    <w:rsid w:val="006734A2"/>
    <w:rsid w:val="00687406"/>
    <w:rsid w:val="0069195A"/>
    <w:rsid w:val="00691E1E"/>
    <w:rsid w:val="00694BF1"/>
    <w:rsid w:val="00697B1F"/>
    <w:rsid w:val="006B264F"/>
    <w:rsid w:val="006B5513"/>
    <w:rsid w:val="006C3BA5"/>
    <w:rsid w:val="006C4BE9"/>
    <w:rsid w:val="006C6058"/>
    <w:rsid w:val="006E0467"/>
    <w:rsid w:val="006E2390"/>
    <w:rsid w:val="006E670A"/>
    <w:rsid w:val="006E744E"/>
    <w:rsid w:val="006F100E"/>
    <w:rsid w:val="006F1DB4"/>
    <w:rsid w:val="006F298F"/>
    <w:rsid w:val="006F640D"/>
    <w:rsid w:val="006F6671"/>
    <w:rsid w:val="006F7DBA"/>
    <w:rsid w:val="00700CE5"/>
    <w:rsid w:val="00701F83"/>
    <w:rsid w:val="007040A2"/>
    <w:rsid w:val="007109BF"/>
    <w:rsid w:val="00710ACC"/>
    <w:rsid w:val="00710DB1"/>
    <w:rsid w:val="00711896"/>
    <w:rsid w:val="0071247B"/>
    <w:rsid w:val="00716A44"/>
    <w:rsid w:val="007202C2"/>
    <w:rsid w:val="00720EE8"/>
    <w:rsid w:val="00720F91"/>
    <w:rsid w:val="00721F2C"/>
    <w:rsid w:val="0072234D"/>
    <w:rsid w:val="0072443E"/>
    <w:rsid w:val="00725D02"/>
    <w:rsid w:val="0072774F"/>
    <w:rsid w:val="007343F2"/>
    <w:rsid w:val="00734A95"/>
    <w:rsid w:val="00734E97"/>
    <w:rsid w:val="00740C9A"/>
    <w:rsid w:val="0074175A"/>
    <w:rsid w:val="00741F06"/>
    <w:rsid w:val="00751520"/>
    <w:rsid w:val="007516AF"/>
    <w:rsid w:val="007559ED"/>
    <w:rsid w:val="0076079F"/>
    <w:rsid w:val="0076418D"/>
    <w:rsid w:val="00765981"/>
    <w:rsid w:val="007667CF"/>
    <w:rsid w:val="007669BC"/>
    <w:rsid w:val="00767110"/>
    <w:rsid w:val="00767BBB"/>
    <w:rsid w:val="00772B61"/>
    <w:rsid w:val="00772D0A"/>
    <w:rsid w:val="007744AD"/>
    <w:rsid w:val="0077784B"/>
    <w:rsid w:val="007807AE"/>
    <w:rsid w:val="00787EAC"/>
    <w:rsid w:val="00790567"/>
    <w:rsid w:val="0079088D"/>
    <w:rsid w:val="00790F8B"/>
    <w:rsid w:val="0079561B"/>
    <w:rsid w:val="00796204"/>
    <w:rsid w:val="007A694B"/>
    <w:rsid w:val="007B07A3"/>
    <w:rsid w:val="007C1FEE"/>
    <w:rsid w:val="007C3901"/>
    <w:rsid w:val="007C58C2"/>
    <w:rsid w:val="007C5900"/>
    <w:rsid w:val="007C7041"/>
    <w:rsid w:val="007D0B09"/>
    <w:rsid w:val="007D6295"/>
    <w:rsid w:val="007E1475"/>
    <w:rsid w:val="007E48E1"/>
    <w:rsid w:val="007E790F"/>
    <w:rsid w:val="007E7AA7"/>
    <w:rsid w:val="007E7D43"/>
    <w:rsid w:val="007F127A"/>
    <w:rsid w:val="00800C36"/>
    <w:rsid w:val="008038EB"/>
    <w:rsid w:val="00813C6B"/>
    <w:rsid w:val="00814C39"/>
    <w:rsid w:val="00820438"/>
    <w:rsid w:val="00822742"/>
    <w:rsid w:val="008268C3"/>
    <w:rsid w:val="00826BAF"/>
    <w:rsid w:val="00827B8F"/>
    <w:rsid w:val="00827B94"/>
    <w:rsid w:val="00841F71"/>
    <w:rsid w:val="00844568"/>
    <w:rsid w:val="00845F31"/>
    <w:rsid w:val="008503AE"/>
    <w:rsid w:val="00850B9E"/>
    <w:rsid w:val="00853E2A"/>
    <w:rsid w:val="008556A2"/>
    <w:rsid w:val="0085736E"/>
    <w:rsid w:val="00860E5B"/>
    <w:rsid w:val="008657C9"/>
    <w:rsid w:val="00866C6A"/>
    <w:rsid w:val="0086750B"/>
    <w:rsid w:val="008716A6"/>
    <w:rsid w:val="00874D32"/>
    <w:rsid w:val="0087777C"/>
    <w:rsid w:val="00880FD3"/>
    <w:rsid w:val="00881062"/>
    <w:rsid w:val="008816C2"/>
    <w:rsid w:val="00881E38"/>
    <w:rsid w:val="00887958"/>
    <w:rsid w:val="008A48DE"/>
    <w:rsid w:val="008B0822"/>
    <w:rsid w:val="008B26BC"/>
    <w:rsid w:val="008B3CA8"/>
    <w:rsid w:val="008C6AC0"/>
    <w:rsid w:val="008D02CE"/>
    <w:rsid w:val="008D18DA"/>
    <w:rsid w:val="008D2026"/>
    <w:rsid w:val="008D6AF5"/>
    <w:rsid w:val="008E035C"/>
    <w:rsid w:val="008E4298"/>
    <w:rsid w:val="008E4A63"/>
    <w:rsid w:val="008E4E4B"/>
    <w:rsid w:val="008E588C"/>
    <w:rsid w:val="008E6EEA"/>
    <w:rsid w:val="008F0A95"/>
    <w:rsid w:val="008F2B41"/>
    <w:rsid w:val="008F2B48"/>
    <w:rsid w:val="008F4C29"/>
    <w:rsid w:val="008F5696"/>
    <w:rsid w:val="008F5E74"/>
    <w:rsid w:val="00900EA3"/>
    <w:rsid w:val="0090170C"/>
    <w:rsid w:val="00906931"/>
    <w:rsid w:val="00912FD5"/>
    <w:rsid w:val="00916C88"/>
    <w:rsid w:val="00920D13"/>
    <w:rsid w:val="00921772"/>
    <w:rsid w:val="009218E9"/>
    <w:rsid w:val="00922FC4"/>
    <w:rsid w:val="009245D8"/>
    <w:rsid w:val="00924FD8"/>
    <w:rsid w:val="0092782B"/>
    <w:rsid w:val="00927BBB"/>
    <w:rsid w:val="00931D20"/>
    <w:rsid w:val="00933726"/>
    <w:rsid w:val="00935B28"/>
    <w:rsid w:val="00936745"/>
    <w:rsid w:val="00940406"/>
    <w:rsid w:val="00942D32"/>
    <w:rsid w:val="009446AE"/>
    <w:rsid w:val="00944868"/>
    <w:rsid w:val="00944EE0"/>
    <w:rsid w:val="0094529C"/>
    <w:rsid w:val="009533A4"/>
    <w:rsid w:val="00961E2A"/>
    <w:rsid w:val="009640FB"/>
    <w:rsid w:val="00965483"/>
    <w:rsid w:val="009714DA"/>
    <w:rsid w:val="00973AEE"/>
    <w:rsid w:val="009763E9"/>
    <w:rsid w:val="00980E29"/>
    <w:rsid w:val="00985092"/>
    <w:rsid w:val="0099039B"/>
    <w:rsid w:val="00995208"/>
    <w:rsid w:val="009A2ECD"/>
    <w:rsid w:val="009B1475"/>
    <w:rsid w:val="009B22B3"/>
    <w:rsid w:val="009B45AC"/>
    <w:rsid w:val="009B6468"/>
    <w:rsid w:val="009B7740"/>
    <w:rsid w:val="009C0AE0"/>
    <w:rsid w:val="009C492C"/>
    <w:rsid w:val="009E0F8A"/>
    <w:rsid w:val="009E50A2"/>
    <w:rsid w:val="009E52D5"/>
    <w:rsid w:val="009E5D4F"/>
    <w:rsid w:val="009F1987"/>
    <w:rsid w:val="009F43BD"/>
    <w:rsid w:val="009F6B4E"/>
    <w:rsid w:val="00A0221F"/>
    <w:rsid w:val="00A048A9"/>
    <w:rsid w:val="00A048C7"/>
    <w:rsid w:val="00A11B2A"/>
    <w:rsid w:val="00A11F6E"/>
    <w:rsid w:val="00A12769"/>
    <w:rsid w:val="00A14F10"/>
    <w:rsid w:val="00A154DD"/>
    <w:rsid w:val="00A15803"/>
    <w:rsid w:val="00A177FB"/>
    <w:rsid w:val="00A25E06"/>
    <w:rsid w:val="00A2671C"/>
    <w:rsid w:val="00A311E8"/>
    <w:rsid w:val="00A35998"/>
    <w:rsid w:val="00A37CD0"/>
    <w:rsid w:val="00A40776"/>
    <w:rsid w:val="00A41F9B"/>
    <w:rsid w:val="00A42D12"/>
    <w:rsid w:val="00A431A5"/>
    <w:rsid w:val="00A51AEF"/>
    <w:rsid w:val="00A55489"/>
    <w:rsid w:val="00A56F15"/>
    <w:rsid w:val="00A60B06"/>
    <w:rsid w:val="00A60E49"/>
    <w:rsid w:val="00A61DA4"/>
    <w:rsid w:val="00A62A85"/>
    <w:rsid w:val="00A74445"/>
    <w:rsid w:val="00A82AF4"/>
    <w:rsid w:val="00A84831"/>
    <w:rsid w:val="00A85ED4"/>
    <w:rsid w:val="00A9622C"/>
    <w:rsid w:val="00A96AF1"/>
    <w:rsid w:val="00A97A1A"/>
    <w:rsid w:val="00AA4643"/>
    <w:rsid w:val="00AA46E1"/>
    <w:rsid w:val="00AA4E72"/>
    <w:rsid w:val="00AA6CE6"/>
    <w:rsid w:val="00AB17E4"/>
    <w:rsid w:val="00AB392D"/>
    <w:rsid w:val="00AB3CA0"/>
    <w:rsid w:val="00AB6FD1"/>
    <w:rsid w:val="00AC27CA"/>
    <w:rsid w:val="00AC37C7"/>
    <w:rsid w:val="00AC6B2B"/>
    <w:rsid w:val="00AC6C9F"/>
    <w:rsid w:val="00AC7944"/>
    <w:rsid w:val="00AD09DD"/>
    <w:rsid w:val="00AD1013"/>
    <w:rsid w:val="00AE49FF"/>
    <w:rsid w:val="00AE67A8"/>
    <w:rsid w:val="00AE6D1D"/>
    <w:rsid w:val="00AF0174"/>
    <w:rsid w:val="00AF20BD"/>
    <w:rsid w:val="00AF2CE2"/>
    <w:rsid w:val="00AF56A5"/>
    <w:rsid w:val="00B014D7"/>
    <w:rsid w:val="00B02B16"/>
    <w:rsid w:val="00B10065"/>
    <w:rsid w:val="00B17B53"/>
    <w:rsid w:val="00B17B9B"/>
    <w:rsid w:val="00B206B5"/>
    <w:rsid w:val="00B22155"/>
    <w:rsid w:val="00B223F7"/>
    <w:rsid w:val="00B30A1F"/>
    <w:rsid w:val="00B32355"/>
    <w:rsid w:val="00B422E3"/>
    <w:rsid w:val="00B43BAA"/>
    <w:rsid w:val="00B559BA"/>
    <w:rsid w:val="00B60F84"/>
    <w:rsid w:val="00B61BEB"/>
    <w:rsid w:val="00B62CC8"/>
    <w:rsid w:val="00B63529"/>
    <w:rsid w:val="00B679DD"/>
    <w:rsid w:val="00B716FD"/>
    <w:rsid w:val="00B80ED5"/>
    <w:rsid w:val="00B81A35"/>
    <w:rsid w:val="00B84B98"/>
    <w:rsid w:val="00B87F48"/>
    <w:rsid w:val="00B90D0F"/>
    <w:rsid w:val="00B9275D"/>
    <w:rsid w:val="00B93068"/>
    <w:rsid w:val="00B94045"/>
    <w:rsid w:val="00B94764"/>
    <w:rsid w:val="00B94988"/>
    <w:rsid w:val="00B950A9"/>
    <w:rsid w:val="00B977B4"/>
    <w:rsid w:val="00BA029B"/>
    <w:rsid w:val="00BA08FA"/>
    <w:rsid w:val="00BA4B0E"/>
    <w:rsid w:val="00BB0449"/>
    <w:rsid w:val="00BB1D9E"/>
    <w:rsid w:val="00BB5B4F"/>
    <w:rsid w:val="00BB5CEA"/>
    <w:rsid w:val="00BB78B7"/>
    <w:rsid w:val="00BC048D"/>
    <w:rsid w:val="00BC09C8"/>
    <w:rsid w:val="00BC2FA5"/>
    <w:rsid w:val="00BC7A95"/>
    <w:rsid w:val="00BD260E"/>
    <w:rsid w:val="00BD42A5"/>
    <w:rsid w:val="00BD4BB4"/>
    <w:rsid w:val="00BE14A5"/>
    <w:rsid w:val="00BE17D2"/>
    <w:rsid w:val="00BE6E43"/>
    <w:rsid w:val="00BF4A67"/>
    <w:rsid w:val="00C00148"/>
    <w:rsid w:val="00C00BCF"/>
    <w:rsid w:val="00C010FA"/>
    <w:rsid w:val="00C03078"/>
    <w:rsid w:val="00C05FD4"/>
    <w:rsid w:val="00C068D6"/>
    <w:rsid w:val="00C11B70"/>
    <w:rsid w:val="00C127D6"/>
    <w:rsid w:val="00C14D94"/>
    <w:rsid w:val="00C1509E"/>
    <w:rsid w:val="00C159BA"/>
    <w:rsid w:val="00C21C36"/>
    <w:rsid w:val="00C23AEB"/>
    <w:rsid w:val="00C31359"/>
    <w:rsid w:val="00C31C6C"/>
    <w:rsid w:val="00C3253C"/>
    <w:rsid w:val="00C37C60"/>
    <w:rsid w:val="00C37CE1"/>
    <w:rsid w:val="00C41422"/>
    <w:rsid w:val="00C42BC0"/>
    <w:rsid w:val="00C43D7C"/>
    <w:rsid w:val="00C52350"/>
    <w:rsid w:val="00C5260A"/>
    <w:rsid w:val="00C52F1A"/>
    <w:rsid w:val="00C56E0E"/>
    <w:rsid w:val="00C66285"/>
    <w:rsid w:val="00C66C8C"/>
    <w:rsid w:val="00C70FDA"/>
    <w:rsid w:val="00C74711"/>
    <w:rsid w:val="00C76371"/>
    <w:rsid w:val="00C769E6"/>
    <w:rsid w:val="00C77139"/>
    <w:rsid w:val="00C81DB6"/>
    <w:rsid w:val="00C83084"/>
    <w:rsid w:val="00C85168"/>
    <w:rsid w:val="00C854CB"/>
    <w:rsid w:val="00C9549A"/>
    <w:rsid w:val="00C976D1"/>
    <w:rsid w:val="00CA0C11"/>
    <w:rsid w:val="00CA0EA1"/>
    <w:rsid w:val="00CA1105"/>
    <w:rsid w:val="00CA3742"/>
    <w:rsid w:val="00CA6442"/>
    <w:rsid w:val="00CA6F3E"/>
    <w:rsid w:val="00CB2887"/>
    <w:rsid w:val="00CB7763"/>
    <w:rsid w:val="00CC71C5"/>
    <w:rsid w:val="00CD14CF"/>
    <w:rsid w:val="00CD4041"/>
    <w:rsid w:val="00CD4B3B"/>
    <w:rsid w:val="00CD7133"/>
    <w:rsid w:val="00CE2A07"/>
    <w:rsid w:val="00CE6053"/>
    <w:rsid w:val="00CE63EF"/>
    <w:rsid w:val="00CE66C0"/>
    <w:rsid w:val="00CF19B5"/>
    <w:rsid w:val="00CF2FF9"/>
    <w:rsid w:val="00D00732"/>
    <w:rsid w:val="00D02F44"/>
    <w:rsid w:val="00D0598A"/>
    <w:rsid w:val="00D06DE4"/>
    <w:rsid w:val="00D10D56"/>
    <w:rsid w:val="00D10ECD"/>
    <w:rsid w:val="00D111AB"/>
    <w:rsid w:val="00D15AB3"/>
    <w:rsid w:val="00D20B72"/>
    <w:rsid w:val="00D2453C"/>
    <w:rsid w:val="00D26B99"/>
    <w:rsid w:val="00D2761A"/>
    <w:rsid w:val="00D30D16"/>
    <w:rsid w:val="00D347CA"/>
    <w:rsid w:val="00D36A24"/>
    <w:rsid w:val="00D37EA4"/>
    <w:rsid w:val="00D41AD8"/>
    <w:rsid w:val="00D422A6"/>
    <w:rsid w:val="00D42A7B"/>
    <w:rsid w:val="00D4569D"/>
    <w:rsid w:val="00D462B6"/>
    <w:rsid w:val="00D46E94"/>
    <w:rsid w:val="00D470EF"/>
    <w:rsid w:val="00D735DB"/>
    <w:rsid w:val="00D752E1"/>
    <w:rsid w:val="00D771D4"/>
    <w:rsid w:val="00D836C6"/>
    <w:rsid w:val="00D839D6"/>
    <w:rsid w:val="00D84519"/>
    <w:rsid w:val="00D866B0"/>
    <w:rsid w:val="00D87155"/>
    <w:rsid w:val="00D95B64"/>
    <w:rsid w:val="00D961F0"/>
    <w:rsid w:val="00D97A66"/>
    <w:rsid w:val="00DA09F1"/>
    <w:rsid w:val="00DA0A02"/>
    <w:rsid w:val="00DA1A12"/>
    <w:rsid w:val="00DA34D2"/>
    <w:rsid w:val="00DB0023"/>
    <w:rsid w:val="00DB4BD7"/>
    <w:rsid w:val="00DC592A"/>
    <w:rsid w:val="00DC6FE3"/>
    <w:rsid w:val="00DD1173"/>
    <w:rsid w:val="00DD2C2C"/>
    <w:rsid w:val="00DD62FE"/>
    <w:rsid w:val="00DD77CB"/>
    <w:rsid w:val="00DF1584"/>
    <w:rsid w:val="00E000DC"/>
    <w:rsid w:val="00E009B7"/>
    <w:rsid w:val="00E027DA"/>
    <w:rsid w:val="00E06AD8"/>
    <w:rsid w:val="00E071D9"/>
    <w:rsid w:val="00E0734A"/>
    <w:rsid w:val="00E07360"/>
    <w:rsid w:val="00E20803"/>
    <w:rsid w:val="00E2713B"/>
    <w:rsid w:val="00E358F0"/>
    <w:rsid w:val="00E41F52"/>
    <w:rsid w:val="00E4382E"/>
    <w:rsid w:val="00E46993"/>
    <w:rsid w:val="00E5359E"/>
    <w:rsid w:val="00E54863"/>
    <w:rsid w:val="00E55657"/>
    <w:rsid w:val="00E66DCC"/>
    <w:rsid w:val="00E7050E"/>
    <w:rsid w:val="00E75EA1"/>
    <w:rsid w:val="00E77DBC"/>
    <w:rsid w:val="00E77F76"/>
    <w:rsid w:val="00E85201"/>
    <w:rsid w:val="00E8728B"/>
    <w:rsid w:val="00E902E2"/>
    <w:rsid w:val="00E947D4"/>
    <w:rsid w:val="00E96B85"/>
    <w:rsid w:val="00EA37D6"/>
    <w:rsid w:val="00EA3FFF"/>
    <w:rsid w:val="00EA58BF"/>
    <w:rsid w:val="00EA7DAA"/>
    <w:rsid w:val="00EB00A4"/>
    <w:rsid w:val="00EB4786"/>
    <w:rsid w:val="00EB6179"/>
    <w:rsid w:val="00EC0272"/>
    <w:rsid w:val="00EC09A6"/>
    <w:rsid w:val="00ED352F"/>
    <w:rsid w:val="00ED3BAE"/>
    <w:rsid w:val="00ED7E26"/>
    <w:rsid w:val="00EE660A"/>
    <w:rsid w:val="00EF1CA2"/>
    <w:rsid w:val="00EF3091"/>
    <w:rsid w:val="00EF35AB"/>
    <w:rsid w:val="00EF3DAA"/>
    <w:rsid w:val="00F02446"/>
    <w:rsid w:val="00F04B75"/>
    <w:rsid w:val="00F11300"/>
    <w:rsid w:val="00F11A92"/>
    <w:rsid w:val="00F11CCB"/>
    <w:rsid w:val="00F12DD0"/>
    <w:rsid w:val="00F14827"/>
    <w:rsid w:val="00F14EC8"/>
    <w:rsid w:val="00F151C7"/>
    <w:rsid w:val="00F21D8F"/>
    <w:rsid w:val="00F23D9B"/>
    <w:rsid w:val="00F24D15"/>
    <w:rsid w:val="00F259CD"/>
    <w:rsid w:val="00F3260E"/>
    <w:rsid w:val="00F32804"/>
    <w:rsid w:val="00F4053B"/>
    <w:rsid w:val="00F4354D"/>
    <w:rsid w:val="00F44A4C"/>
    <w:rsid w:val="00F46397"/>
    <w:rsid w:val="00F51997"/>
    <w:rsid w:val="00F51EB0"/>
    <w:rsid w:val="00F574D1"/>
    <w:rsid w:val="00F6308B"/>
    <w:rsid w:val="00F630A3"/>
    <w:rsid w:val="00F655A7"/>
    <w:rsid w:val="00F661A8"/>
    <w:rsid w:val="00F7115D"/>
    <w:rsid w:val="00F74221"/>
    <w:rsid w:val="00F761D1"/>
    <w:rsid w:val="00F77B69"/>
    <w:rsid w:val="00F8058A"/>
    <w:rsid w:val="00F83A95"/>
    <w:rsid w:val="00F85C4E"/>
    <w:rsid w:val="00F92721"/>
    <w:rsid w:val="00F942CA"/>
    <w:rsid w:val="00F96A3B"/>
    <w:rsid w:val="00F9756F"/>
    <w:rsid w:val="00F9761C"/>
    <w:rsid w:val="00FA1BFB"/>
    <w:rsid w:val="00FA22C0"/>
    <w:rsid w:val="00FA2CF8"/>
    <w:rsid w:val="00FB5AC5"/>
    <w:rsid w:val="00FC1039"/>
    <w:rsid w:val="00FC4915"/>
    <w:rsid w:val="00FC526D"/>
    <w:rsid w:val="00FC56A8"/>
    <w:rsid w:val="00FD1C1E"/>
    <w:rsid w:val="00FD2886"/>
    <w:rsid w:val="00FD42BC"/>
    <w:rsid w:val="00FE4F62"/>
    <w:rsid w:val="00FE5F1C"/>
    <w:rsid w:val="00FE602B"/>
    <w:rsid w:val="00FE76B7"/>
    <w:rsid w:val="00FF187B"/>
    <w:rsid w:val="00FF354D"/>
    <w:rsid w:val="00FF3925"/>
    <w:rsid w:val="00FF52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1612"/>
    <w:rPr>
      <w:sz w:val="24"/>
      <w:szCs w:val="24"/>
    </w:rPr>
  </w:style>
  <w:style w:type="paragraph" w:styleId="Virsraksts1">
    <w:name w:val="heading 1"/>
    <w:basedOn w:val="Parasts"/>
    <w:next w:val="Parasts"/>
    <w:link w:val="Virsraksts1Rakstz"/>
    <w:autoRedefine/>
    <w:qFormat/>
    <w:rsid w:val="00B94045"/>
    <w:pPr>
      <w:keepNext/>
      <w:outlineLvl w:val="0"/>
    </w:pPr>
    <w:rPr>
      <w:b/>
      <w:bCs/>
      <w:sz w:val="28"/>
      <w:lang w:eastAsia="en-US"/>
    </w:rPr>
  </w:style>
  <w:style w:type="paragraph" w:styleId="Virsraksts2">
    <w:name w:val="heading 2"/>
    <w:basedOn w:val="Parasts"/>
    <w:next w:val="Parasts"/>
    <w:qFormat/>
    <w:rsid w:val="00EE660A"/>
    <w:pPr>
      <w:keepNext/>
      <w:spacing w:before="240" w:after="60"/>
      <w:outlineLvl w:val="1"/>
    </w:pPr>
    <w:rPr>
      <w:rFonts w:cs="Arial"/>
      <w:b/>
      <w:bCs/>
      <w:iCs/>
      <w:szCs w:val="28"/>
    </w:rPr>
  </w:style>
  <w:style w:type="paragraph" w:styleId="Virsraksts3">
    <w:name w:val="heading 3"/>
    <w:basedOn w:val="Parasts"/>
    <w:next w:val="Parasts"/>
    <w:qFormat/>
    <w:rsid w:val="0047535A"/>
    <w:pPr>
      <w:keepNext/>
      <w:spacing w:before="240" w:after="60"/>
      <w:outlineLvl w:val="2"/>
    </w:pPr>
    <w:rPr>
      <w:rFonts w:ascii="Arial" w:hAnsi="Arial" w:cs="Arial Unicode MS"/>
      <w:b/>
      <w:bCs/>
      <w:sz w:val="26"/>
      <w:szCs w:val="26"/>
      <w:lang w:bidi="lo-LA"/>
    </w:rPr>
  </w:style>
  <w:style w:type="paragraph" w:styleId="Virsraksts4">
    <w:name w:val="heading 4"/>
    <w:basedOn w:val="Parasts"/>
    <w:next w:val="Parasts"/>
    <w:qFormat/>
    <w:rsid w:val="0047535A"/>
    <w:pPr>
      <w:keepNext/>
      <w:spacing w:before="240" w:after="60"/>
      <w:outlineLvl w:val="3"/>
    </w:pPr>
    <w:rPr>
      <w:rFonts w:cs="Arial Unicode MS"/>
      <w:b/>
      <w:bCs/>
      <w:sz w:val="28"/>
      <w:szCs w:val="28"/>
      <w:lang w:bidi="lo-LA"/>
    </w:rPr>
  </w:style>
  <w:style w:type="paragraph" w:styleId="Virsraksts5">
    <w:name w:val="heading 5"/>
    <w:basedOn w:val="Parasts"/>
    <w:next w:val="Parasts"/>
    <w:qFormat/>
    <w:rsid w:val="0047535A"/>
    <w:pPr>
      <w:spacing w:before="240" w:after="60"/>
      <w:outlineLvl w:val="4"/>
    </w:pPr>
    <w:rPr>
      <w:rFonts w:cs="Arial Unicode MS"/>
      <w:b/>
      <w:bCs/>
      <w:i/>
      <w:iCs/>
      <w:sz w:val="26"/>
      <w:szCs w:val="26"/>
      <w:lang w:bidi="lo-LA"/>
    </w:rPr>
  </w:style>
  <w:style w:type="paragraph" w:styleId="Virsraksts6">
    <w:name w:val="heading 6"/>
    <w:basedOn w:val="Parasts"/>
    <w:next w:val="Parasts"/>
    <w:qFormat/>
    <w:rsid w:val="00A37CD0"/>
    <w:pPr>
      <w:spacing w:before="240" w:after="60"/>
      <w:outlineLvl w:val="5"/>
    </w:pPr>
    <w:rPr>
      <w:b/>
      <w:bCs/>
      <w:sz w:val="22"/>
      <w:szCs w:val="22"/>
    </w:rPr>
  </w:style>
  <w:style w:type="paragraph" w:styleId="Virsraksts9">
    <w:name w:val="heading 9"/>
    <w:basedOn w:val="Parasts"/>
    <w:next w:val="Parasts"/>
    <w:link w:val="Virsraksts9Rakstz"/>
    <w:semiHidden/>
    <w:unhideWhenUsed/>
    <w:qFormat/>
    <w:rsid w:val="00912FD5"/>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B94045"/>
    <w:rPr>
      <w:b/>
      <w:bCs/>
      <w:sz w:val="28"/>
      <w:szCs w:val="24"/>
      <w:lang w:eastAsia="en-US"/>
    </w:rPr>
  </w:style>
  <w:style w:type="character" w:customStyle="1" w:styleId="Virsraksts9Rakstz">
    <w:name w:val="Virsraksts 9 Rakstz."/>
    <w:link w:val="Virsraksts9"/>
    <w:semiHidden/>
    <w:rsid w:val="00912FD5"/>
    <w:rPr>
      <w:rFonts w:ascii="Cambria" w:eastAsia="Times New Roman" w:hAnsi="Cambria" w:cs="Times New Roman"/>
      <w:sz w:val="22"/>
      <w:szCs w:val="22"/>
    </w:rPr>
  </w:style>
  <w:style w:type="paragraph" w:styleId="Paraststmeklis">
    <w:name w:val="Normal (Web)"/>
    <w:basedOn w:val="Parasts"/>
    <w:uiPriority w:val="99"/>
    <w:rsid w:val="00A37CD0"/>
    <w:pPr>
      <w:spacing w:before="100" w:beforeAutospacing="1" w:after="100" w:afterAutospacing="1"/>
    </w:pPr>
    <w:rPr>
      <w:rFonts w:ascii="Verdana" w:hAnsi="Verdana"/>
      <w:color w:val="000000"/>
      <w:sz w:val="18"/>
      <w:szCs w:val="18"/>
    </w:rPr>
  </w:style>
  <w:style w:type="paragraph" w:styleId="Pamatteksts">
    <w:name w:val="Body Text"/>
    <w:basedOn w:val="Parasts"/>
    <w:link w:val="PamattekstsRakstz"/>
    <w:rsid w:val="004E4921"/>
    <w:pPr>
      <w:spacing w:after="120"/>
    </w:pPr>
    <w:rPr>
      <w:rFonts w:eastAsia="Calibri"/>
      <w:lang w:eastAsia="en-US"/>
    </w:rPr>
  </w:style>
  <w:style w:type="character" w:customStyle="1" w:styleId="PamattekstsRakstz">
    <w:name w:val="Pamatteksts Rakstz."/>
    <w:link w:val="Pamatteksts"/>
    <w:rsid w:val="0047535A"/>
    <w:rPr>
      <w:rFonts w:eastAsia="Calibri"/>
      <w:sz w:val="24"/>
      <w:szCs w:val="24"/>
      <w:lang w:val="lv-LV" w:eastAsia="en-US" w:bidi="ar-SA"/>
    </w:rPr>
  </w:style>
  <w:style w:type="character" w:styleId="Hipersaite">
    <w:name w:val="Hyperlink"/>
    <w:uiPriority w:val="99"/>
    <w:unhideWhenUsed/>
    <w:rsid w:val="0087777C"/>
    <w:rPr>
      <w:color w:val="0000FF"/>
      <w:u w:val="single"/>
    </w:rPr>
  </w:style>
  <w:style w:type="character" w:styleId="Izmantotahipersaite">
    <w:name w:val="FollowedHyperlink"/>
    <w:uiPriority w:val="99"/>
    <w:unhideWhenUsed/>
    <w:rsid w:val="0087777C"/>
    <w:rPr>
      <w:color w:val="800080"/>
      <w:u w:val="single"/>
    </w:rPr>
  </w:style>
  <w:style w:type="paragraph" w:customStyle="1" w:styleId="xl60">
    <w:name w:val="xl60"/>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Parasts"/>
    <w:rsid w:val="0087777C"/>
    <w:pPr>
      <w:spacing w:before="100" w:beforeAutospacing="1" w:after="100" w:afterAutospacing="1"/>
    </w:pPr>
    <w:rPr>
      <w:rFonts w:ascii="Arial" w:hAnsi="Arial" w:cs="Arial"/>
      <w:sz w:val="18"/>
      <w:szCs w:val="18"/>
    </w:rPr>
  </w:style>
  <w:style w:type="paragraph" w:customStyle="1" w:styleId="xl63">
    <w:name w:val="xl63"/>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4">
    <w:name w:val="xl64"/>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table" w:styleId="Reatabula">
    <w:name w:val="Table Grid"/>
    <w:basedOn w:val="Parastatabula"/>
    <w:uiPriority w:val="39"/>
    <w:rsid w:val="00936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basedOn w:val="Parasts"/>
    <w:rsid w:val="00FF187B"/>
    <w:rPr>
      <w:sz w:val="22"/>
      <w:szCs w:val="22"/>
      <w:lang w:eastAsia="en-US"/>
    </w:rPr>
  </w:style>
  <w:style w:type="paragraph" w:customStyle="1" w:styleId="ListParagraph1">
    <w:name w:val="List Paragraph1"/>
    <w:basedOn w:val="Parasts"/>
    <w:rsid w:val="00FF187B"/>
    <w:pPr>
      <w:spacing w:after="200" w:line="276" w:lineRule="auto"/>
      <w:ind w:left="720"/>
      <w:contextualSpacing/>
    </w:pPr>
    <w:rPr>
      <w:sz w:val="22"/>
      <w:szCs w:val="22"/>
      <w:lang w:eastAsia="en-US"/>
    </w:rPr>
  </w:style>
  <w:style w:type="paragraph" w:customStyle="1" w:styleId="NormalWeb1">
    <w:name w:val="Normal (Web)1"/>
    <w:basedOn w:val="Parasts"/>
    <w:rsid w:val="008F2B41"/>
    <w:pPr>
      <w:spacing w:before="100" w:after="100"/>
      <w:jc w:val="both"/>
    </w:pPr>
    <w:rPr>
      <w:rFonts w:ascii="Arial Unicode MS" w:eastAsia="Arial Unicode MS" w:hAnsi="Arial Unicode MS" w:cs="Arial Unicode MS"/>
      <w:lang w:val="en-US"/>
    </w:rPr>
  </w:style>
  <w:style w:type="paragraph" w:styleId="Kjene">
    <w:name w:val="footer"/>
    <w:basedOn w:val="Parasts"/>
    <w:rsid w:val="00B94764"/>
    <w:pPr>
      <w:tabs>
        <w:tab w:val="center" w:pos="4153"/>
        <w:tab w:val="right" w:pos="8306"/>
      </w:tabs>
    </w:pPr>
  </w:style>
  <w:style w:type="character" w:styleId="Lappusesnumurs">
    <w:name w:val="page number"/>
    <w:basedOn w:val="Noklusjumarindkopasfonts"/>
    <w:rsid w:val="00B94764"/>
  </w:style>
  <w:style w:type="paragraph" w:styleId="Galvene">
    <w:name w:val="header"/>
    <w:basedOn w:val="Parasts"/>
    <w:link w:val="GalveneRakstz"/>
    <w:rsid w:val="00BA4B0E"/>
    <w:pPr>
      <w:tabs>
        <w:tab w:val="center" w:pos="4153"/>
        <w:tab w:val="right" w:pos="8306"/>
      </w:tabs>
    </w:pPr>
  </w:style>
  <w:style w:type="character" w:customStyle="1" w:styleId="GalveneRakstz">
    <w:name w:val="Galvene Rakstz."/>
    <w:link w:val="Galvene"/>
    <w:rsid w:val="00973AEE"/>
    <w:rPr>
      <w:sz w:val="24"/>
      <w:szCs w:val="24"/>
    </w:rPr>
  </w:style>
  <w:style w:type="paragraph" w:styleId="Saturs1">
    <w:name w:val="toc 1"/>
    <w:basedOn w:val="Parasts"/>
    <w:next w:val="Parasts"/>
    <w:autoRedefine/>
    <w:uiPriority w:val="39"/>
    <w:rsid w:val="009E5D4F"/>
    <w:pPr>
      <w:tabs>
        <w:tab w:val="right" w:leader="dot" w:pos="9061"/>
      </w:tabs>
      <w:ind w:left="360" w:hanging="360"/>
    </w:pPr>
    <w:rPr>
      <w:noProof/>
    </w:rPr>
  </w:style>
  <w:style w:type="paragraph" w:styleId="Saturs2">
    <w:name w:val="toc 2"/>
    <w:basedOn w:val="Parasts"/>
    <w:next w:val="Parasts"/>
    <w:autoRedefine/>
    <w:uiPriority w:val="39"/>
    <w:rsid w:val="009E5D4F"/>
    <w:pPr>
      <w:tabs>
        <w:tab w:val="right" w:leader="dot" w:pos="9061"/>
      </w:tabs>
      <w:ind w:left="240"/>
    </w:pPr>
    <w:rPr>
      <w:noProof/>
    </w:rPr>
  </w:style>
  <w:style w:type="paragraph" w:styleId="Nosaukums">
    <w:name w:val="Title"/>
    <w:basedOn w:val="Parasts"/>
    <w:link w:val="NosaukumsRakstz"/>
    <w:qFormat/>
    <w:rsid w:val="00E947D4"/>
    <w:pPr>
      <w:jc w:val="center"/>
    </w:pPr>
    <w:rPr>
      <w:rFonts w:cs="Dutch TL"/>
      <w:b/>
      <w:bCs/>
      <w:sz w:val="36"/>
      <w:szCs w:val="36"/>
      <w:u w:val="single"/>
      <w:lang w:bidi="lo-LA"/>
    </w:rPr>
  </w:style>
  <w:style w:type="character" w:customStyle="1" w:styleId="NosaukumsRakstz">
    <w:name w:val="Nosaukums Rakstz."/>
    <w:link w:val="Nosaukums"/>
    <w:locked/>
    <w:rsid w:val="0047535A"/>
    <w:rPr>
      <w:rFonts w:cs="Dutch TL"/>
      <w:b/>
      <w:bCs/>
      <w:sz w:val="36"/>
      <w:szCs w:val="36"/>
      <w:u w:val="single"/>
      <w:lang w:val="lv-LV" w:eastAsia="lv-LV" w:bidi="lo-LA"/>
    </w:rPr>
  </w:style>
  <w:style w:type="paragraph" w:customStyle="1" w:styleId="RakstzRakstz3">
    <w:name w:val="Rakstz. Rakstz.3"/>
    <w:basedOn w:val="Parasts"/>
    <w:rsid w:val="00C70FDA"/>
    <w:pPr>
      <w:spacing w:after="160" w:line="240" w:lineRule="exact"/>
    </w:pPr>
    <w:rPr>
      <w:rFonts w:ascii="Tahoma" w:hAnsi="Tahoma"/>
      <w:sz w:val="20"/>
      <w:szCs w:val="20"/>
      <w:lang w:val="en-US" w:eastAsia="en-US"/>
    </w:rPr>
  </w:style>
  <w:style w:type="paragraph" w:customStyle="1" w:styleId="RakstzRakstz3CharChar">
    <w:name w:val="Rakstz. Rakstz.3 Char Char"/>
    <w:basedOn w:val="Parasts"/>
    <w:rsid w:val="0033634A"/>
    <w:pPr>
      <w:spacing w:after="160" w:line="240" w:lineRule="exact"/>
    </w:pPr>
    <w:rPr>
      <w:rFonts w:ascii="Tahoma" w:hAnsi="Tahoma"/>
      <w:sz w:val="20"/>
      <w:szCs w:val="20"/>
      <w:lang w:val="en-US" w:eastAsia="en-US"/>
    </w:rPr>
  </w:style>
  <w:style w:type="character" w:styleId="Izteiksmgs">
    <w:name w:val="Strong"/>
    <w:qFormat/>
    <w:rsid w:val="00A15803"/>
    <w:rPr>
      <w:b/>
      <w:bCs/>
    </w:rPr>
  </w:style>
  <w:style w:type="paragraph" w:customStyle="1" w:styleId="ParastaisWeb1">
    <w:name w:val="Parastais (Web)1"/>
    <w:basedOn w:val="Parasts"/>
    <w:rsid w:val="00A15803"/>
    <w:pPr>
      <w:spacing w:before="100"/>
    </w:pPr>
  </w:style>
  <w:style w:type="paragraph" w:customStyle="1" w:styleId="Default">
    <w:name w:val="Default"/>
    <w:rsid w:val="00A15803"/>
    <w:pPr>
      <w:autoSpaceDE w:val="0"/>
      <w:autoSpaceDN w:val="0"/>
      <w:adjustRightInd w:val="0"/>
    </w:pPr>
    <w:rPr>
      <w:color w:val="000000"/>
      <w:sz w:val="24"/>
      <w:szCs w:val="24"/>
    </w:rPr>
  </w:style>
  <w:style w:type="character" w:customStyle="1" w:styleId="c6">
    <w:name w:val="c6"/>
    <w:basedOn w:val="Noklusjumarindkopasfonts"/>
    <w:rsid w:val="00765981"/>
  </w:style>
  <w:style w:type="character" w:customStyle="1" w:styleId="businessvalidator">
    <w:name w:val="businessvalidator"/>
    <w:basedOn w:val="Noklusjumarindkopasfonts"/>
    <w:rsid w:val="00765981"/>
  </w:style>
  <w:style w:type="character" w:customStyle="1" w:styleId="CharChar4">
    <w:name w:val="Char Char4"/>
    <w:rsid w:val="0047535A"/>
    <w:rPr>
      <w:rFonts w:ascii="Arial" w:hAnsi="Arial"/>
      <w:b/>
      <w:bCs/>
      <w:kern w:val="32"/>
      <w:sz w:val="32"/>
      <w:szCs w:val="32"/>
      <w:lang w:val="lv-LV" w:eastAsia="lv-LV" w:bidi="ar-SA"/>
    </w:rPr>
  </w:style>
  <w:style w:type="paragraph" w:styleId="Pamattekstsaratkpi">
    <w:name w:val="Body Text Indent"/>
    <w:basedOn w:val="Parasts"/>
    <w:rsid w:val="0047535A"/>
    <w:pPr>
      <w:spacing w:after="120"/>
      <w:ind w:left="283"/>
    </w:pPr>
    <w:rPr>
      <w:rFonts w:cs="Arial Unicode MS"/>
      <w:lang w:bidi="lo-LA"/>
    </w:rPr>
  </w:style>
  <w:style w:type="paragraph" w:styleId="Pamatteksts3">
    <w:name w:val="Body Text 3"/>
    <w:basedOn w:val="Parasts"/>
    <w:rsid w:val="0047535A"/>
    <w:pPr>
      <w:spacing w:after="120" w:line="276" w:lineRule="auto"/>
    </w:pPr>
    <w:rPr>
      <w:rFonts w:ascii="Calibri" w:eastAsia="Calibri" w:hAnsi="Calibri"/>
      <w:sz w:val="16"/>
      <w:szCs w:val="16"/>
      <w:lang w:val="en-US" w:eastAsia="en-US"/>
    </w:rPr>
  </w:style>
  <w:style w:type="paragraph" w:customStyle="1" w:styleId="RakstzRakstz">
    <w:name w:val="Rakstz. Rakstz."/>
    <w:basedOn w:val="Parasts"/>
    <w:rsid w:val="0047535A"/>
    <w:pPr>
      <w:spacing w:before="120" w:after="160" w:line="240" w:lineRule="exact"/>
      <w:ind w:firstLine="720"/>
      <w:jc w:val="both"/>
    </w:pPr>
    <w:rPr>
      <w:rFonts w:ascii="Verdana" w:hAnsi="Verdana"/>
      <w:sz w:val="20"/>
      <w:szCs w:val="20"/>
      <w:lang w:val="en-US" w:eastAsia="en-US"/>
    </w:rPr>
  </w:style>
  <w:style w:type="paragraph" w:customStyle="1" w:styleId="Char">
    <w:name w:val="Char"/>
    <w:basedOn w:val="Parasts"/>
    <w:rsid w:val="0047535A"/>
    <w:pPr>
      <w:spacing w:after="160" w:line="240" w:lineRule="exact"/>
    </w:pPr>
    <w:rPr>
      <w:rFonts w:ascii="Tahoma" w:hAnsi="Tahoma"/>
      <w:sz w:val="20"/>
      <w:szCs w:val="20"/>
      <w:lang w:val="en-US" w:eastAsia="en-US"/>
    </w:rPr>
  </w:style>
  <w:style w:type="character" w:customStyle="1" w:styleId="CharChar1">
    <w:name w:val="Char Char1"/>
    <w:locked/>
    <w:rsid w:val="0047535A"/>
    <w:rPr>
      <w:rFonts w:ascii="Arial" w:hAnsi="Arial"/>
      <w:b/>
      <w:bCs/>
      <w:kern w:val="32"/>
      <w:sz w:val="32"/>
      <w:szCs w:val="32"/>
      <w:lang w:val="lv-LV" w:eastAsia="lv-LV" w:bidi="ar-SA"/>
    </w:rPr>
  </w:style>
  <w:style w:type="paragraph" w:customStyle="1" w:styleId="Rakstz">
    <w:name w:val="Rakstz."/>
    <w:basedOn w:val="Parasts"/>
    <w:rsid w:val="0047535A"/>
    <w:pPr>
      <w:spacing w:after="160" w:line="240" w:lineRule="exact"/>
    </w:pPr>
    <w:rPr>
      <w:rFonts w:ascii="Tahoma" w:hAnsi="Tahoma"/>
      <w:sz w:val="20"/>
      <w:szCs w:val="20"/>
      <w:lang w:val="en-US" w:eastAsia="en-US"/>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7535A"/>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rsid w:val="0047535A"/>
    <w:pPr>
      <w:spacing w:after="120"/>
      <w:ind w:left="1440" w:right="1440"/>
    </w:pPr>
    <w:rPr>
      <w:rFonts w:cs="Arial Unicode MS"/>
      <w:lang w:bidi="lo-LA"/>
    </w:rPr>
  </w:style>
  <w:style w:type="paragraph" w:styleId="Balonteksts">
    <w:name w:val="Balloon Text"/>
    <w:basedOn w:val="Parasts"/>
    <w:link w:val="BalontekstsRakstz"/>
    <w:rsid w:val="00500F40"/>
    <w:rPr>
      <w:rFonts w:ascii="Tahoma" w:hAnsi="Tahoma"/>
      <w:sz w:val="16"/>
      <w:szCs w:val="16"/>
      <w:lang w:val="x-none" w:eastAsia="x-none"/>
    </w:rPr>
  </w:style>
  <w:style w:type="character" w:customStyle="1" w:styleId="BalontekstsRakstz">
    <w:name w:val="Balonteksts Rakstz."/>
    <w:link w:val="Balonteksts"/>
    <w:rsid w:val="00500F40"/>
    <w:rPr>
      <w:rFonts w:ascii="Tahoma" w:hAnsi="Tahoma" w:cs="Tahoma"/>
      <w:sz w:val="16"/>
      <w:szCs w:val="16"/>
    </w:rPr>
  </w:style>
  <w:style w:type="character" w:styleId="Izclums">
    <w:name w:val="Emphasis"/>
    <w:qFormat/>
    <w:rsid w:val="00CA0EA1"/>
    <w:rPr>
      <w:i/>
      <w:iCs/>
    </w:rPr>
  </w:style>
  <w:style w:type="paragraph" w:customStyle="1" w:styleId="xl47">
    <w:name w:val="xl47"/>
    <w:basedOn w:val="Parasts"/>
    <w:rsid w:val="003A6BCF"/>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pPr>
    <w:rPr>
      <w:rFonts w:ascii="Arial" w:hAnsi="Arial" w:cs="Arial"/>
      <w:b/>
      <w:bCs/>
      <w:i/>
      <w:iCs/>
    </w:rPr>
  </w:style>
  <w:style w:type="paragraph" w:styleId="Sarakstarindkopa">
    <w:name w:val="List Paragraph"/>
    <w:basedOn w:val="Parasts"/>
    <w:uiPriority w:val="34"/>
    <w:qFormat/>
    <w:rsid w:val="00392D20"/>
    <w:pPr>
      <w:ind w:left="720"/>
      <w:contextualSpacing/>
    </w:pPr>
  </w:style>
  <w:style w:type="paragraph" w:styleId="Bezatstarpm">
    <w:name w:val="No Spacing"/>
    <w:qFormat/>
    <w:rsid w:val="00301E45"/>
    <w:rPr>
      <w:rFonts w:ascii="Calibri" w:hAnsi="Calibri"/>
      <w:sz w:val="22"/>
      <w:szCs w:val="22"/>
      <w:lang w:eastAsia="en-US"/>
    </w:rPr>
  </w:style>
  <w:style w:type="paragraph" w:customStyle="1" w:styleId="xl46">
    <w:name w:val="xl46"/>
    <w:basedOn w:val="Parasts"/>
    <w:rsid w:val="000D0F04"/>
    <w:pPr>
      <w:pBdr>
        <w:top w:val="single" w:sz="4" w:space="0" w:color="auto"/>
        <w:left w:val="single" w:sz="4" w:space="0" w:color="auto"/>
        <w:right w:val="single" w:sz="4" w:space="0" w:color="auto"/>
      </w:pBdr>
      <w:shd w:val="clear" w:color="auto" w:fill="FF9900"/>
      <w:spacing w:before="100" w:beforeAutospacing="1" w:after="100" w:afterAutospacing="1"/>
    </w:pPr>
  </w:style>
  <w:style w:type="paragraph" w:customStyle="1" w:styleId="xl45">
    <w:name w:val="xl45"/>
    <w:basedOn w:val="Parasts"/>
    <w:rsid w:val="000D0F04"/>
    <w:pPr>
      <w:pBdr>
        <w:left w:val="single" w:sz="4" w:space="0" w:color="auto"/>
        <w:bottom w:val="single" w:sz="4" w:space="0" w:color="auto"/>
        <w:right w:val="single" w:sz="4" w:space="0" w:color="auto"/>
      </w:pBdr>
      <w:shd w:val="clear" w:color="auto" w:fill="00FFFF"/>
      <w:spacing w:before="100" w:beforeAutospacing="1" w:after="100" w:afterAutospacing="1"/>
    </w:pPr>
  </w:style>
  <w:style w:type="paragraph" w:customStyle="1" w:styleId="xl24">
    <w:name w:val="xl24"/>
    <w:basedOn w:val="Parasts"/>
    <w:rsid w:val="000D0F0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4">
    <w:name w:val="xl44"/>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pPr>
  </w:style>
  <w:style w:type="paragraph" w:customStyle="1" w:styleId="xl25">
    <w:name w:val="xl25"/>
    <w:basedOn w:val="Parasts"/>
    <w:rsid w:val="000D0F0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3">
    <w:name w:val="xl43"/>
    <w:basedOn w:val="Parasts"/>
    <w:rsid w:val="000D0F04"/>
    <w:pPr>
      <w:pBdr>
        <w:top w:val="single" w:sz="4" w:space="0" w:color="auto"/>
        <w:left w:val="single" w:sz="4" w:space="0" w:color="auto"/>
        <w:right w:val="single" w:sz="4" w:space="0" w:color="auto"/>
      </w:pBdr>
      <w:shd w:val="clear" w:color="auto" w:fill="FF9900"/>
      <w:spacing w:before="100" w:beforeAutospacing="1" w:after="100" w:afterAutospacing="1"/>
    </w:pPr>
  </w:style>
  <w:style w:type="paragraph" w:customStyle="1" w:styleId="xl26">
    <w:name w:val="xl26"/>
    <w:basedOn w:val="Parasts"/>
    <w:rsid w:val="000D0F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27">
    <w:name w:val="xl27"/>
    <w:basedOn w:val="Parasts"/>
    <w:rsid w:val="000D0F04"/>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b/>
      <w:bCs/>
    </w:rPr>
  </w:style>
  <w:style w:type="paragraph" w:customStyle="1" w:styleId="xl28">
    <w:name w:val="xl28"/>
    <w:basedOn w:val="Parasts"/>
    <w:rsid w:val="000D0F04"/>
    <w:pPr>
      <w:pBdr>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29">
    <w:name w:val="xl29"/>
    <w:basedOn w:val="Parasts"/>
    <w:rsid w:val="000D0F04"/>
    <w:pPr>
      <w:pBdr>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0">
    <w:name w:val="xl30"/>
    <w:basedOn w:val="Parasts"/>
    <w:rsid w:val="000D0F04"/>
    <w:pPr>
      <w:pBdr>
        <w:top w:val="single" w:sz="4" w:space="0" w:color="auto"/>
        <w:left w:val="single" w:sz="4" w:space="0" w:color="auto"/>
        <w:right w:val="single" w:sz="4" w:space="0" w:color="auto"/>
      </w:pBdr>
      <w:shd w:val="clear" w:color="auto" w:fill="FFFF99"/>
      <w:spacing w:before="100" w:beforeAutospacing="1" w:after="100" w:afterAutospacing="1"/>
      <w:jc w:val="right"/>
    </w:pPr>
  </w:style>
  <w:style w:type="paragraph" w:customStyle="1" w:styleId="xl31">
    <w:name w:val="xl31"/>
    <w:basedOn w:val="Parasts"/>
    <w:rsid w:val="000D0F04"/>
    <w:pPr>
      <w:pBdr>
        <w:top w:val="single" w:sz="4" w:space="0" w:color="auto"/>
        <w:left w:val="single" w:sz="4" w:space="0" w:color="auto"/>
        <w:right w:val="single" w:sz="4" w:space="0" w:color="auto"/>
      </w:pBdr>
      <w:shd w:val="clear" w:color="auto" w:fill="FFFF99"/>
      <w:spacing w:before="100" w:beforeAutospacing="1" w:after="100" w:afterAutospacing="1"/>
    </w:pPr>
  </w:style>
  <w:style w:type="paragraph" w:customStyle="1" w:styleId="xl32">
    <w:name w:val="xl32"/>
    <w:basedOn w:val="Parasts"/>
    <w:rsid w:val="000D0F04"/>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33">
    <w:name w:val="xl33"/>
    <w:basedOn w:val="Parasts"/>
    <w:rsid w:val="000D0F04"/>
    <w:pPr>
      <w:pBdr>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34">
    <w:name w:val="xl34"/>
    <w:basedOn w:val="Parasts"/>
    <w:rsid w:val="000D0F04"/>
    <w:pPr>
      <w:pBdr>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35">
    <w:name w:val="xl35"/>
    <w:basedOn w:val="Parasts"/>
    <w:rsid w:val="000D0F04"/>
    <w:pPr>
      <w:pBdr>
        <w:top w:val="single" w:sz="4" w:space="0" w:color="auto"/>
        <w:left w:val="single" w:sz="4" w:space="0" w:color="auto"/>
        <w:right w:val="single" w:sz="4" w:space="0" w:color="auto"/>
      </w:pBdr>
      <w:shd w:val="clear" w:color="auto" w:fill="CCFFCC"/>
      <w:spacing w:before="100" w:beforeAutospacing="1" w:after="100" w:afterAutospacing="1"/>
      <w:jc w:val="right"/>
    </w:pPr>
  </w:style>
  <w:style w:type="paragraph" w:customStyle="1" w:styleId="xl36">
    <w:name w:val="xl36"/>
    <w:basedOn w:val="Parasts"/>
    <w:rsid w:val="000D0F04"/>
    <w:pPr>
      <w:pBdr>
        <w:top w:val="single" w:sz="4" w:space="0" w:color="auto"/>
        <w:left w:val="single" w:sz="4" w:space="0" w:color="auto"/>
        <w:right w:val="single" w:sz="4" w:space="0" w:color="auto"/>
      </w:pBdr>
      <w:shd w:val="clear" w:color="auto" w:fill="CCFFCC"/>
      <w:spacing w:before="100" w:beforeAutospacing="1" w:after="100" w:afterAutospacing="1"/>
    </w:pPr>
  </w:style>
  <w:style w:type="paragraph" w:customStyle="1" w:styleId="xl37">
    <w:name w:val="xl37"/>
    <w:basedOn w:val="Parasts"/>
    <w:rsid w:val="000D0F04"/>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rPr>
  </w:style>
  <w:style w:type="paragraph" w:customStyle="1" w:styleId="xl38">
    <w:name w:val="xl38"/>
    <w:basedOn w:val="Parasts"/>
    <w:rsid w:val="000D0F04"/>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pPr>
    <w:rPr>
      <w:rFonts w:ascii="Arial" w:hAnsi="Arial" w:cs="Arial"/>
      <w:b/>
      <w:bCs/>
    </w:rPr>
  </w:style>
  <w:style w:type="paragraph" w:customStyle="1" w:styleId="xl39">
    <w:name w:val="xl39"/>
    <w:basedOn w:val="Parasts"/>
    <w:rsid w:val="000D0F04"/>
    <w:pPr>
      <w:pBdr>
        <w:top w:val="single" w:sz="8" w:space="0" w:color="auto"/>
        <w:left w:val="single" w:sz="4" w:space="0" w:color="auto"/>
        <w:bottom w:val="single" w:sz="8" w:space="0" w:color="auto"/>
        <w:right w:val="single" w:sz="4" w:space="0" w:color="auto"/>
      </w:pBdr>
      <w:shd w:val="clear" w:color="auto" w:fill="FF9900"/>
      <w:spacing w:before="100" w:beforeAutospacing="1" w:after="100" w:afterAutospacing="1"/>
      <w:jc w:val="center"/>
    </w:pPr>
    <w:rPr>
      <w:rFonts w:ascii="Arial" w:hAnsi="Arial" w:cs="Arial"/>
      <w:b/>
      <w:bCs/>
    </w:rPr>
  </w:style>
  <w:style w:type="paragraph" w:customStyle="1" w:styleId="xl40">
    <w:name w:val="xl40"/>
    <w:basedOn w:val="Parasts"/>
    <w:rsid w:val="000D0F04"/>
    <w:pPr>
      <w:pBdr>
        <w:top w:val="single" w:sz="8" w:space="0" w:color="auto"/>
        <w:left w:val="single" w:sz="4" w:space="0" w:color="auto"/>
        <w:bottom w:val="single" w:sz="8" w:space="0" w:color="auto"/>
        <w:right w:val="single" w:sz="8" w:space="0" w:color="auto"/>
      </w:pBdr>
      <w:shd w:val="clear" w:color="auto" w:fill="FF9900"/>
      <w:spacing w:before="100" w:beforeAutospacing="1" w:after="100" w:afterAutospacing="1"/>
      <w:jc w:val="center"/>
    </w:pPr>
    <w:rPr>
      <w:rFonts w:ascii="Arial" w:hAnsi="Arial" w:cs="Arial"/>
      <w:b/>
      <w:bCs/>
    </w:rPr>
  </w:style>
  <w:style w:type="paragraph" w:customStyle="1" w:styleId="xl41">
    <w:name w:val="xl41"/>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jc w:val="right"/>
    </w:pPr>
  </w:style>
  <w:style w:type="paragraph" w:customStyle="1" w:styleId="xl42">
    <w:name w:val="xl42"/>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pPr>
  </w:style>
  <w:style w:type="paragraph" w:customStyle="1" w:styleId="xl48">
    <w:name w:val="xl48"/>
    <w:basedOn w:val="Parasts"/>
    <w:rsid w:val="000D0F04"/>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right"/>
    </w:pPr>
  </w:style>
  <w:style w:type="paragraph" w:customStyle="1" w:styleId="xl49">
    <w:name w:val="xl49"/>
    <w:basedOn w:val="Parasts"/>
    <w:rsid w:val="000D0F04"/>
    <w:pPr>
      <w:pBdr>
        <w:left w:val="single" w:sz="4" w:space="0" w:color="auto"/>
        <w:bottom w:val="single" w:sz="4" w:space="0" w:color="auto"/>
        <w:right w:val="single" w:sz="4" w:space="0" w:color="auto"/>
      </w:pBdr>
      <w:shd w:val="clear" w:color="auto" w:fill="CCFFFF"/>
      <w:spacing w:before="100" w:beforeAutospacing="1" w:after="100" w:afterAutospacing="1"/>
      <w:jc w:val="right"/>
    </w:pPr>
  </w:style>
  <w:style w:type="paragraph" w:customStyle="1" w:styleId="xl50">
    <w:name w:val="xl50"/>
    <w:basedOn w:val="Parasts"/>
    <w:rsid w:val="000D0F0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style>
  <w:style w:type="paragraph" w:customStyle="1" w:styleId="xl51">
    <w:name w:val="xl51"/>
    <w:basedOn w:val="Parasts"/>
    <w:rsid w:val="000D0F0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style>
  <w:style w:type="paragraph" w:customStyle="1" w:styleId="xl52">
    <w:name w:val="xl52"/>
    <w:basedOn w:val="Parasts"/>
    <w:rsid w:val="000D0F04"/>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3">
    <w:name w:val="xl53"/>
    <w:basedOn w:val="Parasts"/>
    <w:rsid w:val="000D0F04"/>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pPr>
    <w:rPr>
      <w:rFonts w:ascii="Arial" w:hAnsi="Arial" w:cs="Arial"/>
      <w:b/>
      <w:bCs/>
    </w:rPr>
  </w:style>
  <w:style w:type="paragraph" w:customStyle="1" w:styleId="xl54">
    <w:name w:val="xl54"/>
    <w:basedOn w:val="Parasts"/>
    <w:rsid w:val="000D0F04"/>
    <w:pPr>
      <w:pBdr>
        <w:top w:val="single" w:sz="8" w:space="0" w:color="auto"/>
        <w:left w:val="single" w:sz="8" w:space="0" w:color="auto"/>
        <w:bottom w:val="single" w:sz="8" w:space="0" w:color="auto"/>
        <w:right w:val="single" w:sz="4" w:space="0" w:color="auto"/>
      </w:pBdr>
      <w:shd w:val="clear" w:color="auto" w:fill="FF9900"/>
      <w:spacing w:before="100" w:beforeAutospacing="1" w:after="100" w:afterAutospacing="1"/>
    </w:pPr>
    <w:rPr>
      <w:rFonts w:ascii="Arial" w:hAnsi="Arial" w:cs="Arial"/>
      <w:b/>
      <w:bCs/>
    </w:rPr>
  </w:style>
  <w:style w:type="paragraph" w:customStyle="1" w:styleId="xl55">
    <w:name w:val="xl55"/>
    <w:basedOn w:val="Parasts"/>
    <w:rsid w:val="000D0F04"/>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ascii="Arial" w:hAnsi="Arial" w:cs="Arial"/>
      <w:b/>
      <w:bCs/>
      <w:i/>
      <w:iCs/>
    </w:rPr>
  </w:style>
  <w:style w:type="paragraph" w:customStyle="1" w:styleId="xl56">
    <w:name w:val="xl56"/>
    <w:basedOn w:val="Parasts"/>
    <w:rsid w:val="000D0F04"/>
    <w:pPr>
      <w:pBdr>
        <w:top w:val="single" w:sz="8" w:space="0" w:color="auto"/>
        <w:left w:val="single" w:sz="8" w:space="0" w:color="auto"/>
        <w:bottom w:val="single" w:sz="8" w:space="0" w:color="auto"/>
        <w:right w:val="single" w:sz="4" w:space="0" w:color="auto"/>
      </w:pBdr>
      <w:shd w:val="clear" w:color="auto" w:fill="00FFFF"/>
      <w:spacing w:before="100" w:beforeAutospacing="1" w:after="100" w:afterAutospacing="1"/>
    </w:pPr>
    <w:rPr>
      <w:rFonts w:ascii="Arial" w:hAnsi="Arial" w:cs="Arial"/>
      <w:b/>
      <w:bCs/>
    </w:rPr>
  </w:style>
  <w:style w:type="paragraph" w:customStyle="1" w:styleId="xl57">
    <w:name w:val="xl57"/>
    <w:basedOn w:val="Parasts"/>
    <w:rsid w:val="000D0F04"/>
    <w:pPr>
      <w:pBdr>
        <w:left w:val="single" w:sz="4" w:space="0" w:color="auto"/>
        <w:bottom w:val="single" w:sz="4" w:space="0" w:color="auto"/>
        <w:right w:val="single" w:sz="4" w:space="0" w:color="auto"/>
      </w:pBdr>
      <w:shd w:val="clear" w:color="auto" w:fill="00FFFF"/>
      <w:spacing w:before="100" w:beforeAutospacing="1" w:after="100" w:afterAutospacing="1"/>
      <w:jc w:val="right"/>
    </w:pPr>
  </w:style>
  <w:style w:type="paragraph" w:customStyle="1" w:styleId="xl58">
    <w:name w:val="xl58"/>
    <w:basedOn w:val="Parasts"/>
    <w:rsid w:val="000D0F0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style>
  <w:style w:type="paragraph" w:customStyle="1" w:styleId="xl59">
    <w:name w:val="xl59"/>
    <w:basedOn w:val="Parasts"/>
    <w:rsid w:val="000D0F04"/>
    <w:pPr>
      <w:spacing w:before="100" w:beforeAutospacing="1" w:after="100" w:afterAutospacing="1"/>
    </w:pPr>
    <w:rPr>
      <w:rFonts w:ascii="Arial" w:hAnsi="Arial" w:cs="Arial"/>
      <w:b/>
      <w:bCs/>
    </w:rPr>
  </w:style>
  <w:style w:type="character" w:customStyle="1" w:styleId="apple-converted-space">
    <w:name w:val="apple-converted-space"/>
    <w:rsid w:val="00627443"/>
  </w:style>
  <w:style w:type="character" w:customStyle="1" w:styleId="Picturecaption">
    <w:name w:val="Picture caption_"/>
    <w:link w:val="Picturecaption0"/>
    <w:locked/>
    <w:rsid w:val="000616FD"/>
    <w:rPr>
      <w:rFonts w:ascii="Palatino Linotype" w:eastAsia="Palatino Linotype" w:hAnsi="Palatino Linotype" w:cs="Palatino Linotype"/>
      <w:sz w:val="14"/>
      <w:szCs w:val="14"/>
      <w:shd w:val="clear" w:color="auto" w:fill="FFFFFF"/>
    </w:rPr>
  </w:style>
  <w:style w:type="paragraph" w:customStyle="1" w:styleId="Picturecaption0">
    <w:name w:val="Picture caption"/>
    <w:basedOn w:val="Parasts"/>
    <w:link w:val="Picturecaption"/>
    <w:rsid w:val="000616FD"/>
    <w:pPr>
      <w:widowControl w:val="0"/>
      <w:shd w:val="clear" w:color="auto" w:fill="FFFFFF"/>
      <w:spacing w:line="0" w:lineRule="atLeast"/>
    </w:pPr>
    <w:rPr>
      <w:rFonts w:ascii="Palatino Linotype" w:eastAsia="Palatino Linotype" w:hAnsi="Palatino Linotype" w:cs="Palatino Linotype"/>
      <w:sz w:val="14"/>
      <w:szCs w:val="14"/>
    </w:rPr>
  </w:style>
  <w:style w:type="character" w:customStyle="1" w:styleId="Heading13">
    <w:name w:val="Heading #1 (3)_"/>
    <w:link w:val="Heading130"/>
    <w:locked/>
    <w:rsid w:val="000616FD"/>
    <w:rPr>
      <w:b/>
      <w:bCs/>
      <w:sz w:val="22"/>
      <w:szCs w:val="22"/>
      <w:shd w:val="clear" w:color="auto" w:fill="FFFFFF"/>
    </w:rPr>
  </w:style>
  <w:style w:type="paragraph" w:customStyle="1" w:styleId="Heading130">
    <w:name w:val="Heading #1 (3)"/>
    <w:basedOn w:val="Parasts"/>
    <w:link w:val="Heading13"/>
    <w:rsid w:val="000616FD"/>
    <w:pPr>
      <w:widowControl w:val="0"/>
      <w:shd w:val="clear" w:color="auto" w:fill="FFFFFF"/>
      <w:spacing w:line="0" w:lineRule="atLeast"/>
      <w:outlineLvl w:val="0"/>
    </w:pPr>
    <w:rPr>
      <w:b/>
      <w:bCs/>
      <w:sz w:val="22"/>
      <w:szCs w:val="22"/>
    </w:rPr>
  </w:style>
  <w:style w:type="character" w:customStyle="1" w:styleId="Bodytext">
    <w:name w:val="Body text_"/>
    <w:link w:val="Pamatteksts2"/>
    <w:locked/>
    <w:rsid w:val="000616FD"/>
    <w:rPr>
      <w:i/>
      <w:iCs/>
      <w:sz w:val="19"/>
      <w:szCs w:val="19"/>
      <w:shd w:val="clear" w:color="auto" w:fill="FFFFFF"/>
    </w:rPr>
  </w:style>
  <w:style w:type="paragraph" w:customStyle="1" w:styleId="Pamatteksts2">
    <w:name w:val="Pamatteksts2"/>
    <w:basedOn w:val="Parasts"/>
    <w:link w:val="Bodytext"/>
    <w:rsid w:val="000616FD"/>
    <w:pPr>
      <w:widowControl w:val="0"/>
      <w:shd w:val="clear" w:color="auto" w:fill="FFFFFF"/>
      <w:spacing w:line="230" w:lineRule="exact"/>
      <w:ind w:hanging="380"/>
      <w:jc w:val="both"/>
    </w:pPr>
    <w:rPr>
      <w:i/>
      <w:iCs/>
      <w:sz w:val="19"/>
      <w:szCs w:val="19"/>
    </w:rPr>
  </w:style>
  <w:style w:type="character" w:customStyle="1" w:styleId="Heading2">
    <w:name w:val="Heading #2_"/>
    <w:link w:val="Heading20"/>
    <w:locked/>
    <w:rsid w:val="000616FD"/>
    <w:rPr>
      <w:b/>
      <w:bCs/>
      <w:sz w:val="22"/>
      <w:szCs w:val="22"/>
      <w:shd w:val="clear" w:color="auto" w:fill="FFFFFF"/>
    </w:rPr>
  </w:style>
  <w:style w:type="paragraph" w:customStyle="1" w:styleId="Heading20">
    <w:name w:val="Heading #2"/>
    <w:basedOn w:val="Parasts"/>
    <w:link w:val="Heading2"/>
    <w:rsid w:val="000616FD"/>
    <w:pPr>
      <w:widowControl w:val="0"/>
      <w:shd w:val="clear" w:color="auto" w:fill="FFFFFF"/>
      <w:spacing w:line="0" w:lineRule="atLeast"/>
      <w:outlineLvl w:val="1"/>
    </w:pPr>
    <w:rPr>
      <w:b/>
      <w:bCs/>
      <w:sz w:val="22"/>
      <w:szCs w:val="22"/>
    </w:rPr>
  </w:style>
  <w:style w:type="character" w:customStyle="1" w:styleId="Bodytext6">
    <w:name w:val="Body text (6)_"/>
    <w:link w:val="Bodytext60"/>
    <w:locked/>
    <w:rsid w:val="000616FD"/>
    <w:rPr>
      <w:sz w:val="21"/>
      <w:szCs w:val="21"/>
      <w:shd w:val="clear" w:color="auto" w:fill="FFFFFF"/>
    </w:rPr>
  </w:style>
  <w:style w:type="paragraph" w:customStyle="1" w:styleId="Bodytext60">
    <w:name w:val="Body text (6)"/>
    <w:basedOn w:val="Parasts"/>
    <w:link w:val="Bodytext6"/>
    <w:rsid w:val="000616FD"/>
    <w:pPr>
      <w:widowControl w:val="0"/>
      <w:shd w:val="clear" w:color="auto" w:fill="FFFFFF"/>
      <w:spacing w:line="0" w:lineRule="atLeast"/>
    </w:pPr>
    <w:rPr>
      <w:sz w:val="21"/>
      <w:szCs w:val="21"/>
    </w:rPr>
  </w:style>
  <w:style w:type="character" w:customStyle="1" w:styleId="Bodytext4">
    <w:name w:val="Body text (4)"/>
    <w:rsid w:val="000616FD"/>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lv-LV" w:eastAsia="lv-LV" w:bidi="lv-LV"/>
    </w:rPr>
  </w:style>
  <w:style w:type="character" w:customStyle="1" w:styleId="Pamatteksts1">
    <w:name w:val="Pamatteksts1"/>
    <w:rsid w:val="000616FD"/>
    <w:rPr>
      <w:i/>
      <w:iCs/>
      <w:color w:val="000000"/>
      <w:spacing w:val="0"/>
      <w:w w:val="100"/>
      <w:position w:val="0"/>
      <w:sz w:val="19"/>
      <w:szCs w:val="19"/>
      <w:shd w:val="clear" w:color="auto" w:fill="FFFFFF"/>
      <w:lang w:val="lv-LV" w:eastAsia="lv-LV" w:bidi="lv-LV"/>
    </w:rPr>
  </w:style>
  <w:style w:type="character" w:customStyle="1" w:styleId="BodytextBold">
    <w:name w:val="Body text + Bold"/>
    <w:rsid w:val="000616FD"/>
    <w:rPr>
      <w:b/>
      <w:bCs/>
      <w:i/>
      <w:iCs/>
      <w:color w:val="000000"/>
      <w:spacing w:val="0"/>
      <w:w w:val="100"/>
      <w:position w:val="0"/>
      <w:sz w:val="19"/>
      <w:szCs w:val="19"/>
      <w:shd w:val="clear" w:color="auto" w:fill="FFFFFF"/>
      <w:lang w:val="lv-LV" w:eastAsia="lv-LV" w:bidi="lv-LV"/>
    </w:rPr>
  </w:style>
  <w:style w:type="character" w:customStyle="1" w:styleId="Bodytext5">
    <w:name w:val="Body text (5)"/>
    <w:rsid w:val="000616F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lv-LV" w:eastAsia="lv-LV" w:bidi="lv-LV"/>
    </w:rPr>
  </w:style>
  <w:style w:type="character" w:customStyle="1" w:styleId="Heading12">
    <w:name w:val="Heading #1 (2)"/>
    <w:rsid w:val="000616F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lv-LV" w:eastAsia="lv-LV" w:bidi="lv-LV"/>
    </w:rPr>
  </w:style>
  <w:style w:type="character" w:customStyle="1" w:styleId="Bodytext10pt">
    <w:name w:val="Body text + 10 pt"/>
    <w:aliases w:val="Bold,Not Italic"/>
    <w:rsid w:val="000616FD"/>
    <w:rPr>
      <w:b/>
      <w:bCs/>
      <w:i/>
      <w:iCs/>
      <w:color w:val="000000"/>
      <w:spacing w:val="0"/>
      <w:w w:val="100"/>
      <w:position w:val="0"/>
      <w:sz w:val="20"/>
      <w:szCs w:val="20"/>
      <w:u w:val="single"/>
      <w:shd w:val="clear" w:color="auto" w:fill="FFFFFF"/>
      <w:lang w:val="lv-LV" w:eastAsia="lv-LV" w:bidi="lv-LV"/>
    </w:rPr>
  </w:style>
  <w:style w:type="character" w:customStyle="1" w:styleId="Bodytext69">
    <w:name w:val="Body text (6) + 9"/>
    <w:aliases w:val="5 pt,Italic"/>
    <w:rsid w:val="000616FD"/>
    <w:rPr>
      <w:i/>
      <w:iCs/>
      <w:color w:val="000000"/>
      <w:spacing w:val="0"/>
      <w:w w:val="100"/>
      <w:position w:val="0"/>
      <w:sz w:val="19"/>
      <w:szCs w:val="19"/>
      <w:shd w:val="clear" w:color="auto" w:fill="FFFFFF"/>
      <w:lang w:val="lv-LV" w:eastAsia="lv-LV" w:bidi="lv-LV"/>
    </w:rPr>
  </w:style>
  <w:style w:type="paragraph" w:customStyle="1" w:styleId="Teksts">
    <w:name w:val="Teksts"/>
    <w:basedOn w:val="Parasts"/>
    <w:rsid w:val="00973AEE"/>
    <w:rPr>
      <w:rFonts w:ascii="Dutch TL" w:hAnsi="Dutch TL"/>
      <w:szCs w:val="20"/>
    </w:rPr>
  </w:style>
  <w:style w:type="paragraph" w:customStyle="1" w:styleId="naisvisr">
    <w:name w:val="naisvisr"/>
    <w:basedOn w:val="Parasts"/>
    <w:rsid w:val="00973AEE"/>
    <w:pPr>
      <w:spacing w:before="150" w:after="150"/>
      <w:jc w:val="center"/>
    </w:pPr>
    <w:rPr>
      <w:b/>
      <w:bCs/>
      <w:sz w:val="28"/>
      <w:szCs w:val="28"/>
    </w:rPr>
  </w:style>
  <w:style w:type="paragraph" w:customStyle="1" w:styleId="NoSpacingTimesNewRoman">
    <w:name w:val="No Spacing + Times New Roman"/>
    <w:aliases w:val="12 pt,Black"/>
    <w:basedOn w:val="Parasts"/>
    <w:rsid w:val="00AF0174"/>
  </w:style>
  <w:style w:type="paragraph" w:customStyle="1" w:styleId="Bezatstarpm1">
    <w:name w:val="Bez atstarpēm1"/>
    <w:rsid w:val="00346BCB"/>
    <w:rPr>
      <w:rFonts w:ascii="Calibri" w:eastAsia="Calibri" w:hAnsi="Calibri"/>
      <w:sz w:val="22"/>
      <w:szCs w:val="22"/>
      <w:lang w:eastAsia="en-US"/>
    </w:rPr>
  </w:style>
  <w:style w:type="character" w:customStyle="1" w:styleId="doclead1">
    <w:name w:val="doclead1"/>
    <w:rsid w:val="004738A6"/>
    <w:rPr>
      <w:rFonts w:ascii="Times New Roman" w:hAnsi="Times New Roman"/>
      <w:b/>
      <w:color w:val="001B31"/>
      <w:sz w:val="21"/>
    </w:rPr>
  </w:style>
  <w:style w:type="paragraph" w:customStyle="1" w:styleId="Sarakstarindkopa1">
    <w:name w:val="Saraksta rindkopa1"/>
    <w:basedOn w:val="Parasts"/>
    <w:rsid w:val="00711896"/>
    <w:pPr>
      <w:spacing w:after="200" w:line="276" w:lineRule="auto"/>
      <w:ind w:left="720"/>
    </w:pPr>
    <w:rPr>
      <w:rFonts w:ascii="Calibri" w:hAnsi="Calibri" w:cs="Calibri"/>
      <w:sz w:val="22"/>
      <w:szCs w:val="22"/>
    </w:rPr>
  </w:style>
  <w:style w:type="paragraph" w:styleId="Pamatteksts20">
    <w:name w:val="Body Text 2"/>
    <w:basedOn w:val="Parasts"/>
    <w:link w:val="Pamatteksts2Rakstz"/>
    <w:rsid w:val="00912FD5"/>
    <w:pPr>
      <w:spacing w:after="120" w:line="480" w:lineRule="auto"/>
    </w:pPr>
  </w:style>
  <w:style w:type="character" w:customStyle="1" w:styleId="Pamatteksts2Rakstz">
    <w:name w:val="Pamatteksts 2 Rakstz."/>
    <w:link w:val="Pamatteksts20"/>
    <w:rsid w:val="00912FD5"/>
    <w:rPr>
      <w:sz w:val="24"/>
      <w:szCs w:val="24"/>
    </w:rPr>
  </w:style>
  <w:style w:type="character" w:customStyle="1" w:styleId="tw4winMark">
    <w:name w:val="tw4winMark"/>
    <w:rsid w:val="00912FD5"/>
    <w:rPr>
      <w:rFonts w:ascii="Courier New" w:hAnsi="Courier New" w:cs="Courier New"/>
      <w:vanish/>
      <w:color w:val="800080"/>
      <w:vertAlign w:val="subscript"/>
    </w:rPr>
  </w:style>
  <w:style w:type="paragraph" w:customStyle="1" w:styleId="c7">
    <w:name w:val="c7"/>
    <w:basedOn w:val="Parasts"/>
    <w:rsid w:val="00583CC7"/>
    <w:pPr>
      <w:spacing w:before="100" w:beforeAutospacing="1" w:after="100" w:afterAutospacing="1"/>
    </w:pPr>
    <w:rPr>
      <w:rFonts w:eastAsia="Calibri"/>
    </w:rPr>
  </w:style>
  <w:style w:type="character" w:customStyle="1" w:styleId="c10">
    <w:name w:val="c10"/>
    <w:rsid w:val="00583CC7"/>
  </w:style>
  <w:style w:type="character" w:customStyle="1" w:styleId="c21">
    <w:name w:val="c21"/>
    <w:basedOn w:val="Noklusjumarindkopasfonts"/>
    <w:rsid w:val="00583CC7"/>
    <w:rPr>
      <w:rFonts w:cs="Times New Roman"/>
    </w:rPr>
  </w:style>
  <w:style w:type="character" w:customStyle="1" w:styleId="c33">
    <w:name w:val="c33"/>
    <w:basedOn w:val="Noklusjumarindkopasfonts"/>
    <w:rsid w:val="00583CC7"/>
    <w:rPr>
      <w:rFonts w:cs="Times New Roman"/>
    </w:rPr>
  </w:style>
  <w:style w:type="paragraph" w:customStyle="1" w:styleId="Bezatstarpm2">
    <w:name w:val="Bez atstarpēm2"/>
    <w:rsid w:val="00583CC7"/>
    <w:rPr>
      <w:rFonts w:ascii="Calibri" w:hAnsi="Calibri"/>
      <w:sz w:val="22"/>
      <w:szCs w:val="22"/>
      <w:lang w:eastAsia="en-US"/>
    </w:rPr>
  </w:style>
  <w:style w:type="character" w:customStyle="1" w:styleId="c5">
    <w:name w:val="c5"/>
    <w:basedOn w:val="Noklusjumarindkopasfonts"/>
    <w:rsid w:val="00583CC7"/>
    <w:rPr>
      <w:rFonts w:cs="Times New Roman"/>
    </w:rPr>
  </w:style>
  <w:style w:type="character" w:customStyle="1" w:styleId="c12">
    <w:name w:val="c12"/>
    <w:basedOn w:val="Noklusjumarindkopasfonts"/>
    <w:rsid w:val="00583CC7"/>
    <w:rPr>
      <w:rFonts w:cs="Times New Roman"/>
    </w:rPr>
  </w:style>
  <w:style w:type="paragraph" w:customStyle="1" w:styleId="tv213limenis2">
    <w:name w:val="tv213 limenis2"/>
    <w:basedOn w:val="Parasts"/>
    <w:rsid w:val="00583CC7"/>
    <w:pPr>
      <w:spacing w:before="100" w:beforeAutospacing="1" w:after="100" w:afterAutospacing="1"/>
    </w:pPr>
    <w:rPr>
      <w:rFonts w:eastAsia="Calibri"/>
    </w:rPr>
  </w:style>
  <w:style w:type="paragraph" w:customStyle="1" w:styleId="Sarakstarindkopa2">
    <w:name w:val="Saraksta rindkopa2"/>
    <w:basedOn w:val="Parasts"/>
    <w:link w:val="ListParagraphChar"/>
    <w:rsid w:val="00583CC7"/>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Sarakstarindkopa2"/>
    <w:locked/>
    <w:rsid w:val="00583CC7"/>
    <w:rPr>
      <w:rFonts w:ascii="Calibri" w:hAnsi="Calibri"/>
      <w:sz w:val="22"/>
      <w:szCs w:val="22"/>
      <w:lang w:eastAsia="en-US"/>
    </w:rPr>
  </w:style>
  <w:style w:type="character" w:customStyle="1" w:styleId="st">
    <w:name w:val="st"/>
    <w:basedOn w:val="Noklusjumarindkopasfonts"/>
    <w:rsid w:val="00583CC7"/>
    <w:rPr>
      <w:rFonts w:cs="Times New Roman"/>
    </w:rPr>
  </w:style>
  <w:style w:type="paragraph" w:customStyle="1" w:styleId="RakstzCharCharRakstzCharCharRakstz">
    <w:name w:val="Rakstz. Char Char Rakstz. Char Char Rakstz."/>
    <w:basedOn w:val="Parasts"/>
    <w:rsid w:val="002519D2"/>
    <w:pPr>
      <w:spacing w:after="160" w:line="240" w:lineRule="exact"/>
    </w:pPr>
    <w:rPr>
      <w:rFonts w:ascii="Tahoma" w:hAnsi="Tahoma"/>
      <w:sz w:val="20"/>
      <w:szCs w:val="20"/>
      <w:lang w:val="en-US" w:eastAsia="en-US"/>
    </w:rPr>
  </w:style>
  <w:style w:type="paragraph" w:customStyle="1" w:styleId="Sarakstarindkopa3">
    <w:name w:val="Saraksta rindkopa3"/>
    <w:basedOn w:val="Parasts"/>
    <w:rsid w:val="002519D2"/>
    <w:pPr>
      <w:spacing w:after="200" w:line="276" w:lineRule="auto"/>
      <w:ind w:left="720"/>
    </w:pPr>
    <w:rPr>
      <w:rFonts w:ascii="Calibri" w:hAnsi="Calibri" w:cs="Calibri"/>
      <w:sz w:val="22"/>
      <w:szCs w:val="22"/>
    </w:rPr>
  </w:style>
  <w:style w:type="paragraph" w:customStyle="1" w:styleId="Bezatstarpm3">
    <w:name w:val="Bez atstarpēm3"/>
    <w:rsid w:val="002519D2"/>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1612"/>
    <w:rPr>
      <w:sz w:val="24"/>
      <w:szCs w:val="24"/>
    </w:rPr>
  </w:style>
  <w:style w:type="paragraph" w:styleId="Virsraksts1">
    <w:name w:val="heading 1"/>
    <w:basedOn w:val="Parasts"/>
    <w:next w:val="Parasts"/>
    <w:link w:val="Virsraksts1Rakstz"/>
    <w:autoRedefine/>
    <w:qFormat/>
    <w:rsid w:val="00B94045"/>
    <w:pPr>
      <w:keepNext/>
      <w:outlineLvl w:val="0"/>
    </w:pPr>
    <w:rPr>
      <w:b/>
      <w:bCs/>
      <w:sz w:val="28"/>
      <w:lang w:eastAsia="en-US"/>
    </w:rPr>
  </w:style>
  <w:style w:type="paragraph" w:styleId="Virsraksts2">
    <w:name w:val="heading 2"/>
    <w:basedOn w:val="Parasts"/>
    <w:next w:val="Parasts"/>
    <w:qFormat/>
    <w:rsid w:val="00EE660A"/>
    <w:pPr>
      <w:keepNext/>
      <w:spacing w:before="240" w:after="60"/>
      <w:outlineLvl w:val="1"/>
    </w:pPr>
    <w:rPr>
      <w:rFonts w:cs="Arial"/>
      <w:b/>
      <w:bCs/>
      <w:iCs/>
      <w:szCs w:val="28"/>
    </w:rPr>
  </w:style>
  <w:style w:type="paragraph" w:styleId="Virsraksts3">
    <w:name w:val="heading 3"/>
    <w:basedOn w:val="Parasts"/>
    <w:next w:val="Parasts"/>
    <w:qFormat/>
    <w:rsid w:val="0047535A"/>
    <w:pPr>
      <w:keepNext/>
      <w:spacing w:before="240" w:after="60"/>
      <w:outlineLvl w:val="2"/>
    </w:pPr>
    <w:rPr>
      <w:rFonts w:ascii="Arial" w:hAnsi="Arial" w:cs="Arial Unicode MS"/>
      <w:b/>
      <w:bCs/>
      <w:sz w:val="26"/>
      <w:szCs w:val="26"/>
      <w:lang w:bidi="lo-LA"/>
    </w:rPr>
  </w:style>
  <w:style w:type="paragraph" w:styleId="Virsraksts4">
    <w:name w:val="heading 4"/>
    <w:basedOn w:val="Parasts"/>
    <w:next w:val="Parasts"/>
    <w:qFormat/>
    <w:rsid w:val="0047535A"/>
    <w:pPr>
      <w:keepNext/>
      <w:spacing w:before="240" w:after="60"/>
      <w:outlineLvl w:val="3"/>
    </w:pPr>
    <w:rPr>
      <w:rFonts w:cs="Arial Unicode MS"/>
      <w:b/>
      <w:bCs/>
      <w:sz w:val="28"/>
      <w:szCs w:val="28"/>
      <w:lang w:bidi="lo-LA"/>
    </w:rPr>
  </w:style>
  <w:style w:type="paragraph" w:styleId="Virsraksts5">
    <w:name w:val="heading 5"/>
    <w:basedOn w:val="Parasts"/>
    <w:next w:val="Parasts"/>
    <w:qFormat/>
    <w:rsid w:val="0047535A"/>
    <w:pPr>
      <w:spacing w:before="240" w:after="60"/>
      <w:outlineLvl w:val="4"/>
    </w:pPr>
    <w:rPr>
      <w:rFonts w:cs="Arial Unicode MS"/>
      <w:b/>
      <w:bCs/>
      <w:i/>
      <w:iCs/>
      <w:sz w:val="26"/>
      <w:szCs w:val="26"/>
      <w:lang w:bidi="lo-LA"/>
    </w:rPr>
  </w:style>
  <w:style w:type="paragraph" w:styleId="Virsraksts6">
    <w:name w:val="heading 6"/>
    <w:basedOn w:val="Parasts"/>
    <w:next w:val="Parasts"/>
    <w:qFormat/>
    <w:rsid w:val="00A37CD0"/>
    <w:pPr>
      <w:spacing w:before="240" w:after="60"/>
      <w:outlineLvl w:val="5"/>
    </w:pPr>
    <w:rPr>
      <w:b/>
      <w:bCs/>
      <w:sz w:val="22"/>
      <w:szCs w:val="22"/>
    </w:rPr>
  </w:style>
  <w:style w:type="paragraph" w:styleId="Virsraksts9">
    <w:name w:val="heading 9"/>
    <w:basedOn w:val="Parasts"/>
    <w:next w:val="Parasts"/>
    <w:link w:val="Virsraksts9Rakstz"/>
    <w:semiHidden/>
    <w:unhideWhenUsed/>
    <w:qFormat/>
    <w:rsid w:val="00912FD5"/>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B94045"/>
    <w:rPr>
      <w:b/>
      <w:bCs/>
      <w:sz w:val="28"/>
      <w:szCs w:val="24"/>
      <w:lang w:eastAsia="en-US"/>
    </w:rPr>
  </w:style>
  <w:style w:type="character" w:customStyle="1" w:styleId="Virsraksts9Rakstz">
    <w:name w:val="Virsraksts 9 Rakstz."/>
    <w:link w:val="Virsraksts9"/>
    <w:semiHidden/>
    <w:rsid w:val="00912FD5"/>
    <w:rPr>
      <w:rFonts w:ascii="Cambria" w:eastAsia="Times New Roman" w:hAnsi="Cambria" w:cs="Times New Roman"/>
      <w:sz w:val="22"/>
      <w:szCs w:val="22"/>
    </w:rPr>
  </w:style>
  <w:style w:type="paragraph" w:styleId="Paraststmeklis">
    <w:name w:val="Normal (Web)"/>
    <w:basedOn w:val="Parasts"/>
    <w:uiPriority w:val="99"/>
    <w:rsid w:val="00A37CD0"/>
    <w:pPr>
      <w:spacing w:before="100" w:beforeAutospacing="1" w:after="100" w:afterAutospacing="1"/>
    </w:pPr>
    <w:rPr>
      <w:rFonts w:ascii="Verdana" w:hAnsi="Verdana"/>
      <w:color w:val="000000"/>
      <w:sz w:val="18"/>
      <w:szCs w:val="18"/>
    </w:rPr>
  </w:style>
  <w:style w:type="paragraph" w:styleId="Pamatteksts">
    <w:name w:val="Body Text"/>
    <w:basedOn w:val="Parasts"/>
    <w:link w:val="PamattekstsRakstz"/>
    <w:rsid w:val="004E4921"/>
    <w:pPr>
      <w:spacing w:after="120"/>
    </w:pPr>
    <w:rPr>
      <w:rFonts w:eastAsia="Calibri"/>
      <w:lang w:eastAsia="en-US"/>
    </w:rPr>
  </w:style>
  <w:style w:type="character" w:customStyle="1" w:styleId="PamattekstsRakstz">
    <w:name w:val="Pamatteksts Rakstz."/>
    <w:link w:val="Pamatteksts"/>
    <w:rsid w:val="0047535A"/>
    <w:rPr>
      <w:rFonts w:eastAsia="Calibri"/>
      <w:sz w:val="24"/>
      <w:szCs w:val="24"/>
      <w:lang w:val="lv-LV" w:eastAsia="en-US" w:bidi="ar-SA"/>
    </w:rPr>
  </w:style>
  <w:style w:type="character" w:styleId="Hipersaite">
    <w:name w:val="Hyperlink"/>
    <w:uiPriority w:val="99"/>
    <w:unhideWhenUsed/>
    <w:rsid w:val="0087777C"/>
    <w:rPr>
      <w:color w:val="0000FF"/>
      <w:u w:val="single"/>
    </w:rPr>
  </w:style>
  <w:style w:type="character" w:styleId="Izmantotahipersaite">
    <w:name w:val="FollowedHyperlink"/>
    <w:uiPriority w:val="99"/>
    <w:unhideWhenUsed/>
    <w:rsid w:val="0087777C"/>
    <w:rPr>
      <w:color w:val="800080"/>
      <w:u w:val="single"/>
    </w:rPr>
  </w:style>
  <w:style w:type="paragraph" w:customStyle="1" w:styleId="xl60">
    <w:name w:val="xl60"/>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Parasts"/>
    <w:rsid w:val="0087777C"/>
    <w:pPr>
      <w:spacing w:before="100" w:beforeAutospacing="1" w:after="100" w:afterAutospacing="1"/>
    </w:pPr>
    <w:rPr>
      <w:rFonts w:ascii="Arial" w:hAnsi="Arial" w:cs="Arial"/>
      <w:sz w:val="18"/>
      <w:szCs w:val="18"/>
    </w:rPr>
  </w:style>
  <w:style w:type="paragraph" w:customStyle="1" w:styleId="xl63">
    <w:name w:val="xl63"/>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4">
    <w:name w:val="xl64"/>
    <w:basedOn w:val="Parasts"/>
    <w:rsid w:val="008777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table" w:styleId="Reatabula">
    <w:name w:val="Table Grid"/>
    <w:basedOn w:val="Parastatabula"/>
    <w:uiPriority w:val="39"/>
    <w:rsid w:val="00936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basedOn w:val="Parasts"/>
    <w:rsid w:val="00FF187B"/>
    <w:rPr>
      <w:sz w:val="22"/>
      <w:szCs w:val="22"/>
      <w:lang w:eastAsia="en-US"/>
    </w:rPr>
  </w:style>
  <w:style w:type="paragraph" w:customStyle="1" w:styleId="ListParagraph1">
    <w:name w:val="List Paragraph1"/>
    <w:basedOn w:val="Parasts"/>
    <w:rsid w:val="00FF187B"/>
    <w:pPr>
      <w:spacing w:after="200" w:line="276" w:lineRule="auto"/>
      <w:ind w:left="720"/>
      <w:contextualSpacing/>
    </w:pPr>
    <w:rPr>
      <w:sz w:val="22"/>
      <w:szCs w:val="22"/>
      <w:lang w:eastAsia="en-US"/>
    </w:rPr>
  </w:style>
  <w:style w:type="paragraph" w:customStyle="1" w:styleId="NormalWeb1">
    <w:name w:val="Normal (Web)1"/>
    <w:basedOn w:val="Parasts"/>
    <w:rsid w:val="008F2B41"/>
    <w:pPr>
      <w:spacing w:before="100" w:after="100"/>
      <w:jc w:val="both"/>
    </w:pPr>
    <w:rPr>
      <w:rFonts w:ascii="Arial Unicode MS" w:eastAsia="Arial Unicode MS" w:hAnsi="Arial Unicode MS" w:cs="Arial Unicode MS"/>
      <w:lang w:val="en-US"/>
    </w:rPr>
  </w:style>
  <w:style w:type="paragraph" w:styleId="Kjene">
    <w:name w:val="footer"/>
    <w:basedOn w:val="Parasts"/>
    <w:rsid w:val="00B94764"/>
    <w:pPr>
      <w:tabs>
        <w:tab w:val="center" w:pos="4153"/>
        <w:tab w:val="right" w:pos="8306"/>
      </w:tabs>
    </w:pPr>
  </w:style>
  <w:style w:type="character" w:styleId="Lappusesnumurs">
    <w:name w:val="page number"/>
    <w:basedOn w:val="Noklusjumarindkopasfonts"/>
    <w:rsid w:val="00B94764"/>
  </w:style>
  <w:style w:type="paragraph" w:styleId="Galvene">
    <w:name w:val="header"/>
    <w:basedOn w:val="Parasts"/>
    <w:link w:val="GalveneRakstz"/>
    <w:rsid w:val="00BA4B0E"/>
    <w:pPr>
      <w:tabs>
        <w:tab w:val="center" w:pos="4153"/>
        <w:tab w:val="right" w:pos="8306"/>
      </w:tabs>
    </w:pPr>
  </w:style>
  <w:style w:type="character" w:customStyle="1" w:styleId="GalveneRakstz">
    <w:name w:val="Galvene Rakstz."/>
    <w:link w:val="Galvene"/>
    <w:rsid w:val="00973AEE"/>
    <w:rPr>
      <w:sz w:val="24"/>
      <w:szCs w:val="24"/>
    </w:rPr>
  </w:style>
  <w:style w:type="paragraph" w:styleId="Saturs1">
    <w:name w:val="toc 1"/>
    <w:basedOn w:val="Parasts"/>
    <w:next w:val="Parasts"/>
    <w:autoRedefine/>
    <w:uiPriority w:val="39"/>
    <w:rsid w:val="009E5D4F"/>
    <w:pPr>
      <w:tabs>
        <w:tab w:val="right" w:leader="dot" w:pos="9061"/>
      </w:tabs>
      <w:ind w:left="360" w:hanging="360"/>
    </w:pPr>
    <w:rPr>
      <w:noProof/>
    </w:rPr>
  </w:style>
  <w:style w:type="paragraph" w:styleId="Saturs2">
    <w:name w:val="toc 2"/>
    <w:basedOn w:val="Parasts"/>
    <w:next w:val="Parasts"/>
    <w:autoRedefine/>
    <w:uiPriority w:val="39"/>
    <w:rsid w:val="009E5D4F"/>
    <w:pPr>
      <w:tabs>
        <w:tab w:val="right" w:leader="dot" w:pos="9061"/>
      </w:tabs>
      <w:ind w:left="240"/>
    </w:pPr>
    <w:rPr>
      <w:noProof/>
    </w:rPr>
  </w:style>
  <w:style w:type="paragraph" w:styleId="Nosaukums">
    <w:name w:val="Title"/>
    <w:basedOn w:val="Parasts"/>
    <w:link w:val="NosaukumsRakstz"/>
    <w:qFormat/>
    <w:rsid w:val="00E947D4"/>
    <w:pPr>
      <w:jc w:val="center"/>
    </w:pPr>
    <w:rPr>
      <w:rFonts w:cs="Dutch TL"/>
      <w:b/>
      <w:bCs/>
      <w:sz w:val="36"/>
      <w:szCs w:val="36"/>
      <w:u w:val="single"/>
      <w:lang w:bidi="lo-LA"/>
    </w:rPr>
  </w:style>
  <w:style w:type="character" w:customStyle="1" w:styleId="NosaukumsRakstz">
    <w:name w:val="Nosaukums Rakstz."/>
    <w:link w:val="Nosaukums"/>
    <w:locked/>
    <w:rsid w:val="0047535A"/>
    <w:rPr>
      <w:rFonts w:cs="Dutch TL"/>
      <w:b/>
      <w:bCs/>
      <w:sz w:val="36"/>
      <w:szCs w:val="36"/>
      <w:u w:val="single"/>
      <w:lang w:val="lv-LV" w:eastAsia="lv-LV" w:bidi="lo-LA"/>
    </w:rPr>
  </w:style>
  <w:style w:type="paragraph" w:customStyle="1" w:styleId="RakstzRakstz3">
    <w:name w:val="Rakstz. Rakstz.3"/>
    <w:basedOn w:val="Parasts"/>
    <w:rsid w:val="00C70FDA"/>
    <w:pPr>
      <w:spacing w:after="160" w:line="240" w:lineRule="exact"/>
    </w:pPr>
    <w:rPr>
      <w:rFonts w:ascii="Tahoma" w:hAnsi="Tahoma"/>
      <w:sz w:val="20"/>
      <w:szCs w:val="20"/>
      <w:lang w:val="en-US" w:eastAsia="en-US"/>
    </w:rPr>
  </w:style>
  <w:style w:type="paragraph" w:customStyle="1" w:styleId="RakstzRakstz3CharChar">
    <w:name w:val="Rakstz. Rakstz.3 Char Char"/>
    <w:basedOn w:val="Parasts"/>
    <w:rsid w:val="0033634A"/>
    <w:pPr>
      <w:spacing w:after="160" w:line="240" w:lineRule="exact"/>
    </w:pPr>
    <w:rPr>
      <w:rFonts w:ascii="Tahoma" w:hAnsi="Tahoma"/>
      <w:sz w:val="20"/>
      <w:szCs w:val="20"/>
      <w:lang w:val="en-US" w:eastAsia="en-US"/>
    </w:rPr>
  </w:style>
  <w:style w:type="character" w:styleId="Izteiksmgs">
    <w:name w:val="Strong"/>
    <w:qFormat/>
    <w:rsid w:val="00A15803"/>
    <w:rPr>
      <w:b/>
      <w:bCs/>
    </w:rPr>
  </w:style>
  <w:style w:type="paragraph" w:customStyle="1" w:styleId="ParastaisWeb1">
    <w:name w:val="Parastais (Web)1"/>
    <w:basedOn w:val="Parasts"/>
    <w:rsid w:val="00A15803"/>
    <w:pPr>
      <w:spacing w:before="100"/>
    </w:pPr>
  </w:style>
  <w:style w:type="paragraph" w:customStyle="1" w:styleId="Default">
    <w:name w:val="Default"/>
    <w:rsid w:val="00A15803"/>
    <w:pPr>
      <w:autoSpaceDE w:val="0"/>
      <w:autoSpaceDN w:val="0"/>
      <w:adjustRightInd w:val="0"/>
    </w:pPr>
    <w:rPr>
      <w:color w:val="000000"/>
      <w:sz w:val="24"/>
      <w:szCs w:val="24"/>
    </w:rPr>
  </w:style>
  <w:style w:type="character" w:customStyle="1" w:styleId="c6">
    <w:name w:val="c6"/>
    <w:basedOn w:val="Noklusjumarindkopasfonts"/>
    <w:rsid w:val="00765981"/>
  </w:style>
  <w:style w:type="character" w:customStyle="1" w:styleId="businessvalidator">
    <w:name w:val="businessvalidator"/>
    <w:basedOn w:val="Noklusjumarindkopasfonts"/>
    <w:rsid w:val="00765981"/>
  </w:style>
  <w:style w:type="character" w:customStyle="1" w:styleId="CharChar4">
    <w:name w:val="Char Char4"/>
    <w:rsid w:val="0047535A"/>
    <w:rPr>
      <w:rFonts w:ascii="Arial" w:hAnsi="Arial"/>
      <w:b/>
      <w:bCs/>
      <w:kern w:val="32"/>
      <w:sz w:val="32"/>
      <w:szCs w:val="32"/>
      <w:lang w:val="lv-LV" w:eastAsia="lv-LV" w:bidi="ar-SA"/>
    </w:rPr>
  </w:style>
  <w:style w:type="paragraph" w:styleId="Pamattekstsaratkpi">
    <w:name w:val="Body Text Indent"/>
    <w:basedOn w:val="Parasts"/>
    <w:rsid w:val="0047535A"/>
    <w:pPr>
      <w:spacing w:after="120"/>
      <w:ind w:left="283"/>
    </w:pPr>
    <w:rPr>
      <w:rFonts w:cs="Arial Unicode MS"/>
      <w:lang w:bidi="lo-LA"/>
    </w:rPr>
  </w:style>
  <w:style w:type="paragraph" w:styleId="Pamatteksts3">
    <w:name w:val="Body Text 3"/>
    <w:basedOn w:val="Parasts"/>
    <w:rsid w:val="0047535A"/>
    <w:pPr>
      <w:spacing w:after="120" w:line="276" w:lineRule="auto"/>
    </w:pPr>
    <w:rPr>
      <w:rFonts w:ascii="Calibri" w:eastAsia="Calibri" w:hAnsi="Calibri"/>
      <w:sz w:val="16"/>
      <w:szCs w:val="16"/>
      <w:lang w:val="en-US" w:eastAsia="en-US"/>
    </w:rPr>
  </w:style>
  <w:style w:type="paragraph" w:customStyle="1" w:styleId="RakstzRakstz">
    <w:name w:val="Rakstz. Rakstz."/>
    <w:basedOn w:val="Parasts"/>
    <w:rsid w:val="0047535A"/>
    <w:pPr>
      <w:spacing w:before="120" w:after="160" w:line="240" w:lineRule="exact"/>
      <w:ind w:firstLine="720"/>
      <w:jc w:val="both"/>
    </w:pPr>
    <w:rPr>
      <w:rFonts w:ascii="Verdana" w:hAnsi="Verdana"/>
      <w:sz w:val="20"/>
      <w:szCs w:val="20"/>
      <w:lang w:val="en-US" w:eastAsia="en-US"/>
    </w:rPr>
  </w:style>
  <w:style w:type="paragraph" w:customStyle="1" w:styleId="Char">
    <w:name w:val="Char"/>
    <w:basedOn w:val="Parasts"/>
    <w:rsid w:val="0047535A"/>
    <w:pPr>
      <w:spacing w:after="160" w:line="240" w:lineRule="exact"/>
    </w:pPr>
    <w:rPr>
      <w:rFonts w:ascii="Tahoma" w:hAnsi="Tahoma"/>
      <w:sz w:val="20"/>
      <w:szCs w:val="20"/>
      <w:lang w:val="en-US" w:eastAsia="en-US"/>
    </w:rPr>
  </w:style>
  <w:style w:type="character" w:customStyle="1" w:styleId="CharChar1">
    <w:name w:val="Char Char1"/>
    <w:locked/>
    <w:rsid w:val="0047535A"/>
    <w:rPr>
      <w:rFonts w:ascii="Arial" w:hAnsi="Arial"/>
      <w:b/>
      <w:bCs/>
      <w:kern w:val="32"/>
      <w:sz w:val="32"/>
      <w:szCs w:val="32"/>
      <w:lang w:val="lv-LV" w:eastAsia="lv-LV" w:bidi="ar-SA"/>
    </w:rPr>
  </w:style>
  <w:style w:type="paragraph" w:customStyle="1" w:styleId="Rakstz">
    <w:name w:val="Rakstz."/>
    <w:basedOn w:val="Parasts"/>
    <w:rsid w:val="0047535A"/>
    <w:pPr>
      <w:spacing w:after="160" w:line="240" w:lineRule="exact"/>
    </w:pPr>
    <w:rPr>
      <w:rFonts w:ascii="Tahoma" w:hAnsi="Tahoma"/>
      <w:sz w:val="20"/>
      <w:szCs w:val="20"/>
      <w:lang w:val="en-US" w:eastAsia="en-US"/>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7535A"/>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rsid w:val="0047535A"/>
    <w:pPr>
      <w:spacing w:after="120"/>
      <w:ind w:left="1440" w:right="1440"/>
    </w:pPr>
    <w:rPr>
      <w:rFonts w:cs="Arial Unicode MS"/>
      <w:lang w:bidi="lo-LA"/>
    </w:rPr>
  </w:style>
  <w:style w:type="paragraph" w:styleId="Balonteksts">
    <w:name w:val="Balloon Text"/>
    <w:basedOn w:val="Parasts"/>
    <w:link w:val="BalontekstsRakstz"/>
    <w:rsid w:val="00500F40"/>
    <w:rPr>
      <w:rFonts w:ascii="Tahoma" w:hAnsi="Tahoma"/>
      <w:sz w:val="16"/>
      <w:szCs w:val="16"/>
      <w:lang w:val="x-none" w:eastAsia="x-none"/>
    </w:rPr>
  </w:style>
  <w:style w:type="character" w:customStyle="1" w:styleId="BalontekstsRakstz">
    <w:name w:val="Balonteksts Rakstz."/>
    <w:link w:val="Balonteksts"/>
    <w:rsid w:val="00500F40"/>
    <w:rPr>
      <w:rFonts w:ascii="Tahoma" w:hAnsi="Tahoma" w:cs="Tahoma"/>
      <w:sz w:val="16"/>
      <w:szCs w:val="16"/>
    </w:rPr>
  </w:style>
  <w:style w:type="character" w:styleId="Izclums">
    <w:name w:val="Emphasis"/>
    <w:qFormat/>
    <w:rsid w:val="00CA0EA1"/>
    <w:rPr>
      <w:i/>
      <w:iCs/>
    </w:rPr>
  </w:style>
  <w:style w:type="paragraph" w:customStyle="1" w:styleId="xl47">
    <w:name w:val="xl47"/>
    <w:basedOn w:val="Parasts"/>
    <w:rsid w:val="003A6BCF"/>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jc w:val="center"/>
    </w:pPr>
    <w:rPr>
      <w:rFonts w:ascii="Arial" w:hAnsi="Arial" w:cs="Arial"/>
      <w:b/>
      <w:bCs/>
      <w:i/>
      <w:iCs/>
    </w:rPr>
  </w:style>
  <w:style w:type="paragraph" w:styleId="Sarakstarindkopa">
    <w:name w:val="List Paragraph"/>
    <w:basedOn w:val="Parasts"/>
    <w:uiPriority w:val="34"/>
    <w:qFormat/>
    <w:rsid w:val="00392D20"/>
    <w:pPr>
      <w:ind w:left="720"/>
      <w:contextualSpacing/>
    </w:pPr>
  </w:style>
  <w:style w:type="paragraph" w:styleId="Bezatstarpm">
    <w:name w:val="No Spacing"/>
    <w:qFormat/>
    <w:rsid w:val="00301E45"/>
    <w:rPr>
      <w:rFonts w:ascii="Calibri" w:hAnsi="Calibri"/>
      <w:sz w:val="22"/>
      <w:szCs w:val="22"/>
      <w:lang w:eastAsia="en-US"/>
    </w:rPr>
  </w:style>
  <w:style w:type="paragraph" w:customStyle="1" w:styleId="xl46">
    <w:name w:val="xl46"/>
    <w:basedOn w:val="Parasts"/>
    <w:rsid w:val="000D0F04"/>
    <w:pPr>
      <w:pBdr>
        <w:top w:val="single" w:sz="4" w:space="0" w:color="auto"/>
        <w:left w:val="single" w:sz="4" w:space="0" w:color="auto"/>
        <w:right w:val="single" w:sz="4" w:space="0" w:color="auto"/>
      </w:pBdr>
      <w:shd w:val="clear" w:color="auto" w:fill="FF9900"/>
      <w:spacing w:before="100" w:beforeAutospacing="1" w:after="100" w:afterAutospacing="1"/>
    </w:pPr>
  </w:style>
  <w:style w:type="paragraph" w:customStyle="1" w:styleId="xl45">
    <w:name w:val="xl45"/>
    <w:basedOn w:val="Parasts"/>
    <w:rsid w:val="000D0F04"/>
    <w:pPr>
      <w:pBdr>
        <w:left w:val="single" w:sz="4" w:space="0" w:color="auto"/>
        <w:bottom w:val="single" w:sz="4" w:space="0" w:color="auto"/>
        <w:right w:val="single" w:sz="4" w:space="0" w:color="auto"/>
      </w:pBdr>
      <w:shd w:val="clear" w:color="auto" w:fill="00FFFF"/>
      <w:spacing w:before="100" w:beforeAutospacing="1" w:after="100" w:afterAutospacing="1"/>
    </w:pPr>
  </w:style>
  <w:style w:type="paragraph" w:customStyle="1" w:styleId="xl24">
    <w:name w:val="xl24"/>
    <w:basedOn w:val="Parasts"/>
    <w:rsid w:val="000D0F0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4">
    <w:name w:val="xl44"/>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pPr>
  </w:style>
  <w:style w:type="paragraph" w:customStyle="1" w:styleId="xl25">
    <w:name w:val="xl25"/>
    <w:basedOn w:val="Parasts"/>
    <w:rsid w:val="000D0F04"/>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3">
    <w:name w:val="xl43"/>
    <w:basedOn w:val="Parasts"/>
    <w:rsid w:val="000D0F04"/>
    <w:pPr>
      <w:pBdr>
        <w:top w:val="single" w:sz="4" w:space="0" w:color="auto"/>
        <w:left w:val="single" w:sz="4" w:space="0" w:color="auto"/>
        <w:right w:val="single" w:sz="4" w:space="0" w:color="auto"/>
      </w:pBdr>
      <w:shd w:val="clear" w:color="auto" w:fill="FF9900"/>
      <w:spacing w:before="100" w:beforeAutospacing="1" w:after="100" w:afterAutospacing="1"/>
    </w:pPr>
  </w:style>
  <w:style w:type="paragraph" w:customStyle="1" w:styleId="xl26">
    <w:name w:val="xl26"/>
    <w:basedOn w:val="Parasts"/>
    <w:rsid w:val="000D0F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27">
    <w:name w:val="xl27"/>
    <w:basedOn w:val="Parasts"/>
    <w:rsid w:val="000D0F04"/>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b/>
      <w:bCs/>
    </w:rPr>
  </w:style>
  <w:style w:type="paragraph" w:customStyle="1" w:styleId="xl28">
    <w:name w:val="xl28"/>
    <w:basedOn w:val="Parasts"/>
    <w:rsid w:val="000D0F04"/>
    <w:pPr>
      <w:pBdr>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29">
    <w:name w:val="xl29"/>
    <w:basedOn w:val="Parasts"/>
    <w:rsid w:val="000D0F04"/>
    <w:pPr>
      <w:pBdr>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0">
    <w:name w:val="xl30"/>
    <w:basedOn w:val="Parasts"/>
    <w:rsid w:val="000D0F04"/>
    <w:pPr>
      <w:pBdr>
        <w:top w:val="single" w:sz="4" w:space="0" w:color="auto"/>
        <w:left w:val="single" w:sz="4" w:space="0" w:color="auto"/>
        <w:right w:val="single" w:sz="4" w:space="0" w:color="auto"/>
      </w:pBdr>
      <w:shd w:val="clear" w:color="auto" w:fill="FFFF99"/>
      <w:spacing w:before="100" w:beforeAutospacing="1" w:after="100" w:afterAutospacing="1"/>
      <w:jc w:val="right"/>
    </w:pPr>
  </w:style>
  <w:style w:type="paragraph" w:customStyle="1" w:styleId="xl31">
    <w:name w:val="xl31"/>
    <w:basedOn w:val="Parasts"/>
    <w:rsid w:val="000D0F04"/>
    <w:pPr>
      <w:pBdr>
        <w:top w:val="single" w:sz="4" w:space="0" w:color="auto"/>
        <w:left w:val="single" w:sz="4" w:space="0" w:color="auto"/>
        <w:right w:val="single" w:sz="4" w:space="0" w:color="auto"/>
      </w:pBdr>
      <w:shd w:val="clear" w:color="auto" w:fill="FFFF99"/>
      <w:spacing w:before="100" w:beforeAutospacing="1" w:after="100" w:afterAutospacing="1"/>
    </w:pPr>
  </w:style>
  <w:style w:type="paragraph" w:customStyle="1" w:styleId="xl32">
    <w:name w:val="xl32"/>
    <w:basedOn w:val="Parasts"/>
    <w:rsid w:val="000D0F04"/>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33">
    <w:name w:val="xl33"/>
    <w:basedOn w:val="Parasts"/>
    <w:rsid w:val="000D0F04"/>
    <w:pPr>
      <w:pBdr>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34">
    <w:name w:val="xl34"/>
    <w:basedOn w:val="Parasts"/>
    <w:rsid w:val="000D0F04"/>
    <w:pPr>
      <w:pBdr>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35">
    <w:name w:val="xl35"/>
    <w:basedOn w:val="Parasts"/>
    <w:rsid w:val="000D0F04"/>
    <w:pPr>
      <w:pBdr>
        <w:top w:val="single" w:sz="4" w:space="0" w:color="auto"/>
        <w:left w:val="single" w:sz="4" w:space="0" w:color="auto"/>
        <w:right w:val="single" w:sz="4" w:space="0" w:color="auto"/>
      </w:pBdr>
      <w:shd w:val="clear" w:color="auto" w:fill="CCFFCC"/>
      <w:spacing w:before="100" w:beforeAutospacing="1" w:after="100" w:afterAutospacing="1"/>
      <w:jc w:val="right"/>
    </w:pPr>
  </w:style>
  <w:style w:type="paragraph" w:customStyle="1" w:styleId="xl36">
    <w:name w:val="xl36"/>
    <w:basedOn w:val="Parasts"/>
    <w:rsid w:val="000D0F04"/>
    <w:pPr>
      <w:pBdr>
        <w:top w:val="single" w:sz="4" w:space="0" w:color="auto"/>
        <w:left w:val="single" w:sz="4" w:space="0" w:color="auto"/>
        <w:right w:val="single" w:sz="4" w:space="0" w:color="auto"/>
      </w:pBdr>
      <w:shd w:val="clear" w:color="auto" w:fill="CCFFCC"/>
      <w:spacing w:before="100" w:beforeAutospacing="1" w:after="100" w:afterAutospacing="1"/>
    </w:pPr>
  </w:style>
  <w:style w:type="paragraph" w:customStyle="1" w:styleId="xl37">
    <w:name w:val="xl37"/>
    <w:basedOn w:val="Parasts"/>
    <w:rsid w:val="000D0F04"/>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rPr>
  </w:style>
  <w:style w:type="paragraph" w:customStyle="1" w:styleId="xl38">
    <w:name w:val="xl38"/>
    <w:basedOn w:val="Parasts"/>
    <w:rsid w:val="000D0F04"/>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pPr>
    <w:rPr>
      <w:rFonts w:ascii="Arial" w:hAnsi="Arial" w:cs="Arial"/>
      <w:b/>
      <w:bCs/>
    </w:rPr>
  </w:style>
  <w:style w:type="paragraph" w:customStyle="1" w:styleId="xl39">
    <w:name w:val="xl39"/>
    <w:basedOn w:val="Parasts"/>
    <w:rsid w:val="000D0F04"/>
    <w:pPr>
      <w:pBdr>
        <w:top w:val="single" w:sz="8" w:space="0" w:color="auto"/>
        <w:left w:val="single" w:sz="4" w:space="0" w:color="auto"/>
        <w:bottom w:val="single" w:sz="8" w:space="0" w:color="auto"/>
        <w:right w:val="single" w:sz="4" w:space="0" w:color="auto"/>
      </w:pBdr>
      <w:shd w:val="clear" w:color="auto" w:fill="FF9900"/>
      <w:spacing w:before="100" w:beforeAutospacing="1" w:after="100" w:afterAutospacing="1"/>
      <w:jc w:val="center"/>
    </w:pPr>
    <w:rPr>
      <w:rFonts w:ascii="Arial" w:hAnsi="Arial" w:cs="Arial"/>
      <w:b/>
      <w:bCs/>
    </w:rPr>
  </w:style>
  <w:style w:type="paragraph" w:customStyle="1" w:styleId="xl40">
    <w:name w:val="xl40"/>
    <w:basedOn w:val="Parasts"/>
    <w:rsid w:val="000D0F04"/>
    <w:pPr>
      <w:pBdr>
        <w:top w:val="single" w:sz="8" w:space="0" w:color="auto"/>
        <w:left w:val="single" w:sz="4" w:space="0" w:color="auto"/>
        <w:bottom w:val="single" w:sz="8" w:space="0" w:color="auto"/>
        <w:right w:val="single" w:sz="8" w:space="0" w:color="auto"/>
      </w:pBdr>
      <w:shd w:val="clear" w:color="auto" w:fill="FF9900"/>
      <w:spacing w:before="100" w:beforeAutospacing="1" w:after="100" w:afterAutospacing="1"/>
      <w:jc w:val="center"/>
    </w:pPr>
    <w:rPr>
      <w:rFonts w:ascii="Arial" w:hAnsi="Arial" w:cs="Arial"/>
      <w:b/>
      <w:bCs/>
    </w:rPr>
  </w:style>
  <w:style w:type="paragraph" w:customStyle="1" w:styleId="xl41">
    <w:name w:val="xl41"/>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jc w:val="right"/>
    </w:pPr>
  </w:style>
  <w:style w:type="paragraph" w:customStyle="1" w:styleId="xl42">
    <w:name w:val="xl42"/>
    <w:basedOn w:val="Parasts"/>
    <w:rsid w:val="000D0F04"/>
    <w:pPr>
      <w:pBdr>
        <w:left w:val="single" w:sz="4" w:space="0" w:color="auto"/>
        <w:bottom w:val="single" w:sz="4" w:space="0" w:color="auto"/>
        <w:right w:val="single" w:sz="4" w:space="0" w:color="auto"/>
      </w:pBdr>
      <w:shd w:val="clear" w:color="auto" w:fill="FF9900"/>
      <w:spacing w:before="100" w:beforeAutospacing="1" w:after="100" w:afterAutospacing="1"/>
    </w:pPr>
  </w:style>
  <w:style w:type="paragraph" w:customStyle="1" w:styleId="xl48">
    <w:name w:val="xl48"/>
    <w:basedOn w:val="Parasts"/>
    <w:rsid w:val="000D0F04"/>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right"/>
    </w:pPr>
  </w:style>
  <w:style w:type="paragraph" w:customStyle="1" w:styleId="xl49">
    <w:name w:val="xl49"/>
    <w:basedOn w:val="Parasts"/>
    <w:rsid w:val="000D0F04"/>
    <w:pPr>
      <w:pBdr>
        <w:left w:val="single" w:sz="4" w:space="0" w:color="auto"/>
        <w:bottom w:val="single" w:sz="4" w:space="0" w:color="auto"/>
        <w:right w:val="single" w:sz="4" w:space="0" w:color="auto"/>
      </w:pBdr>
      <w:shd w:val="clear" w:color="auto" w:fill="CCFFFF"/>
      <w:spacing w:before="100" w:beforeAutospacing="1" w:after="100" w:afterAutospacing="1"/>
      <w:jc w:val="right"/>
    </w:pPr>
  </w:style>
  <w:style w:type="paragraph" w:customStyle="1" w:styleId="xl50">
    <w:name w:val="xl50"/>
    <w:basedOn w:val="Parasts"/>
    <w:rsid w:val="000D0F0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style>
  <w:style w:type="paragraph" w:customStyle="1" w:styleId="xl51">
    <w:name w:val="xl51"/>
    <w:basedOn w:val="Parasts"/>
    <w:rsid w:val="000D0F0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style>
  <w:style w:type="paragraph" w:customStyle="1" w:styleId="xl52">
    <w:name w:val="xl52"/>
    <w:basedOn w:val="Parasts"/>
    <w:rsid w:val="000D0F04"/>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3">
    <w:name w:val="xl53"/>
    <w:basedOn w:val="Parasts"/>
    <w:rsid w:val="000D0F04"/>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pPr>
    <w:rPr>
      <w:rFonts w:ascii="Arial" w:hAnsi="Arial" w:cs="Arial"/>
      <w:b/>
      <w:bCs/>
    </w:rPr>
  </w:style>
  <w:style w:type="paragraph" w:customStyle="1" w:styleId="xl54">
    <w:name w:val="xl54"/>
    <w:basedOn w:val="Parasts"/>
    <w:rsid w:val="000D0F04"/>
    <w:pPr>
      <w:pBdr>
        <w:top w:val="single" w:sz="8" w:space="0" w:color="auto"/>
        <w:left w:val="single" w:sz="8" w:space="0" w:color="auto"/>
        <w:bottom w:val="single" w:sz="8" w:space="0" w:color="auto"/>
        <w:right w:val="single" w:sz="4" w:space="0" w:color="auto"/>
      </w:pBdr>
      <w:shd w:val="clear" w:color="auto" w:fill="FF9900"/>
      <w:spacing w:before="100" w:beforeAutospacing="1" w:after="100" w:afterAutospacing="1"/>
    </w:pPr>
    <w:rPr>
      <w:rFonts w:ascii="Arial" w:hAnsi="Arial" w:cs="Arial"/>
      <w:b/>
      <w:bCs/>
    </w:rPr>
  </w:style>
  <w:style w:type="paragraph" w:customStyle="1" w:styleId="xl55">
    <w:name w:val="xl55"/>
    <w:basedOn w:val="Parasts"/>
    <w:rsid w:val="000D0F04"/>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pPr>
    <w:rPr>
      <w:rFonts w:ascii="Arial" w:hAnsi="Arial" w:cs="Arial"/>
      <w:b/>
      <w:bCs/>
      <w:i/>
      <w:iCs/>
    </w:rPr>
  </w:style>
  <w:style w:type="paragraph" w:customStyle="1" w:styleId="xl56">
    <w:name w:val="xl56"/>
    <w:basedOn w:val="Parasts"/>
    <w:rsid w:val="000D0F04"/>
    <w:pPr>
      <w:pBdr>
        <w:top w:val="single" w:sz="8" w:space="0" w:color="auto"/>
        <w:left w:val="single" w:sz="8" w:space="0" w:color="auto"/>
        <w:bottom w:val="single" w:sz="8" w:space="0" w:color="auto"/>
        <w:right w:val="single" w:sz="4" w:space="0" w:color="auto"/>
      </w:pBdr>
      <w:shd w:val="clear" w:color="auto" w:fill="00FFFF"/>
      <w:spacing w:before="100" w:beforeAutospacing="1" w:after="100" w:afterAutospacing="1"/>
    </w:pPr>
    <w:rPr>
      <w:rFonts w:ascii="Arial" w:hAnsi="Arial" w:cs="Arial"/>
      <w:b/>
      <w:bCs/>
    </w:rPr>
  </w:style>
  <w:style w:type="paragraph" w:customStyle="1" w:styleId="xl57">
    <w:name w:val="xl57"/>
    <w:basedOn w:val="Parasts"/>
    <w:rsid w:val="000D0F04"/>
    <w:pPr>
      <w:pBdr>
        <w:left w:val="single" w:sz="4" w:space="0" w:color="auto"/>
        <w:bottom w:val="single" w:sz="4" w:space="0" w:color="auto"/>
        <w:right w:val="single" w:sz="4" w:space="0" w:color="auto"/>
      </w:pBdr>
      <w:shd w:val="clear" w:color="auto" w:fill="00FFFF"/>
      <w:spacing w:before="100" w:beforeAutospacing="1" w:after="100" w:afterAutospacing="1"/>
      <w:jc w:val="right"/>
    </w:pPr>
  </w:style>
  <w:style w:type="paragraph" w:customStyle="1" w:styleId="xl58">
    <w:name w:val="xl58"/>
    <w:basedOn w:val="Parasts"/>
    <w:rsid w:val="000D0F04"/>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style>
  <w:style w:type="paragraph" w:customStyle="1" w:styleId="xl59">
    <w:name w:val="xl59"/>
    <w:basedOn w:val="Parasts"/>
    <w:rsid w:val="000D0F04"/>
    <w:pPr>
      <w:spacing w:before="100" w:beforeAutospacing="1" w:after="100" w:afterAutospacing="1"/>
    </w:pPr>
    <w:rPr>
      <w:rFonts w:ascii="Arial" w:hAnsi="Arial" w:cs="Arial"/>
      <w:b/>
      <w:bCs/>
    </w:rPr>
  </w:style>
  <w:style w:type="character" w:customStyle="1" w:styleId="apple-converted-space">
    <w:name w:val="apple-converted-space"/>
    <w:rsid w:val="00627443"/>
  </w:style>
  <w:style w:type="character" w:customStyle="1" w:styleId="Picturecaption">
    <w:name w:val="Picture caption_"/>
    <w:link w:val="Picturecaption0"/>
    <w:locked/>
    <w:rsid w:val="000616FD"/>
    <w:rPr>
      <w:rFonts w:ascii="Palatino Linotype" w:eastAsia="Palatino Linotype" w:hAnsi="Palatino Linotype" w:cs="Palatino Linotype"/>
      <w:sz w:val="14"/>
      <w:szCs w:val="14"/>
      <w:shd w:val="clear" w:color="auto" w:fill="FFFFFF"/>
    </w:rPr>
  </w:style>
  <w:style w:type="paragraph" w:customStyle="1" w:styleId="Picturecaption0">
    <w:name w:val="Picture caption"/>
    <w:basedOn w:val="Parasts"/>
    <w:link w:val="Picturecaption"/>
    <w:rsid w:val="000616FD"/>
    <w:pPr>
      <w:widowControl w:val="0"/>
      <w:shd w:val="clear" w:color="auto" w:fill="FFFFFF"/>
      <w:spacing w:line="0" w:lineRule="atLeast"/>
    </w:pPr>
    <w:rPr>
      <w:rFonts w:ascii="Palatino Linotype" w:eastAsia="Palatino Linotype" w:hAnsi="Palatino Linotype" w:cs="Palatino Linotype"/>
      <w:sz w:val="14"/>
      <w:szCs w:val="14"/>
    </w:rPr>
  </w:style>
  <w:style w:type="character" w:customStyle="1" w:styleId="Heading13">
    <w:name w:val="Heading #1 (3)_"/>
    <w:link w:val="Heading130"/>
    <w:locked/>
    <w:rsid w:val="000616FD"/>
    <w:rPr>
      <w:b/>
      <w:bCs/>
      <w:sz w:val="22"/>
      <w:szCs w:val="22"/>
      <w:shd w:val="clear" w:color="auto" w:fill="FFFFFF"/>
    </w:rPr>
  </w:style>
  <w:style w:type="paragraph" w:customStyle="1" w:styleId="Heading130">
    <w:name w:val="Heading #1 (3)"/>
    <w:basedOn w:val="Parasts"/>
    <w:link w:val="Heading13"/>
    <w:rsid w:val="000616FD"/>
    <w:pPr>
      <w:widowControl w:val="0"/>
      <w:shd w:val="clear" w:color="auto" w:fill="FFFFFF"/>
      <w:spacing w:line="0" w:lineRule="atLeast"/>
      <w:outlineLvl w:val="0"/>
    </w:pPr>
    <w:rPr>
      <w:b/>
      <w:bCs/>
      <w:sz w:val="22"/>
      <w:szCs w:val="22"/>
    </w:rPr>
  </w:style>
  <w:style w:type="character" w:customStyle="1" w:styleId="Bodytext">
    <w:name w:val="Body text_"/>
    <w:link w:val="Pamatteksts2"/>
    <w:locked/>
    <w:rsid w:val="000616FD"/>
    <w:rPr>
      <w:i/>
      <w:iCs/>
      <w:sz w:val="19"/>
      <w:szCs w:val="19"/>
      <w:shd w:val="clear" w:color="auto" w:fill="FFFFFF"/>
    </w:rPr>
  </w:style>
  <w:style w:type="paragraph" w:customStyle="1" w:styleId="Pamatteksts2">
    <w:name w:val="Pamatteksts2"/>
    <w:basedOn w:val="Parasts"/>
    <w:link w:val="Bodytext"/>
    <w:rsid w:val="000616FD"/>
    <w:pPr>
      <w:widowControl w:val="0"/>
      <w:shd w:val="clear" w:color="auto" w:fill="FFFFFF"/>
      <w:spacing w:line="230" w:lineRule="exact"/>
      <w:ind w:hanging="380"/>
      <w:jc w:val="both"/>
    </w:pPr>
    <w:rPr>
      <w:i/>
      <w:iCs/>
      <w:sz w:val="19"/>
      <w:szCs w:val="19"/>
    </w:rPr>
  </w:style>
  <w:style w:type="character" w:customStyle="1" w:styleId="Heading2">
    <w:name w:val="Heading #2_"/>
    <w:link w:val="Heading20"/>
    <w:locked/>
    <w:rsid w:val="000616FD"/>
    <w:rPr>
      <w:b/>
      <w:bCs/>
      <w:sz w:val="22"/>
      <w:szCs w:val="22"/>
      <w:shd w:val="clear" w:color="auto" w:fill="FFFFFF"/>
    </w:rPr>
  </w:style>
  <w:style w:type="paragraph" w:customStyle="1" w:styleId="Heading20">
    <w:name w:val="Heading #2"/>
    <w:basedOn w:val="Parasts"/>
    <w:link w:val="Heading2"/>
    <w:rsid w:val="000616FD"/>
    <w:pPr>
      <w:widowControl w:val="0"/>
      <w:shd w:val="clear" w:color="auto" w:fill="FFFFFF"/>
      <w:spacing w:line="0" w:lineRule="atLeast"/>
      <w:outlineLvl w:val="1"/>
    </w:pPr>
    <w:rPr>
      <w:b/>
      <w:bCs/>
      <w:sz w:val="22"/>
      <w:szCs w:val="22"/>
    </w:rPr>
  </w:style>
  <w:style w:type="character" w:customStyle="1" w:styleId="Bodytext6">
    <w:name w:val="Body text (6)_"/>
    <w:link w:val="Bodytext60"/>
    <w:locked/>
    <w:rsid w:val="000616FD"/>
    <w:rPr>
      <w:sz w:val="21"/>
      <w:szCs w:val="21"/>
      <w:shd w:val="clear" w:color="auto" w:fill="FFFFFF"/>
    </w:rPr>
  </w:style>
  <w:style w:type="paragraph" w:customStyle="1" w:styleId="Bodytext60">
    <w:name w:val="Body text (6)"/>
    <w:basedOn w:val="Parasts"/>
    <w:link w:val="Bodytext6"/>
    <w:rsid w:val="000616FD"/>
    <w:pPr>
      <w:widowControl w:val="0"/>
      <w:shd w:val="clear" w:color="auto" w:fill="FFFFFF"/>
      <w:spacing w:line="0" w:lineRule="atLeast"/>
    </w:pPr>
    <w:rPr>
      <w:sz w:val="21"/>
      <w:szCs w:val="21"/>
    </w:rPr>
  </w:style>
  <w:style w:type="character" w:customStyle="1" w:styleId="Bodytext4">
    <w:name w:val="Body text (4)"/>
    <w:rsid w:val="000616FD"/>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lv-LV" w:eastAsia="lv-LV" w:bidi="lv-LV"/>
    </w:rPr>
  </w:style>
  <w:style w:type="character" w:customStyle="1" w:styleId="Pamatteksts1">
    <w:name w:val="Pamatteksts1"/>
    <w:rsid w:val="000616FD"/>
    <w:rPr>
      <w:i/>
      <w:iCs/>
      <w:color w:val="000000"/>
      <w:spacing w:val="0"/>
      <w:w w:val="100"/>
      <w:position w:val="0"/>
      <w:sz w:val="19"/>
      <w:szCs w:val="19"/>
      <w:shd w:val="clear" w:color="auto" w:fill="FFFFFF"/>
      <w:lang w:val="lv-LV" w:eastAsia="lv-LV" w:bidi="lv-LV"/>
    </w:rPr>
  </w:style>
  <w:style w:type="character" w:customStyle="1" w:styleId="BodytextBold">
    <w:name w:val="Body text + Bold"/>
    <w:rsid w:val="000616FD"/>
    <w:rPr>
      <w:b/>
      <w:bCs/>
      <w:i/>
      <w:iCs/>
      <w:color w:val="000000"/>
      <w:spacing w:val="0"/>
      <w:w w:val="100"/>
      <w:position w:val="0"/>
      <w:sz w:val="19"/>
      <w:szCs w:val="19"/>
      <w:shd w:val="clear" w:color="auto" w:fill="FFFFFF"/>
      <w:lang w:val="lv-LV" w:eastAsia="lv-LV" w:bidi="lv-LV"/>
    </w:rPr>
  </w:style>
  <w:style w:type="character" w:customStyle="1" w:styleId="Bodytext5">
    <w:name w:val="Body text (5)"/>
    <w:rsid w:val="000616F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lv-LV" w:eastAsia="lv-LV" w:bidi="lv-LV"/>
    </w:rPr>
  </w:style>
  <w:style w:type="character" w:customStyle="1" w:styleId="Heading12">
    <w:name w:val="Heading #1 (2)"/>
    <w:rsid w:val="000616FD"/>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single"/>
      <w:effect w:val="none"/>
      <w:lang w:val="lv-LV" w:eastAsia="lv-LV" w:bidi="lv-LV"/>
    </w:rPr>
  </w:style>
  <w:style w:type="character" w:customStyle="1" w:styleId="Bodytext10pt">
    <w:name w:val="Body text + 10 pt"/>
    <w:aliases w:val="Bold,Not Italic"/>
    <w:rsid w:val="000616FD"/>
    <w:rPr>
      <w:b/>
      <w:bCs/>
      <w:i/>
      <w:iCs/>
      <w:color w:val="000000"/>
      <w:spacing w:val="0"/>
      <w:w w:val="100"/>
      <w:position w:val="0"/>
      <w:sz w:val="20"/>
      <w:szCs w:val="20"/>
      <w:u w:val="single"/>
      <w:shd w:val="clear" w:color="auto" w:fill="FFFFFF"/>
      <w:lang w:val="lv-LV" w:eastAsia="lv-LV" w:bidi="lv-LV"/>
    </w:rPr>
  </w:style>
  <w:style w:type="character" w:customStyle="1" w:styleId="Bodytext69">
    <w:name w:val="Body text (6) + 9"/>
    <w:aliases w:val="5 pt,Italic"/>
    <w:rsid w:val="000616FD"/>
    <w:rPr>
      <w:i/>
      <w:iCs/>
      <w:color w:val="000000"/>
      <w:spacing w:val="0"/>
      <w:w w:val="100"/>
      <w:position w:val="0"/>
      <w:sz w:val="19"/>
      <w:szCs w:val="19"/>
      <w:shd w:val="clear" w:color="auto" w:fill="FFFFFF"/>
      <w:lang w:val="lv-LV" w:eastAsia="lv-LV" w:bidi="lv-LV"/>
    </w:rPr>
  </w:style>
  <w:style w:type="paragraph" w:customStyle="1" w:styleId="Teksts">
    <w:name w:val="Teksts"/>
    <w:basedOn w:val="Parasts"/>
    <w:rsid w:val="00973AEE"/>
    <w:rPr>
      <w:rFonts w:ascii="Dutch TL" w:hAnsi="Dutch TL"/>
      <w:szCs w:val="20"/>
    </w:rPr>
  </w:style>
  <w:style w:type="paragraph" w:customStyle="1" w:styleId="naisvisr">
    <w:name w:val="naisvisr"/>
    <w:basedOn w:val="Parasts"/>
    <w:rsid w:val="00973AEE"/>
    <w:pPr>
      <w:spacing w:before="150" w:after="150"/>
      <w:jc w:val="center"/>
    </w:pPr>
    <w:rPr>
      <w:b/>
      <w:bCs/>
      <w:sz w:val="28"/>
      <w:szCs w:val="28"/>
    </w:rPr>
  </w:style>
  <w:style w:type="paragraph" w:customStyle="1" w:styleId="NoSpacingTimesNewRoman">
    <w:name w:val="No Spacing + Times New Roman"/>
    <w:aliases w:val="12 pt,Black"/>
    <w:basedOn w:val="Parasts"/>
    <w:rsid w:val="00AF0174"/>
  </w:style>
  <w:style w:type="paragraph" w:customStyle="1" w:styleId="Bezatstarpm1">
    <w:name w:val="Bez atstarpēm1"/>
    <w:rsid w:val="00346BCB"/>
    <w:rPr>
      <w:rFonts w:ascii="Calibri" w:eastAsia="Calibri" w:hAnsi="Calibri"/>
      <w:sz w:val="22"/>
      <w:szCs w:val="22"/>
      <w:lang w:eastAsia="en-US"/>
    </w:rPr>
  </w:style>
  <w:style w:type="character" w:customStyle="1" w:styleId="doclead1">
    <w:name w:val="doclead1"/>
    <w:rsid w:val="004738A6"/>
    <w:rPr>
      <w:rFonts w:ascii="Times New Roman" w:hAnsi="Times New Roman"/>
      <w:b/>
      <w:color w:val="001B31"/>
      <w:sz w:val="21"/>
    </w:rPr>
  </w:style>
  <w:style w:type="paragraph" w:customStyle="1" w:styleId="Sarakstarindkopa1">
    <w:name w:val="Saraksta rindkopa1"/>
    <w:basedOn w:val="Parasts"/>
    <w:rsid w:val="00711896"/>
    <w:pPr>
      <w:spacing w:after="200" w:line="276" w:lineRule="auto"/>
      <w:ind w:left="720"/>
    </w:pPr>
    <w:rPr>
      <w:rFonts w:ascii="Calibri" w:hAnsi="Calibri" w:cs="Calibri"/>
      <w:sz w:val="22"/>
      <w:szCs w:val="22"/>
    </w:rPr>
  </w:style>
  <w:style w:type="paragraph" w:styleId="Pamatteksts20">
    <w:name w:val="Body Text 2"/>
    <w:basedOn w:val="Parasts"/>
    <w:link w:val="Pamatteksts2Rakstz"/>
    <w:rsid w:val="00912FD5"/>
    <w:pPr>
      <w:spacing w:after="120" w:line="480" w:lineRule="auto"/>
    </w:pPr>
  </w:style>
  <w:style w:type="character" w:customStyle="1" w:styleId="Pamatteksts2Rakstz">
    <w:name w:val="Pamatteksts 2 Rakstz."/>
    <w:link w:val="Pamatteksts20"/>
    <w:rsid w:val="00912FD5"/>
    <w:rPr>
      <w:sz w:val="24"/>
      <w:szCs w:val="24"/>
    </w:rPr>
  </w:style>
  <w:style w:type="character" w:customStyle="1" w:styleId="tw4winMark">
    <w:name w:val="tw4winMark"/>
    <w:rsid w:val="00912FD5"/>
    <w:rPr>
      <w:rFonts w:ascii="Courier New" w:hAnsi="Courier New" w:cs="Courier New"/>
      <w:vanish/>
      <w:color w:val="800080"/>
      <w:vertAlign w:val="subscript"/>
    </w:rPr>
  </w:style>
  <w:style w:type="paragraph" w:customStyle="1" w:styleId="c7">
    <w:name w:val="c7"/>
    <w:basedOn w:val="Parasts"/>
    <w:rsid w:val="00583CC7"/>
    <w:pPr>
      <w:spacing w:before="100" w:beforeAutospacing="1" w:after="100" w:afterAutospacing="1"/>
    </w:pPr>
    <w:rPr>
      <w:rFonts w:eastAsia="Calibri"/>
    </w:rPr>
  </w:style>
  <w:style w:type="character" w:customStyle="1" w:styleId="c10">
    <w:name w:val="c10"/>
    <w:rsid w:val="00583CC7"/>
  </w:style>
  <w:style w:type="character" w:customStyle="1" w:styleId="c21">
    <w:name w:val="c21"/>
    <w:basedOn w:val="Noklusjumarindkopasfonts"/>
    <w:rsid w:val="00583CC7"/>
    <w:rPr>
      <w:rFonts w:cs="Times New Roman"/>
    </w:rPr>
  </w:style>
  <w:style w:type="character" w:customStyle="1" w:styleId="c33">
    <w:name w:val="c33"/>
    <w:basedOn w:val="Noklusjumarindkopasfonts"/>
    <w:rsid w:val="00583CC7"/>
    <w:rPr>
      <w:rFonts w:cs="Times New Roman"/>
    </w:rPr>
  </w:style>
  <w:style w:type="paragraph" w:customStyle="1" w:styleId="Bezatstarpm2">
    <w:name w:val="Bez atstarpēm2"/>
    <w:rsid w:val="00583CC7"/>
    <w:rPr>
      <w:rFonts w:ascii="Calibri" w:hAnsi="Calibri"/>
      <w:sz w:val="22"/>
      <w:szCs w:val="22"/>
      <w:lang w:eastAsia="en-US"/>
    </w:rPr>
  </w:style>
  <w:style w:type="character" w:customStyle="1" w:styleId="c5">
    <w:name w:val="c5"/>
    <w:basedOn w:val="Noklusjumarindkopasfonts"/>
    <w:rsid w:val="00583CC7"/>
    <w:rPr>
      <w:rFonts w:cs="Times New Roman"/>
    </w:rPr>
  </w:style>
  <w:style w:type="character" w:customStyle="1" w:styleId="c12">
    <w:name w:val="c12"/>
    <w:basedOn w:val="Noklusjumarindkopasfonts"/>
    <w:rsid w:val="00583CC7"/>
    <w:rPr>
      <w:rFonts w:cs="Times New Roman"/>
    </w:rPr>
  </w:style>
  <w:style w:type="paragraph" w:customStyle="1" w:styleId="tv213limenis2">
    <w:name w:val="tv213 limenis2"/>
    <w:basedOn w:val="Parasts"/>
    <w:rsid w:val="00583CC7"/>
    <w:pPr>
      <w:spacing w:before="100" w:beforeAutospacing="1" w:after="100" w:afterAutospacing="1"/>
    </w:pPr>
    <w:rPr>
      <w:rFonts w:eastAsia="Calibri"/>
    </w:rPr>
  </w:style>
  <w:style w:type="paragraph" w:customStyle="1" w:styleId="Sarakstarindkopa2">
    <w:name w:val="Saraksta rindkopa2"/>
    <w:basedOn w:val="Parasts"/>
    <w:link w:val="ListParagraphChar"/>
    <w:rsid w:val="00583CC7"/>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Sarakstarindkopa2"/>
    <w:locked/>
    <w:rsid w:val="00583CC7"/>
    <w:rPr>
      <w:rFonts w:ascii="Calibri" w:hAnsi="Calibri"/>
      <w:sz w:val="22"/>
      <w:szCs w:val="22"/>
      <w:lang w:eastAsia="en-US"/>
    </w:rPr>
  </w:style>
  <w:style w:type="character" w:customStyle="1" w:styleId="st">
    <w:name w:val="st"/>
    <w:basedOn w:val="Noklusjumarindkopasfonts"/>
    <w:rsid w:val="00583CC7"/>
    <w:rPr>
      <w:rFonts w:cs="Times New Roman"/>
    </w:rPr>
  </w:style>
  <w:style w:type="paragraph" w:customStyle="1" w:styleId="RakstzCharCharRakstzCharCharRakstz">
    <w:name w:val="Rakstz. Char Char Rakstz. Char Char Rakstz."/>
    <w:basedOn w:val="Parasts"/>
    <w:rsid w:val="002519D2"/>
    <w:pPr>
      <w:spacing w:after="160" w:line="240" w:lineRule="exact"/>
    </w:pPr>
    <w:rPr>
      <w:rFonts w:ascii="Tahoma" w:hAnsi="Tahoma"/>
      <w:sz w:val="20"/>
      <w:szCs w:val="20"/>
      <w:lang w:val="en-US" w:eastAsia="en-US"/>
    </w:rPr>
  </w:style>
  <w:style w:type="paragraph" w:customStyle="1" w:styleId="Sarakstarindkopa3">
    <w:name w:val="Saraksta rindkopa3"/>
    <w:basedOn w:val="Parasts"/>
    <w:rsid w:val="002519D2"/>
    <w:pPr>
      <w:spacing w:after="200" w:line="276" w:lineRule="auto"/>
      <w:ind w:left="720"/>
    </w:pPr>
    <w:rPr>
      <w:rFonts w:ascii="Calibri" w:hAnsi="Calibri" w:cs="Calibri"/>
      <w:sz w:val="22"/>
      <w:szCs w:val="22"/>
    </w:rPr>
  </w:style>
  <w:style w:type="paragraph" w:customStyle="1" w:styleId="Bezatstarpm3">
    <w:name w:val="Bez atstarpēm3"/>
    <w:rsid w:val="002519D2"/>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641">
      <w:bodyDiv w:val="1"/>
      <w:marLeft w:val="0"/>
      <w:marRight w:val="0"/>
      <w:marTop w:val="0"/>
      <w:marBottom w:val="0"/>
      <w:divBdr>
        <w:top w:val="none" w:sz="0" w:space="0" w:color="auto"/>
        <w:left w:val="none" w:sz="0" w:space="0" w:color="auto"/>
        <w:bottom w:val="none" w:sz="0" w:space="0" w:color="auto"/>
        <w:right w:val="none" w:sz="0" w:space="0" w:color="auto"/>
      </w:divBdr>
    </w:div>
    <w:div w:id="66147816">
      <w:bodyDiv w:val="1"/>
      <w:marLeft w:val="0"/>
      <w:marRight w:val="0"/>
      <w:marTop w:val="0"/>
      <w:marBottom w:val="0"/>
      <w:divBdr>
        <w:top w:val="none" w:sz="0" w:space="0" w:color="auto"/>
        <w:left w:val="none" w:sz="0" w:space="0" w:color="auto"/>
        <w:bottom w:val="none" w:sz="0" w:space="0" w:color="auto"/>
        <w:right w:val="none" w:sz="0" w:space="0" w:color="auto"/>
      </w:divBdr>
    </w:div>
    <w:div w:id="105973527">
      <w:bodyDiv w:val="1"/>
      <w:marLeft w:val="0"/>
      <w:marRight w:val="0"/>
      <w:marTop w:val="0"/>
      <w:marBottom w:val="0"/>
      <w:divBdr>
        <w:top w:val="none" w:sz="0" w:space="0" w:color="auto"/>
        <w:left w:val="none" w:sz="0" w:space="0" w:color="auto"/>
        <w:bottom w:val="none" w:sz="0" w:space="0" w:color="auto"/>
        <w:right w:val="none" w:sz="0" w:space="0" w:color="auto"/>
      </w:divBdr>
    </w:div>
    <w:div w:id="137304916">
      <w:bodyDiv w:val="1"/>
      <w:marLeft w:val="0"/>
      <w:marRight w:val="0"/>
      <w:marTop w:val="0"/>
      <w:marBottom w:val="0"/>
      <w:divBdr>
        <w:top w:val="none" w:sz="0" w:space="0" w:color="auto"/>
        <w:left w:val="none" w:sz="0" w:space="0" w:color="auto"/>
        <w:bottom w:val="none" w:sz="0" w:space="0" w:color="auto"/>
        <w:right w:val="none" w:sz="0" w:space="0" w:color="auto"/>
      </w:divBdr>
    </w:div>
    <w:div w:id="172688147">
      <w:bodyDiv w:val="1"/>
      <w:marLeft w:val="0"/>
      <w:marRight w:val="0"/>
      <w:marTop w:val="0"/>
      <w:marBottom w:val="0"/>
      <w:divBdr>
        <w:top w:val="none" w:sz="0" w:space="0" w:color="auto"/>
        <w:left w:val="none" w:sz="0" w:space="0" w:color="auto"/>
        <w:bottom w:val="none" w:sz="0" w:space="0" w:color="auto"/>
        <w:right w:val="none" w:sz="0" w:space="0" w:color="auto"/>
      </w:divBdr>
    </w:div>
    <w:div w:id="262763828">
      <w:bodyDiv w:val="1"/>
      <w:marLeft w:val="0"/>
      <w:marRight w:val="0"/>
      <w:marTop w:val="0"/>
      <w:marBottom w:val="0"/>
      <w:divBdr>
        <w:top w:val="none" w:sz="0" w:space="0" w:color="auto"/>
        <w:left w:val="none" w:sz="0" w:space="0" w:color="auto"/>
        <w:bottom w:val="none" w:sz="0" w:space="0" w:color="auto"/>
        <w:right w:val="none" w:sz="0" w:space="0" w:color="auto"/>
      </w:divBdr>
    </w:div>
    <w:div w:id="309797958">
      <w:bodyDiv w:val="1"/>
      <w:marLeft w:val="0"/>
      <w:marRight w:val="0"/>
      <w:marTop w:val="0"/>
      <w:marBottom w:val="0"/>
      <w:divBdr>
        <w:top w:val="none" w:sz="0" w:space="0" w:color="auto"/>
        <w:left w:val="none" w:sz="0" w:space="0" w:color="auto"/>
        <w:bottom w:val="none" w:sz="0" w:space="0" w:color="auto"/>
        <w:right w:val="none" w:sz="0" w:space="0" w:color="auto"/>
      </w:divBdr>
    </w:div>
    <w:div w:id="339166677">
      <w:bodyDiv w:val="1"/>
      <w:marLeft w:val="0"/>
      <w:marRight w:val="0"/>
      <w:marTop w:val="0"/>
      <w:marBottom w:val="0"/>
      <w:divBdr>
        <w:top w:val="none" w:sz="0" w:space="0" w:color="auto"/>
        <w:left w:val="none" w:sz="0" w:space="0" w:color="auto"/>
        <w:bottom w:val="none" w:sz="0" w:space="0" w:color="auto"/>
        <w:right w:val="none" w:sz="0" w:space="0" w:color="auto"/>
      </w:divBdr>
    </w:div>
    <w:div w:id="340854930">
      <w:bodyDiv w:val="1"/>
      <w:marLeft w:val="0"/>
      <w:marRight w:val="0"/>
      <w:marTop w:val="0"/>
      <w:marBottom w:val="0"/>
      <w:divBdr>
        <w:top w:val="none" w:sz="0" w:space="0" w:color="auto"/>
        <w:left w:val="none" w:sz="0" w:space="0" w:color="auto"/>
        <w:bottom w:val="none" w:sz="0" w:space="0" w:color="auto"/>
        <w:right w:val="none" w:sz="0" w:space="0" w:color="auto"/>
      </w:divBdr>
    </w:div>
    <w:div w:id="357706073">
      <w:bodyDiv w:val="1"/>
      <w:marLeft w:val="0"/>
      <w:marRight w:val="0"/>
      <w:marTop w:val="0"/>
      <w:marBottom w:val="0"/>
      <w:divBdr>
        <w:top w:val="none" w:sz="0" w:space="0" w:color="auto"/>
        <w:left w:val="none" w:sz="0" w:space="0" w:color="auto"/>
        <w:bottom w:val="none" w:sz="0" w:space="0" w:color="auto"/>
        <w:right w:val="none" w:sz="0" w:space="0" w:color="auto"/>
      </w:divBdr>
    </w:div>
    <w:div w:id="363293784">
      <w:bodyDiv w:val="1"/>
      <w:marLeft w:val="0"/>
      <w:marRight w:val="0"/>
      <w:marTop w:val="0"/>
      <w:marBottom w:val="0"/>
      <w:divBdr>
        <w:top w:val="none" w:sz="0" w:space="0" w:color="auto"/>
        <w:left w:val="none" w:sz="0" w:space="0" w:color="auto"/>
        <w:bottom w:val="none" w:sz="0" w:space="0" w:color="auto"/>
        <w:right w:val="none" w:sz="0" w:space="0" w:color="auto"/>
      </w:divBdr>
    </w:div>
    <w:div w:id="392124249">
      <w:bodyDiv w:val="1"/>
      <w:marLeft w:val="0"/>
      <w:marRight w:val="0"/>
      <w:marTop w:val="0"/>
      <w:marBottom w:val="0"/>
      <w:divBdr>
        <w:top w:val="none" w:sz="0" w:space="0" w:color="auto"/>
        <w:left w:val="none" w:sz="0" w:space="0" w:color="auto"/>
        <w:bottom w:val="none" w:sz="0" w:space="0" w:color="auto"/>
        <w:right w:val="none" w:sz="0" w:space="0" w:color="auto"/>
      </w:divBdr>
    </w:div>
    <w:div w:id="393889639">
      <w:bodyDiv w:val="1"/>
      <w:marLeft w:val="0"/>
      <w:marRight w:val="0"/>
      <w:marTop w:val="0"/>
      <w:marBottom w:val="0"/>
      <w:divBdr>
        <w:top w:val="none" w:sz="0" w:space="0" w:color="auto"/>
        <w:left w:val="none" w:sz="0" w:space="0" w:color="auto"/>
        <w:bottom w:val="none" w:sz="0" w:space="0" w:color="auto"/>
        <w:right w:val="none" w:sz="0" w:space="0" w:color="auto"/>
      </w:divBdr>
    </w:div>
    <w:div w:id="402684477">
      <w:bodyDiv w:val="1"/>
      <w:marLeft w:val="0"/>
      <w:marRight w:val="0"/>
      <w:marTop w:val="0"/>
      <w:marBottom w:val="0"/>
      <w:divBdr>
        <w:top w:val="none" w:sz="0" w:space="0" w:color="auto"/>
        <w:left w:val="none" w:sz="0" w:space="0" w:color="auto"/>
        <w:bottom w:val="none" w:sz="0" w:space="0" w:color="auto"/>
        <w:right w:val="none" w:sz="0" w:space="0" w:color="auto"/>
      </w:divBdr>
    </w:div>
    <w:div w:id="403990654">
      <w:bodyDiv w:val="1"/>
      <w:marLeft w:val="0"/>
      <w:marRight w:val="0"/>
      <w:marTop w:val="0"/>
      <w:marBottom w:val="0"/>
      <w:divBdr>
        <w:top w:val="none" w:sz="0" w:space="0" w:color="auto"/>
        <w:left w:val="none" w:sz="0" w:space="0" w:color="auto"/>
        <w:bottom w:val="none" w:sz="0" w:space="0" w:color="auto"/>
        <w:right w:val="none" w:sz="0" w:space="0" w:color="auto"/>
      </w:divBdr>
    </w:div>
    <w:div w:id="418407838">
      <w:bodyDiv w:val="1"/>
      <w:marLeft w:val="0"/>
      <w:marRight w:val="0"/>
      <w:marTop w:val="0"/>
      <w:marBottom w:val="0"/>
      <w:divBdr>
        <w:top w:val="none" w:sz="0" w:space="0" w:color="auto"/>
        <w:left w:val="none" w:sz="0" w:space="0" w:color="auto"/>
        <w:bottom w:val="none" w:sz="0" w:space="0" w:color="auto"/>
        <w:right w:val="none" w:sz="0" w:space="0" w:color="auto"/>
      </w:divBdr>
    </w:div>
    <w:div w:id="430931958">
      <w:bodyDiv w:val="1"/>
      <w:marLeft w:val="0"/>
      <w:marRight w:val="0"/>
      <w:marTop w:val="0"/>
      <w:marBottom w:val="0"/>
      <w:divBdr>
        <w:top w:val="none" w:sz="0" w:space="0" w:color="auto"/>
        <w:left w:val="none" w:sz="0" w:space="0" w:color="auto"/>
        <w:bottom w:val="none" w:sz="0" w:space="0" w:color="auto"/>
        <w:right w:val="none" w:sz="0" w:space="0" w:color="auto"/>
      </w:divBdr>
    </w:div>
    <w:div w:id="478688144">
      <w:bodyDiv w:val="1"/>
      <w:marLeft w:val="0"/>
      <w:marRight w:val="0"/>
      <w:marTop w:val="0"/>
      <w:marBottom w:val="0"/>
      <w:divBdr>
        <w:top w:val="none" w:sz="0" w:space="0" w:color="auto"/>
        <w:left w:val="none" w:sz="0" w:space="0" w:color="auto"/>
        <w:bottom w:val="none" w:sz="0" w:space="0" w:color="auto"/>
        <w:right w:val="none" w:sz="0" w:space="0" w:color="auto"/>
      </w:divBdr>
    </w:div>
    <w:div w:id="518735886">
      <w:bodyDiv w:val="1"/>
      <w:marLeft w:val="0"/>
      <w:marRight w:val="0"/>
      <w:marTop w:val="0"/>
      <w:marBottom w:val="0"/>
      <w:divBdr>
        <w:top w:val="none" w:sz="0" w:space="0" w:color="auto"/>
        <w:left w:val="none" w:sz="0" w:space="0" w:color="auto"/>
        <w:bottom w:val="none" w:sz="0" w:space="0" w:color="auto"/>
        <w:right w:val="none" w:sz="0" w:space="0" w:color="auto"/>
      </w:divBdr>
    </w:div>
    <w:div w:id="613823813">
      <w:bodyDiv w:val="1"/>
      <w:marLeft w:val="0"/>
      <w:marRight w:val="0"/>
      <w:marTop w:val="0"/>
      <w:marBottom w:val="0"/>
      <w:divBdr>
        <w:top w:val="none" w:sz="0" w:space="0" w:color="auto"/>
        <w:left w:val="none" w:sz="0" w:space="0" w:color="auto"/>
        <w:bottom w:val="none" w:sz="0" w:space="0" w:color="auto"/>
        <w:right w:val="none" w:sz="0" w:space="0" w:color="auto"/>
      </w:divBdr>
    </w:div>
    <w:div w:id="709693697">
      <w:bodyDiv w:val="1"/>
      <w:marLeft w:val="0"/>
      <w:marRight w:val="0"/>
      <w:marTop w:val="0"/>
      <w:marBottom w:val="0"/>
      <w:divBdr>
        <w:top w:val="none" w:sz="0" w:space="0" w:color="auto"/>
        <w:left w:val="none" w:sz="0" w:space="0" w:color="auto"/>
        <w:bottom w:val="none" w:sz="0" w:space="0" w:color="auto"/>
        <w:right w:val="none" w:sz="0" w:space="0" w:color="auto"/>
      </w:divBdr>
    </w:div>
    <w:div w:id="759645704">
      <w:bodyDiv w:val="1"/>
      <w:marLeft w:val="0"/>
      <w:marRight w:val="0"/>
      <w:marTop w:val="0"/>
      <w:marBottom w:val="0"/>
      <w:divBdr>
        <w:top w:val="none" w:sz="0" w:space="0" w:color="auto"/>
        <w:left w:val="none" w:sz="0" w:space="0" w:color="auto"/>
        <w:bottom w:val="none" w:sz="0" w:space="0" w:color="auto"/>
        <w:right w:val="none" w:sz="0" w:space="0" w:color="auto"/>
      </w:divBdr>
    </w:div>
    <w:div w:id="799692415">
      <w:bodyDiv w:val="1"/>
      <w:marLeft w:val="0"/>
      <w:marRight w:val="0"/>
      <w:marTop w:val="0"/>
      <w:marBottom w:val="0"/>
      <w:divBdr>
        <w:top w:val="none" w:sz="0" w:space="0" w:color="auto"/>
        <w:left w:val="none" w:sz="0" w:space="0" w:color="auto"/>
        <w:bottom w:val="none" w:sz="0" w:space="0" w:color="auto"/>
        <w:right w:val="none" w:sz="0" w:space="0" w:color="auto"/>
      </w:divBdr>
    </w:div>
    <w:div w:id="808010678">
      <w:bodyDiv w:val="1"/>
      <w:marLeft w:val="0"/>
      <w:marRight w:val="0"/>
      <w:marTop w:val="0"/>
      <w:marBottom w:val="0"/>
      <w:divBdr>
        <w:top w:val="none" w:sz="0" w:space="0" w:color="auto"/>
        <w:left w:val="none" w:sz="0" w:space="0" w:color="auto"/>
        <w:bottom w:val="none" w:sz="0" w:space="0" w:color="auto"/>
        <w:right w:val="none" w:sz="0" w:space="0" w:color="auto"/>
      </w:divBdr>
    </w:div>
    <w:div w:id="978801890">
      <w:bodyDiv w:val="1"/>
      <w:marLeft w:val="0"/>
      <w:marRight w:val="0"/>
      <w:marTop w:val="0"/>
      <w:marBottom w:val="0"/>
      <w:divBdr>
        <w:top w:val="none" w:sz="0" w:space="0" w:color="auto"/>
        <w:left w:val="none" w:sz="0" w:space="0" w:color="auto"/>
        <w:bottom w:val="none" w:sz="0" w:space="0" w:color="auto"/>
        <w:right w:val="none" w:sz="0" w:space="0" w:color="auto"/>
      </w:divBdr>
    </w:div>
    <w:div w:id="1031416722">
      <w:bodyDiv w:val="1"/>
      <w:marLeft w:val="0"/>
      <w:marRight w:val="0"/>
      <w:marTop w:val="0"/>
      <w:marBottom w:val="0"/>
      <w:divBdr>
        <w:top w:val="none" w:sz="0" w:space="0" w:color="auto"/>
        <w:left w:val="none" w:sz="0" w:space="0" w:color="auto"/>
        <w:bottom w:val="none" w:sz="0" w:space="0" w:color="auto"/>
        <w:right w:val="none" w:sz="0" w:space="0" w:color="auto"/>
      </w:divBdr>
    </w:div>
    <w:div w:id="1044018337">
      <w:bodyDiv w:val="1"/>
      <w:marLeft w:val="0"/>
      <w:marRight w:val="0"/>
      <w:marTop w:val="0"/>
      <w:marBottom w:val="0"/>
      <w:divBdr>
        <w:top w:val="none" w:sz="0" w:space="0" w:color="auto"/>
        <w:left w:val="none" w:sz="0" w:space="0" w:color="auto"/>
        <w:bottom w:val="none" w:sz="0" w:space="0" w:color="auto"/>
        <w:right w:val="none" w:sz="0" w:space="0" w:color="auto"/>
      </w:divBdr>
    </w:div>
    <w:div w:id="1075778826">
      <w:bodyDiv w:val="1"/>
      <w:marLeft w:val="0"/>
      <w:marRight w:val="0"/>
      <w:marTop w:val="0"/>
      <w:marBottom w:val="0"/>
      <w:divBdr>
        <w:top w:val="none" w:sz="0" w:space="0" w:color="auto"/>
        <w:left w:val="none" w:sz="0" w:space="0" w:color="auto"/>
        <w:bottom w:val="none" w:sz="0" w:space="0" w:color="auto"/>
        <w:right w:val="none" w:sz="0" w:space="0" w:color="auto"/>
      </w:divBdr>
    </w:div>
    <w:div w:id="1095055522">
      <w:bodyDiv w:val="1"/>
      <w:marLeft w:val="0"/>
      <w:marRight w:val="0"/>
      <w:marTop w:val="0"/>
      <w:marBottom w:val="0"/>
      <w:divBdr>
        <w:top w:val="none" w:sz="0" w:space="0" w:color="auto"/>
        <w:left w:val="none" w:sz="0" w:space="0" w:color="auto"/>
        <w:bottom w:val="none" w:sz="0" w:space="0" w:color="auto"/>
        <w:right w:val="none" w:sz="0" w:space="0" w:color="auto"/>
      </w:divBdr>
    </w:div>
    <w:div w:id="1112047602">
      <w:bodyDiv w:val="1"/>
      <w:marLeft w:val="0"/>
      <w:marRight w:val="0"/>
      <w:marTop w:val="0"/>
      <w:marBottom w:val="0"/>
      <w:divBdr>
        <w:top w:val="none" w:sz="0" w:space="0" w:color="auto"/>
        <w:left w:val="none" w:sz="0" w:space="0" w:color="auto"/>
        <w:bottom w:val="none" w:sz="0" w:space="0" w:color="auto"/>
        <w:right w:val="none" w:sz="0" w:space="0" w:color="auto"/>
      </w:divBdr>
    </w:div>
    <w:div w:id="1112093415">
      <w:bodyDiv w:val="1"/>
      <w:marLeft w:val="0"/>
      <w:marRight w:val="0"/>
      <w:marTop w:val="0"/>
      <w:marBottom w:val="0"/>
      <w:divBdr>
        <w:top w:val="none" w:sz="0" w:space="0" w:color="auto"/>
        <w:left w:val="none" w:sz="0" w:space="0" w:color="auto"/>
        <w:bottom w:val="none" w:sz="0" w:space="0" w:color="auto"/>
        <w:right w:val="none" w:sz="0" w:space="0" w:color="auto"/>
      </w:divBdr>
    </w:div>
    <w:div w:id="1182166828">
      <w:bodyDiv w:val="1"/>
      <w:marLeft w:val="0"/>
      <w:marRight w:val="0"/>
      <w:marTop w:val="0"/>
      <w:marBottom w:val="0"/>
      <w:divBdr>
        <w:top w:val="none" w:sz="0" w:space="0" w:color="auto"/>
        <w:left w:val="none" w:sz="0" w:space="0" w:color="auto"/>
        <w:bottom w:val="none" w:sz="0" w:space="0" w:color="auto"/>
        <w:right w:val="none" w:sz="0" w:space="0" w:color="auto"/>
      </w:divBdr>
    </w:div>
    <w:div w:id="1182620885">
      <w:bodyDiv w:val="1"/>
      <w:marLeft w:val="0"/>
      <w:marRight w:val="0"/>
      <w:marTop w:val="0"/>
      <w:marBottom w:val="0"/>
      <w:divBdr>
        <w:top w:val="none" w:sz="0" w:space="0" w:color="auto"/>
        <w:left w:val="none" w:sz="0" w:space="0" w:color="auto"/>
        <w:bottom w:val="none" w:sz="0" w:space="0" w:color="auto"/>
        <w:right w:val="none" w:sz="0" w:space="0" w:color="auto"/>
      </w:divBdr>
    </w:div>
    <w:div w:id="1328752089">
      <w:bodyDiv w:val="1"/>
      <w:marLeft w:val="0"/>
      <w:marRight w:val="0"/>
      <w:marTop w:val="0"/>
      <w:marBottom w:val="0"/>
      <w:divBdr>
        <w:top w:val="none" w:sz="0" w:space="0" w:color="auto"/>
        <w:left w:val="none" w:sz="0" w:space="0" w:color="auto"/>
        <w:bottom w:val="none" w:sz="0" w:space="0" w:color="auto"/>
        <w:right w:val="none" w:sz="0" w:space="0" w:color="auto"/>
      </w:divBdr>
    </w:div>
    <w:div w:id="1388609408">
      <w:bodyDiv w:val="1"/>
      <w:marLeft w:val="0"/>
      <w:marRight w:val="0"/>
      <w:marTop w:val="0"/>
      <w:marBottom w:val="0"/>
      <w:divBdr>
        <w:top w:val="none" w:sz="0" w:space="0" w:color="auto"/>
        <w:left w:val="none" w:sz="0" w:space="0" w:color="auto"/>
        <w:bottom w:val="none" w:sz="0" w:space="0" w:color="auto"/>
        <w:right w:val="none" w:sz="0" w:space="0" w:color="auto"/>
      </w:divBdr>
    </w:div>
    <w:div w:id="1444954894">
      <w:bodyDiv w:val="1"/>
      <w:marLeft w:val="0"/>
      <w:marRight w:val="0"/>
      <w:marTop w:val="0"/>
      <w:marBottom w:val="0"/>
      <w:divBdr>
        <w:top w:val="none" w:sz="0" w:space="0" w:color="auto"/>
        <w:left w:val="none" w:sz="0" w:space="0" w:color="auto"/>
        <w:bottom w:val="none" w:sz="0" w:space="0" w:color="auto"/>
        <w:right w:val="none" w:sz="0" w:space="0" w:color="auto"/>
      </w:divBdr>
    </w:div>
    <w:div w:id="1458379826">
      <w:bodyDiv w:val="1"/>
      <w:marLeft w:val="0"/>
      <w:marRight w:val="0"/>
      <w:marTop w:val="0"/>
      <w:marBottom w:val="0"/>
      <w:divBdr>
        <w:top w:val="none" w:sz="0" w:space="0" w:color="auto"/>
        <w:left w:val="none" w:sz="0" w:space="0" w:color="auto"/>
        <w:bottom w:val="none" w:sz="0" w:space="0" w:color="auto"/>
        <w:right w:val="none" w:sz="0" w:space="0" w:color="auto"/>
      </w:divBdr>
    </w:div>
    <w:div w:id="1478911409">
      <w:bodyDiv w:val="1"/>
      <w:marLeft w:val="0"/>
      <w:marRight w:val="0"/>
      <w:marTop w:val="0"/>
      <w:marBottom w:val="0"/>
      <w:divBdr>
        <w:top w:val="none" w:sz="0" w:space="0" w:color="auto"/>
        <w:left w:val="none" w:sz="0" w:space="0" w:color="auto"/>
        <w:bottom w:val="none" w:sz="0" w:space="0" w:color="auto"/>
        <w:right w:val="none" w:sz="0" w:space="0" w:color="auto"/>
      </w:divBdr>
    </w:div>
    <w:div w:id="1483157840">
      <w:bodyDiv w:val="1"/>
      <w:marLeft w:val="0"/>
      <w:marRight w:val="0"/>
      <w:marTop w:val="0"/>
      <w:marBottom w:val="0"/>
      <w:divBdr>
        <w:top w:val="none" w:sz="0" w:space="0" w:color="auto"/>
        <w:left w:val="none" w:sz="0" w:space="0" w:color="auto"/>
        <w:bottom w:val="none" w:sz="0" w:space="0" w:color="auto"/>
        <w:right w:val="none" w:sz="0" w:space="0" w:color="auto"/>
      </w:divBdr>
    </w:div>
    <w:div w:id="1541674244">
      <w:bodyDiv w:val="1"/>
      <w:marLeft w:val="0"/>
      <w:marRight w:val="0"/>
      <w:marTop w:val="0"/>
      <w:marBottom w:val="0"/>
      <w:divBdr>
        <w:top w:val="none" w:sz="0" w:space="0" w:color="auto"/>
        <w:left w:val="none" w:sz="0" w:space="0" w:color="auto"/>
        <w:bottom w:val="none" w:sz="0" w:space="0" w:color="auto"/>
        <w:right w:val="none" w:sz="0" w:space="0" w:color="auto"/>
      </w:divBdr>
    </w:div>
    <w:div w:id="1575552616">
      <w:bodyDiv w:val="1"/>
      <w:marLeft w:val="0"/>
      <w:marRight w:val="0"/>
      <w:marTop w:val="0"/>
      <w:marBottom w:val="0"/>
      <w:divBdr>
        <w:top w:val="none" w:sz="0" w:space="0" w:color="auto"/>
        <w:left w:val="none" w:sz="0" w:space="0" w:color="auto"/>
        <w:bottom w:val="none" w:sz="0" w:space="0" w:color="auto"/>
        <w:right w:val="none" w:sz="0" w:space="0" w:color="auto"/>
      </w:divBdr>
    </w:div>
    <w:div w:id="1595554503">
      <w:bodyDiv w:val="1"/>
      <w:marLeft w:val="0"/>
      <w:marRight w:val="0"/>
      <w:marTop w:val="0"/>
      <w:marBottom w:val="0"/>
      <w:divBdr>
        <w:top w:val="none" w:sz="0" w:space="0" w:color="auto"/>
        <w:left w:val="none" w:sz="0" w:space="0" w:color="auto"/>
        <w:bottom w:val="none" w:sz="0" w:space="0" w:color="auto"/>
        <w:right w:val="none" w:sz="0" w:space="0" w:color="auto"/>
      </w:divBdr>
    </w:div>
    <w:div w:id="1691300904">
      <w:bodyDiv w:val="1"/>
      <w:marLeft w:val="0"/>
      <w:marRight w:val="0"/>
      <w:marTop w:val="0"/>
      <w:marBottom w:val="0"/>
      <w:divBdr>
        <w:top w:val="none" w:sz="0" w:space="0" w:color="auto"/>
        <w:left w:val="none" w:sz="0" w:space="0" w:color="auto"/>
        <w:bottom w:val="none" w:sz="0" w:space="0" w:color="auto"/>
        <w:right w:val="none" w:sz="0" w:space="0" w:color="auto"/>
      </w:divBdr>
    </w:div>
    <w:div w:id="1764523951">
      <w:bodyDiv w:val="1"/>
      <w:marLeft w:val="0"/>
      <w:marRight w:val="0"/>
      <w:marTop w:val="0"/>
      <w:marBottom w:val="0"/>
      <w:divBdr>
        <w:top w:val="none" w:sz="0" w:space="0" w:color="auto"/>
        <w:left w:val="none" w:sz="0" w:space="0" w:color="auto"/>
        <w:bottom w:val="none" w:sz="0" w:space="0" w:color="auto"/>
        <w:right w:val="none" w:sz="0" w:space="0" w:color="auto"/>
      </w:divBdr>
    </w:div>
    <w:div w:id="1788695563">
      <w:bodyDiv w:val="1"/>
      <w:marLeft w:val="0"/>
      <w:marRight w:val="0"/>
      <w:marTop w:val="0"/>
      <w:marBottom w:val="0"/>
      <w:divBdr>
        <w:top w:val="none" w:sz="0" w:space="0" w:color="auto"/>
        <w:left w:val="none" w:sz="0" w:space="0" w:color="auto"/>
        <w:bottom w:val="none" w:sz="0" w:space="0" w:color="auto"/>
        <w:right w:val="none" w:sz="0" w:space="0" w:color="auto"/>
      </w:divBdr>
    </w:div>
    <w:div w:id="1801679564">
      <w:bodyDiv w:val="1"/>
      <w:marLeft w:val="0"/>
      <w:marRight w:val="0"/>
      <w:marTop w:val="0"/>
      <w:marBottom w:val="0"/>
      <w:divBdr>
        <w:top w:val="none" w:sz="0" w:space="0" w:color="auto"/>
        <w:left w:val="none" w:sz="0" w:space="0" w:color="auto"/>
        <w:bottom w:val="none" w:sz="0" w:space="0" w:color="auto"/>
        <w:right w:val="none" w:sz="0" w:space="0" w:color="auto"/>
      </w:divBdr>
    </w:div>
    <w:div w:id="1804619069">
      <w:bodyDiv w:val="1"/>
      <w:marLeft w:val="0"/>
      <w:marRight w:val="0"/>
      <w:marTop w:val="0"/>
      <w:marBottom w:val="0"/>
      <w:divBdr>
        <w:top w:val="none" w:sz="0" w:space="0" w:color="auto"/>
        <w:left w:val="none" w:sz="0" w:space="0" w:color="auto"/>
        <w:bottom w:val="none" w:sz="0" w:space="0" w:color="auto"/>
        <w:right w:val="none" w:sz="0" w:space="0" w:color="auto"/>
      </w:divBdr>
    </w:div>
    <w:div w:id="1894081621">
      <w:bodyDiv w:val="1"/>
      <w:marLeft w:val="0"/>
      <w:marRight w:val="0"/>
      <w:marTop w:val="0"/>
      <w:marBottom w:val="0"/>
      <w:divBdr>
        <w:top w:val="none" w:sz="0" w:space="0" w:color="auto"/>
        <w:left w:val="none" w:sz="0" w:space="0" w:color="auto"/>
        <w:bottom w:val="none" w:sz="0" w:space="0" w:color="auto"/>
        <w:right w:val="none" w:sz="0" w:space="0" w:color="auto"/>
      </w:divBdr>
    </w:div>
    <w:div w:id="1939480507">
      <w:bodyDiv w:val="1"/>
      <w:marLeft w:val="0"/>
      <w:marRight w:val="0"/>
      <w:marTop w:val="0"/>
      <w:marBottom w:val="0"/>
      <w:divBdr>
        <w:top w:val="none" w:sz="0" w:space="0" w:color="auto"/>
        <w:left w:val="none" w:sz="0" w:space="0" w:color="auto"/>
        <w:bottom w:val="none" w:sz="0" w:space="0" w:color="auto"/>
        <w:right w:val="none" w:sz="0" w:space="0" w:color="auto"/>
      </w:divBdr>
    </w:div>
    <w:div w:id="1990743921">
      <w:bodyDiv w:val="1"/>
      <w:marLeft w:val="0"/>
      <w:marRight w:val="0"/>
      <w:marTop w:val="0"/>
      <w:marBottom w:val="0"/>
      <w:divBdr>
        <w:top w:val="none" w:sz="0" w:space="0" w:color="auto"/>
        <w:left w:val="none" w:sz="0" w:space="0" w:color="auto"/>
        <w:bottom w:val="none" w:sz="0" w:space="0" w:color="auto"/>
        <w:right w:val="none" w:sz="0" w:space="0" w:color="auto"/>
      </w:divBdr>
    </w:div>
    <w:div w:id="2029789906">
      <w:bodyDiv w:val="1"/>
      <w:marLeft w:val="0"/>
      <w:marRight w:val="0"/>
      <w:marTop w:val="0"/>
      <w:marBottom w:val="0"/>
      <w:divBdr>
        <w:top w:val="none" w:sz="0" w:space="0" w:color="auto"/>
        <w:left w:val="none" w:sz="0" w:space="0" w:color="auto"/>
        <w:bottom w:val="none" w:sz="0" w:space="0" w:color="auto"/>
        <w:right w:val="none" w:sz="0" w:space="0" w:color="auto"/>
      </w:divBdr>
    </w:div>
    <w:div w:id="21189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11111.vsdx"/><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mailto:aris.vilskersts@madona.lv"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madona.lv" TargetMode="Externa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7.xml"/><Relationship Id="rId32" Type="http://schemas.openxmlformats.org/officeDocument/2006/relationships/hyperlink" Target="http://www.madona.lv"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22222.vsdx"/><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hyperlink" Target="mailto:judite.jakovina@auditadvice.lv" TargetMode="External"/><Relationship Id="rId10" Type="http://schemas.openxmlformats.org/officeDocument/2006/relationships/footer" Target="footer1.xml"/><Relationship Id="rId19" Type="http://schemas.openxmlformats.org/officeDocument/2006/relationships/hyperlink" Target="http://www.madona.lv/lat/?ct=jauniesu_centri&amp;fu=read&amp;id=1451" TargetMode="External"/><Relationship Id="rId31" Type="http://schemas.openxmlformats.org/officeDocument/2006/relationships/hyperlink" Target="http://www.visitmadona.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hyperlink" Target="http://www.madona.lv" TargetMode="External"/><Relationship Id="rId35"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172.22.48.220\dati\ArtursL\Finanses%20novads%20publiskajam%20parskatam%20preciz&#275;ts%20par%202013.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Vineta\Desktop\Dzimtsaraksti\STATISTIKA\2014\mirusie.xls" TargetMode="External"/><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Vineta\Desktop\Dzimtsaraksti\STATISTIKA\2014\grafiki.xls" TargetMode="External"/><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Vineta\Desktop\Dzimtsaraksti\STATISTIKA\2014\grafiki.xls" TargetMode="External"/><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1" Type="http://schemas.openxmlformats.org/officeDocument/2006/relationships/oleObject" Target="file:///\\172.22.48.220\dati\ArtursL\Finanses%20novads%20publiskajam%20parskatam%20preciz&#275;ts%20par%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72.22.48.220\dati\ArtursL\Finanses%20novads%20publiskajam%20parskatam%20preciz&#275;ts%20par%202013.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darblapa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darblapa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Vineta\Desktop\Dzimtsaraksti\STATISTIKA\2014\grafiki.xls"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Vineta\Desktop\Dzimtsaraksti\STATISTIKA\2014\grafiki.xls"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Vineta\Desktop\Dzimtsaraksti\STATISTIKA\2014\grafiki.xls" TargetMode="External"/><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Vineta\Desktop\Dzimtsaraksti\STATISTIKA\2014\skirsanas.xls"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lv-LV" sz="1600"/>
              <a:t>Pašvaldības budžeta ieņēmumu struktūra</a:t>
            </a:r>
          </a:p>
        </c:rich>
      </c:tx>
      <c:layout>
        <c:manualLayout>
          <c:xMode val="edge"/>
          <c:yMode val="edge"/>
          <c:x val="0.20392560412707034"/>
          <c:y val="0.10068735299927985"/>
        </c:manualLayout>
      </c:layout>
      <c:overlay val="0"/>
      <c:spPr>
        <a:noFill/>
        <a:ln w="25400">
          <a:noFill/>
        </a:ln>
      </c:spPr>
    </c:title>
    <c:autoTitleDeleted val="0"/>
    <c:plotArea>
      <c:layout>
        <c:manualLayout>
          <c:layoutTarget val="inner"/>
          <c:xMode val="edge"/>
          <c:yMode val="edge"/>
          <c:x val="8.6093836546293795E-2"/>
          <c:y val="0.15987789020181803"/>
          <c:w val="0.51959239750203634"/>
          <c:h val="0.74517928243019727"/>
        </c:manualLayout>
      </c:layout>
      <c:barChart>
        <c:barDir val="col"/>
        <c:grouping val="stacked"/>
        <c:varyColors val="0"/>
        <c:ser>
          <c:idx val="0"/>
          <c:order val="0"/>
          <c:tx>
            <c:strRef>
              <c:f>'[Finanses novads publiskajam parskatam precizēts par 2013.xlsx]Info graf. ieņēmumi'!$A$3</c:f>
              <c:strCache>
                <c:ptCount val="1"/>
                <c:pt idx="0">
                  <c:v>Iedzīvotāju ienākuma nodoklis</c:v>
                </c:pt>
              </c:strCache>
            </c:strRef>
          </c:tx>
          <c:spPr>
            <a:solidFill>
              <a:srgbClr val="9999FF"/>
            </a:solidFill>
            <a:ln w="12700">
              <a:solidFill>
                <a:srgbClr val="000000"/>
              </a:solidFill>
              <a:prstDash val="solid"/>
            </a:ln>
          </c:spPr>
          <c:invertIfNegative val="0"/>
          <c:dLbls>
            <c:numFmt formatCode="#,##0.00" sourceLinked="0"/>
            <c:spPr>
              <a:noFill/>
              <a:ln>
                <a:noFill/>
              </a:ln>
              <a:effectLst/>
            </c:spPr>
            <c:txPr>
              <a:bodyPr wrap="square" lIns="38100" tIns="19050" rIns="38100" bIns="19050" anchor="ctr">
                <a:spAutoFit/>
              </a:bodyPr>
              <a:lstStyle/>
              <a:p>
                <a:pPr>
                  <a:defRPr sz="1400" b="1"/>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'[Finanses novads publiskajam parskatam precizēts par 2013.xlsx]Info graf. ieņēmumi'!$D$2:$F$2</c:f>
              <c:strCache>
                <c:ptCount val="3"/>
                <c:pt idx="0">
                  <c:v>2013.g. EUR</c:v>
                </c:pt>
                <c:pt idx="1">
                  <c:v>2014.g. EUR</c:v>
                </c:pt>
                <c:pt idx="2">
                  <c:v>2015. g. plāns EUR</c:v>
                </c:pt>
              </c:strCache>
            </c:strRef>
          </c:cat>
          <c:val>
            <c:numRef>
              <c:f>'[Finanses novads publiskajam parskatam precizēts par 2013.xlsx]Info graf. ieņēmumi'!$D$3:$F$3</c:f>
              <c:numCache>
                <c:formatCode>General</c:formatCode>
                <c:ptCount val="3"/>
                <c:pt idx="0">
                  <c:v>9524381</c:v>
                </c:pt>
                <c:pt idx="1">
                  <c:v>9868196</c:v>
                </c:pt>
                <c:pt idx="2">
                  <c:v>9621340</c:v>
                </c:pt>
              </c:numCache>
            </c:numRef>
          </c:val>
        </c:ser>
        <c:ser>
          <c:idx val="1"/>
          <c:order val="1"/>
          <c:tx>
            <c:strRef>
              <c:f>'[Finanses novads publiskajam parskatam precizēts par 2013.xlsx]Info graf. ieņēmumi'!$A$4</c:f>
              <c:strCache>
                <c:ptCount val="1"/>
                <c:pt idx="0">
                  <c:v>Saņemtie maksājumi</c:v>
                </c:pt>
              </c:strCache>
            </c:strRef>
          </c:tx>
          <c:spPr>
            <a:solidFill>
              <a:srgbClr val="993366"/>
            </a:solidFill>
            <a:ln w="12700">
              <a:solidFill>
                <a:srgbClr val="000000"/>
              </a:solidFill>
              <a:prstDash val="solid"/>
            </a:ln>
          </c:spPr>
          <c:invertIfNegative val="0"/>
          <c:dLbls>
            <c:numFmt formatCode="#,##0.00" sourceLinked="0"/>
            <c:spPr>
              <a:noFill/>
              <a:ln>
                <a:noFill/>
              </a:ln>
              <a:effectLst/>
            </c:spPr>
            <c:txPr>
              <a:bodyPr wrap="square" lIns="38100" tIns="19050" rIns="38100" bIns="19050" anchor="ctr">
                <a:spAutoFit/>
              </a:bodyPr>
              <a:lstStyle/>
              <a:p>
                <a:pPr>
                  <a:defRPr sz="1400" b="1"/>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'[Finanses novads publiskajam parskatam precizēts par 2013.xlsx]Info graf. ieņēmumi'!$D$2:$F$2</c:f>
              <c:strCache>
                <c:ptCount val="3"/>
                <c:pt idx="0">
                  <c:v>2013.g. EUR</c:v>
                </c:pt>
                <c:pt idx="1">
                  <c:v>2014.g. EUR</c:v>
                </c:pt>
                <c:pt idx="2">
                  <c:v>2015. g. plāns EUR</c:v>
                </c:pt>
              </c:strCache>
            </c:strRef>
          </c:cat>
          <c:val>
            <c:numRef>
              <c:f>'[Finanses novads publiskajam parskatam precizēts par 2013.xlsx]Info graf. ieņēmumi'!$D$4:$F$4</c:f>
              <c:numCache>
                <c:formatCode>General</c:formatCode>
                <c:ptCount val="3"/>
                <c:pt idx="0">
                  <c:v>13030255</c:v>
                </c:pt>
                <c:pt idx="1">
                  <c:v>11590679</c:v>
                </c:pt>
                <c:pt idx="2">
                  <c:v>7864056</c:v>
                </c:pt>
              </c:numCache>
            </c:numRef>
          </c:val>
        </c:ser>
        <c:ser>
          <c:idx val="2"/>
          <c:order val="2"/>
          <c:tx>
            <c:strRef>
              <c:f>'[Finanses novads publiskajam parskatam precizēts par 2013.xlsx]Info graf. ieņēmumi'!$A$5</c:f>
              <c:strCache>
                <c:ptCount val="1"/>
                <c:pt idx="0">
                  <c:v>Valsts (pašvaldību) nodevas un maksas pakalpojumi</c:v>
                </c:pt>
              </c:strCache>
            </c:strRef>
          </c:tx>
          <c:spPr>
            <a:solidFill>
              <a:srgbClr val="FFFFCC"/>
            </a:solidFill>
            <a:ln w="12700">
              <a:solidFill>
                <a:srgbClr val="000000"/>
              </a:solidFill>
              <a:prstDash val="solid"/>
            </a:ln>
          </c:spPr>
          <c:invertIfNegative val="0"/>
          <c:dLbls>
            <c:numFmt formatCode="#,##0.00" sourceLinked="0"/>
            <c:spPr>
              <a:noFill/>
              <a:ln>
                <a:noFill/>
              </a:ln>
              <a:effectLst/>
            </c:spPr>
            <c:txPr>
              <a:bodyPr wrap="square" lIns="38100" tIns="19050" rIns="38100" bIns="19050" anchor="ctr">
                <a:spAutoFit/>
              </a:bodyPr>
              <a:lstStyle/>
              <a:p>
                <a:pPr>
                  <a:defRPr sz="1400" b="1"/>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'[Finanses novads publiskajam parskatam precizēts par 2013.xlsx]Info graf. ieņēmumi'!$D$2:$F$2</c:f>
              <c:strCache>
                <c:ptCount val="3"/>
                <c:pt idx="0">
                  <c:v>2013.g. EUR</c:v>
                </c:pt>
                <c:pt idx="1">
                  <c:v>2014.g. EUR</c:v>
                </c:pt>
                <c:pt idx="2">
                  <c:v>2015. g. plāns EUR</c:v>
                </c:pt>
              </c:strCache>
            </c:strRef>
          </c:cat>
          <c:val>
            <c:numRef>
              <c:f>'[Finanses novads publiskajam parskatam precizēts par 2013.xlsx]Info graf. ieņēmumi'!$D$5:$F$5</c:f>
              <c:numCache>
                <c:formatCode>General</c:formatCode>
                <c:ptCount val="3"/>
                <c:pt idx="0">
                  <c:v>1239047</c:v>
                </c:pt>
                <c:pt idx="1">
                  <c:v>1114117</c:v>
                </c:pt>
                <c:pt idx="2">
                  <c:v>1063046</c:v>
                </c:pt>
              </c:numCache>
            </c:numRef>
          </c:val>
        </c:ser>
        <c:ser>
          <c:idx val="3"/>
          <c:order val="3"/>
          <c:tx>
            <c:strRef>
              <c:f>'[Finanses novads publiskajam parskatam precizēts par 2013.xlsx]Info graf. ieņēmumi'!$A$6</c:f>
              <c:strCache>
                <c:ptCount val="1"/>
                <c:pt idx="0">
                  <c:v>Nekustamā īpašuma nodoklis</c:v>
                </c:pt>
              </c:strCache>
            </c:strRef>
          </c:tx>
          <c:spPr>
            <a:solidFill>
              <a:srgbClr val="CCFFFF"/>
            </a:solidFill>
            <a:ln w="12700">
              <a:solidFill>
                <a:srgbClr val="000000"/>
              </a:solidFill>
              <a:prstDash val="solid"/>
            </a:ln>
          </c:spPr>
          <c:invertIfNegative val="0"/>
          <c:dLbls>
            <c:numFmt formatCode="#,##0.00" sourceLinked="0"/>
            <c:spPr>
              <a:noFill/>
              <a:ln>
                <a:noFill/>
              </a:ln>
              <a:effectLst/>
            </c:spPr>
            <c:txPr>
              <a:bodyPr wrap="square" lIns="38100" tIns="19050" rIns="38100" bIns="19050" anchor="ctr">
                <a:spAutoFit/>
              </a:bodyPr>
              <a:lstStyle/>
              <a:p>
                <a:pPr>
                  <a:defRPr sz="1400" b="1"/>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'[Finanses novads publiskajam parskatam precizēts par 2013.xlsx]Info graf. ieņēmumi'!$D$2:$F$2</c:f>
              <c:strCache>
                <c:ptCount val="3"/>
                <c:pt idx="0">
                  <c:v>2013.g. EUR</c:v>
                </c:pt>
                <c:pt idx="1">
                  <c:v>2014.g. EUR</c:v>
                </c:pt>
                <c:pt idx="2">
                  <c:v>2015. g. plāns EUR</c:v>
                </c:pt>
              </c:strCache>
            </c:strRef>
          </c:cat>
          <c:val>
            <c:numRef>
              <c:f>'[Finanses novads publiskajam parskatam precizēts par 2013.xlsx]Info graf. ieņēmumi'!$D$6:$F$6</c:f>
              <c:numCache>
                <c:formatCode>General</c:formatCode>
                <c:ptCount val="3"/>
                <c:pt idx="0">
                  <c:v>1109454</c:v>
                </c:pt>
                <c:pt idx="1">
                  <c:v>1237756</c:v>
                </c:pt>
                <c:pt idx="2">
                  <c:v>1074971</c:v>
                </c:pt>
              </c:numCache>
            </c:numRef>
          </c:val>
        </c:ser>
        <c:ser>
          <c:idx val="4"/>
          <c:order val="4"/>
          <c:tx>
            <c:strRef>
              <c:f>'[Finanses novads publiskajam parskatam precizēts par 2013.xlsx]Info graf. ieņēmumi'!$A$7</c:f>
              <c:strCache>
                <c:ptCount val="1"/>
                <c:pt idx="0">
                  <c:v>Sodi un sankcijas</c:v>
                </c:pt>
              </c:strCache>
            </c:strRef>
          </c:tx>
          <c:spPr>
            <a:solidFill>
              <a:srgbClr val="660066"/>
            </a:solidFill>
            <a:ln w="12700">
              <a:solidFill>
                <a:srgbClr val="000000"/>
              </a:solidFill>
              <a:prstDash val="solid"/>
            </a:ln>
          </c:spPr>
          <c:invertIfNegative val="0"/>
          <c:cat>
            <c:strRef>
              <c:f>'[Finanses novads publiskajam parskatam precizēts par 2013.xlsx]Info graf. ieņēmumi'!$D$2:$F$2</c:f>
              <c:strCache>
                <c:ptCount val="3"/>
                <c:pt idx="0">
                  <c:v>2013.g. EUR</c:v>
                </c:pt>
                <c:pt idx="1">
                  <c:v>2014.g. EUR</c:v>
                </c:pt>
                <c:pt idx="2">
                  <c:v>2015. g. plāns EUR</c:v>
                </c:pt>
              </c:strCache>
            </c:strRef>
          </c:cat>
          <c:val>
            <c:numRef>
              <c:f>'[Finanses novads publiskajam parskatam precizēts par 2013.xlsx]Info graf. ieņēmumi'!$D$7:$F$7</c:f>
              <c:numCache>
                <c:formatCode>General</c:formatCode>
                <c:ptCount val="3"/>
                <c:pt idx="0">
                  <c:v>47567</c:v>
                </c:pt>
                <c:pt idx="1">
                  <c:v>46647</c:v>
                </c:pt>
                <c:pt idx="2">
                  <c:v>7034</c:v>
                </c:pt>
              </c:numCache>
            </c:numRef>
          </c:val>
        </c:ser>
        <c:ser>
          <c:idx val="5"/>
          <c:order val="5"/>
          <c:tx>
            <c:strRef>
              <c:f>'[Finanses novads publiskajam parskatam precizēts par 2013.xlsx]Info graf. ieņēmumi'!$A$8</c:f>
              <c:strCache>
                <c:ptCount val="1"/>
                <c:pt idx="0">
                  <c:v>Ieņēmumi no pašvaldības nekustamā īpašuma iznomāšanas, pārdošanas</c:v>
                </c:pt>
              </c:strCache>
            </c:strRef>
          </c:tx>
          <c:spPr>
            <a:solidFill>
              <a:srgbClr val="FF8080"/>
            </a:solidFill>
            <a:ln w="12700">
              <a:solidFill>
                <a:srgbClr val="000000"/>
              </a:solidFill>
              <a:prstDash val="solid"/>
            </a:ln>
          </c:spPr>
          <c:invertIfNegative val="0"/>
          <c:cat>
            <c:strRef>
              <c:f>'[Finanses novads publiskajam parskatam precizēts par 2013.xlsx]Info graf. ieņēmumi'!$D$2:$F$2</c:f>
              <c:strCache>
                <c:ptCount val="3"/>
                <c:pt idx="0">
                  <c:v>2013.g. EUR</c:v>
                </c:pt>
                <c:pt idx="1">
                  <c:v>2014.g. EUR</c:v>
                </c:pt>
                <c:pt idx="2">
                  <c:v>2015. g. plāns EUR</c:v>
                </c:pt>
              </c:strCache>
            </c:strRef>
          </c:cat>
          <c:val>
            <c:numRef>
              <c:f>'[Finanses novads publiskajam parskatam precizēts par 2013.xlsx]Info graf. ieņēmumi'!$D$8:$F$8</c:f>
              <c:numCache>
                <c:formatCode>General</c:formatCode>
                <c:ptCount val="3"/>
                <c:pt idx="0">
                  <c:v>40230</c:v>
                </c:pt>
                <c:pt idx="1">
                  <c:v>129519</c:v>
                </c:pt>
                <c:pt idx="2">
                  <c:v>7000</c:v>
                </c:pt>
              </c:numCache>
            </c:numRef>
          </c:val>
        </c:ser>
        <c:ser>
          <c:idx val="6"/>
          <c:order val="6"/>
          <c:tx>
            <c:strRef>
              <c:f>'[Finanses novads publiskajam parskatam precizēts par 2013.xlsx]Info graf. ieņēmumi'!$A$9</c:f>
              <c:strCache>
                <c:ptCount val="1"/>
                <c:pt idx="0">
                  <c:v>Azartspēļu nodoklis</c:v>
                </c:pt>
              </c:strCache>
            </c:strRef>
          </c:tx>
          <c:spPr>
            <a:solidFill>
              <a:srgbClr val="0066CC"/>
            </a:solidFill>
            <a:ln w="12700">
              <a:solidFill>
                <a:srgbClr val="000000"/>
              </a:solidFill>
              <a:prstDash val="solid"/>
            </a:ln>
          </c:spPr>
          <c:invertIfNegative val="0"/>
          <c:cat>
            <c:strRef>
              <c:f>'[Finanses novads publiskajam parskatam precizēts par 2013.xlsx]Info graf. ieņēmumi'!$D$2:$F$2</c:f>
              <c:strCache>
                <c:ptCount val="3"/>
                <c:pt idx="0">
                  <c:v>2013.g. EUR</c:v>
                </c:pt>
                <c:pt idx="1">
                  <c:v>2014.g. EUR</c:v>
                </c:pt>
                <c:pt idx="2">
                  <c:v>2015. g. plāns EUR</c:v>
                </c:pt>
              </c:strCache>
            </c:strRef>
          </c:cat>
          <c:val>
            <c:numRef>
              <c:f>'[Finanses novads publiskajam parskatam precizēts par 2013.xlsx]Info graf. ieņēmumi'!$D$9:$F$9</c:f>
              <c:numCache>
                <c:formatCode>General</c:formatCode>
                <c:ptCount val="3"/>
                <c:pt idx="0">
                  <c:v>34559</c:v>
                </c:pt>
                <c:pt idx="1">
                  <c:v>34680</c:v>
                </c:pt>
                <c:pt idx="2">
                  <c:v>34000</c:v>
                </c:pt>
              </c:numCache>
            </c:numRef>
          </c:val>
        </c:ser>
        <c:ser>
          <c:idx val="7"/>
          <c:order val="7"/>
          <c:tx>
            <c:strRef>
              <c:f>'[Finanses novads publiskajam parskatam precizēts par 2013.xlsx]Info graf. ieņēmumi'!$A$10</c:f>
              <c:strCache>
                <c:ptCount val="1"/>
                <c:pt idx="0">
                  <c:v>Pārējie nenodokļu ieņēmumi</c:v>
                </c:pt>
              </c:strCache>
            </c:strRef>
          </c:tx>
          <c:spPr>
            <a:solidFill>
              <a:srgbClr val="CCCCFF"/>
            </a:solidFill>
            <a:ln w="12700">
              <a:solidFill>
                <a:srgbClr val="000000"/>
              </a:solidFill>
              <a:prstDash val="solid"/>
            </a:ln>
          </c:spPr>
          <c:invertIfNegative val="0"/>
          <c:cat>
            <c:strRef>
              <c:f>'[Finanses novads publiskajam parskatam precizēts par 2013.xlsx]Info graf. ieņēmumi'!$D$2:$F$2</c:f>
              <c:strCache>
                <c:ptCount val="3"/>
                <c:pt idx="0">
                  <c:v>2013.g. EUR</c:v>
                </c:pt>
                <c:pt idx="1">
                  <c:v>2014.g. EUR</c:v>
                </c:pt>
                <c:pt idx="2">
                  <c:v>2015. g. plāns EUR</c:v>
                </c:pt>
              </c:strCache>
            </c:strRef>
          </c:cat>
          <c:val>
            <c:numRef>
              <c:f>'[Finanses novads publiskajam parskatam precizēts par 2013.xlsx]Info graf. ieņēmumi'!$D$10:$F$10</c:f>
              <c:numCache>
                <c:formatCode>General</c:formatCode>
                <c:ptCount val="3"/>
                <c:pt idx="0">
                  <c:v>17429</c:v>
                </c:pt>
                <c:pt idx="1">
                  <c:v>22180</c:v>
                </c:pt>
                <c:pt idx="2">
                  <c:v>14239</c:v>
                </c:pt>
              </c:numCache>
            </c:numRef>
          </c:val>
        </c:ser>
        <c:ser>
          <c:idx val="9"/>
          <c:order val="8"/>
          <c:tx>
            <c:strRef>
              <c:f>'[Finanses novads publiskajam parskatam precizēts par 2013.xlsx]Info graf. ieņēmumi'!$A$11</c:f>
              <c:strCache>
                <c:ptCount val="1"/>
                <c:pt idx="0">
                  <c:v>Procentu ieņēmumi par depozītiem, kontu atlikumiem</c:v>
                </c:pt>
              </c:strCache>
            </c:strRef>
          </c:tx>
          <c:spPr>
            <a:solidFill>
              <a:srgbClr val="FF00FF"/>
            </a:solidFill>
            <a:ln w="12700">
              <a:solidFill>
                <a:srgbClr val="000000"/>
              </a:solidFill>
              <a:prstDash val="solid"/>
            </a:ln>
          </c:spPr>
          <c:invertIfNegative val="0"/>
          <c:cat>
            <c:strRef>
              <c:f>'[Finanses novads publiskajam parskatam precizēts par 2013.xlsx]Info graf. ieņēmumi'!$D$2:$F$2</c:f>
              <c:strCache>
                <c:ptCount val="3"/>
                <c:pt idx="0">
                  <c:v>2013.g. EUR</c:v>
                </c:pt>
                <c:pt idx="1">
                  <c:v>2014.g. EUR</c:v>
                </c:pt>
                <c:pt idx="2">
                  <c:v>2015. g. plāns EUR</c:v>
                </c:pt>
              </c:strCache>
            </c:strRef>
          </c:cat>
          <c:val>
            <c:numRef>
              <c:f>'[Finanses novads publiskajam parskatam precizēts par 2013.xlsx]Info graf. ieņēmumi'!$D$11:$F$11</c:f>
              <c:numCache>
                <c:formatCode>General</c:formatCode>
                <c:ptCount val="3"/>
                <c:pt idx="0">
                  <c:v>2890</c:v>
                </c:pt>
                <c:pt idx="1">
                  <c:v>1564</c:v>
                </c:pt>
                <c:pt idx="2">
                  <c:v>15</c:v>
                </c:pt>
              </c:numCache>
            </c:numRef>
          </c:val>
        </c:ser>
        <c:dLbls>
          <c:showLegendKey val="0"/>
          <c:showVal val="0"/>
          <c:showCatName val="0"/>
          <c:showSerName val="0"/>
          <c:showPercent val="0"/>
          <c:showBubbleSize val="0"/>
        </c:dLbls>
        <c:gapWidth val="150"/>
        <c:overlap val="100"/>
        <c:axId val="190313984"/>
        <c:axId val="190315520"/>
      </c:barChart>
      <c:catAx>
        <c:axId val="1903139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nchor="b" anchorCtr="0"/>
          <a:lstStyle/>
          <a:p>
            <a:pPr>
              <a:defRPr sz="1400" b="1" i="0" u="none" strike="noStrike" baseline="0">
                <a:solidFill>
                  <a:srgbClr val="000000"/>
                </a:solidFill>
                <a:latin typeface="Arial"/>
                <a:ea typeface="Arial"/>
                <a:cs typeface="Arial"/>
              </a:defRPr>
            </a:pPr>
            <a:endParaRPr lang="lv-LV"/>
          </a:p>
        </c:txPr>
        <c:crossAx val="190315520"/>
        <c:crosses val="autoZero"/>
        <c:auto val="1"/>
        <c:lblAlgn val="ctr"/>
        <c:lblOffset val="100"/>
        <c:tickLblSkip val="1"/>
        <c:tickMarkSkip val="1"/>
        <c:noMultiLvlLbl val="0"/>
      </c:catAx>
      <c:valAx>
        <c:axId val="190315520"/>
        <c:scaling>
          <c:orientation val="minMax"/>
          <c:max val="30000000"/>
          <c:min val="0"/>
        </c:scaling>
        <c:delete val="0"/>
        <c:axPos val="l"/>
        <c:majorGridlines>
          <c:spPr>
            <a:ln w="3175">
              <a:solidFill>
                <a:srgbClr val="000000"/>
              </a:solidFill>
              <a:prstDash val="solid"/>
            </a:ln>
          </c:spPr>
        </c:majorGridlines>
        <c:minorGridlines>
          <c:spPr>
            <a:ln w="3175">
              <a:solidFill>
                <a:srgbClr val="000000"/>
              </a:solidFill>
              <a:prstDash val="solid"/>
            </a:ln>
          </c:spPr>
        </c:minorGridlines>
        <c:numFmt formatCode="General" sourceLinked="1"/>
        <c:majorTickMark val="out"/>
        <c:minorTickMark val="out"/>
        <c:tickLblPos val="nextTo"/>
        <c:spPr>
          <a:ln w="3175">
            <a:solidFill>
              <a:srgbClr val="000000"/>
            </a:solidFill>
            <a:prstDash val="solid"/>
          </a:ln>
        </c:spPr>
        <c:txPr>
          <a:bodyPr rot="0" vert="horz"/>
          <a:lstStyle/>
          <a:p>
            <a:pPr>
              <a:defRPr sz="1600" b="1" i="0" u="none" strike="noStrike" baseline="0">
                <a:solidFill>
                  <a:srgbClr val="000000"/>
                </a:solidFill>
                <a:latin typeface="Arial"/>
                <a:ea typeface="Arial"/>
                <a:cs typeface="Arial"/>
              </a:defRPr>
            </a:pPr>
            <a:endParaRPr lang="lv-LV"/>
          </a:p>
        </c:txPr>
        <c:crossAx val="190313984"/>
        <c:crosses val="autoZero"/>
        <c:crossBetween val="between"/>
        <c:dispUnits>
          <c:builtInUnit val="millions"/>
          <c:dispUnitsLbl>
            <c:layout>
              <c:manualLayout>
                <c:xMode val="edge"/>
                <c:yMode val="edge"/>
                <c:x val="1.1589356502850937E-2"/>
                <c:y val="0.17631624547965455"/>
              </c:manualLayout>
            </c:layout>
            <c:spPr>
              <a:noFill/>
              <a:ln w="25400">
                <a:noFill/>
              </a:ln>
            </c:spPr>
            <c:txPr>
              <a:bodyPr rot="-5400000" vert="horz"/>
              <a:lstStyle/>
              <a:p>
                <a:pPr algn="ctr">
                  <a:defRPr sz="1400" b="1" i="0" u="none" strike="noStrike" baseline="0">
                    <a:solidFill>
                      <a:srgbClr val="000000"/>
                    </a:solidFill>
                    <a:latin typeface="Arial"/>
                    <a:ea typeface="Arial"/>
                    <a:cs typeface="Arial"/>
                  </a:defRPr>
                </a:pPr>
                <a:endParaRPr lang="lv-LV"/>
              </a:p>
            </c:txPr>
          </c:dispUnitsLbl>
        </c:dispUnits>
      </c:valAx>
      <c:spPr>
        <a:solidFill>
          <a:srgbClr val="C0C0C0"/>
        </a:solidFill>
        <a:ln w="12700">
          <a:solidFill>
            <a:srgbClr val="808080"/>
          </a:solidFill>
          <a:prstDash val="solid"/>
        </a:ln>
      </c:spPr>
    </c:plotArea>
    <c:legend>
      <c:legendPos val="r"/>
      <c:layout>
        <c:manualLayout>
          <c:xMode val="edge"/>
          <c:yMode val="edge"/>
          <c:x val="0.63739809937550906"/>
          <c:y val="0.22050387118412948"/>
          <c:w val="0.29107445017648653"/>
          <c:h val="0.60162697650593366"/>
        </c:manualLayout>
      </c:layout>
      <c:overlay val="0"/>
      <c:spPr>
        <a:solidFill>
          <a:srgbClr val="FFFFFF"/>
        </a:solidFill>
        <a:ln w="3175">
          <a:solidFill>
            <a:srgbClr val="000000"/>
          </a:solidFill>
          <a:prstDash val="solid"/>
        </a:ln>
      </c:spPr>
      <c:txPr>
        <a:bodyPr/>
        <a:lstStyle/>
        <a:p>
          <a:pPr>
            <a:defRPr sz="1000" b="1" i="0" u="none" strike="noStrike" baseline="0">
              <a:solidFill>
                <a:srgbClr val="000000"/>
              </a:solidFill>
              <a:latin typeface="Arial"/>
              <a:ea typeface="Arial"/>
              <a:cs typeface="Arial"/>
            </a:defRPr>
          </a:pPr>
          <a:endParaRPr lang="lv-LV"/>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lv-LV"/>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lv-LV"/>
              <a:t>Reģistrēto mirušo Madonas novada iedzīvotāju skaits </a:t>
            </a:r>
          </a:p>
        </c:rich>
      </c:tx>
      <c:layout>
        <c:manualLayout>
          <c:xMode val="edge"/>
          <c:yMode val="edge"/>
          <c:x val="0.13275628452580612"/>
          <c:y val="3.8070995223957661E-2"/>
        </c:manualLayout>
      </c:layout>
      <c:overlay val="0"/>
      <c:spPr>
        <a:noFill/>
        <a:ln w="25400">
          <a:noFill/>
        </a:ln>
      </c:spPr>
    </c:title>
    <c:autoTitleDeleted val="0"/>
    <c:plotArea>
      <c:layout>
        <c:manualLayout>
          <c:layoutTarget val="inner"/>
          <c:xMode val="edge"/>
          <c:yMode val="edge"/>
          <c:x val="8.8023212063734535E-2"/>
          <c:y val="0.21319863008181217"/>
          <c:w val="0.88744713801961872"/>
          <c:h val="0.64213396917498189"/>
        </c:manualLayout>
      </c:layout>
      <c:barChart>
        <c:barDir val="col"/>
        <c:grouping val="clustered"/>
        <c:varyColors val="0"/>
        <c:ser>
          <c:idx val="0"/>
          <c:order val="0"/>
          <c:spPr>
            <a:solidFill>
              <a:srgbClr val="9999FF"/>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Sheet4!$C$1:$G$1</c:f>
              <c:strCache>
                <c:ptCount val="5"/>
                <c:pt idx="0">
                  <c:v>2010.gads</c:v>
                </c:pt>
                <c:pt idx="1">
                  <c:v>2011.gads</c:v>
                </c:pt>
                <c:pt idx="2">
                  <c:v>2012.gads</c:v>
                </c:pt>
                <c:pt idx="3">
                  <c:v>2013.gads</c:v>
                </c:pt>
                <c:pt idx="4">
                  <c:v>2014.gads</c:v>
                </c:pt>
              </c:strCache>
            </c:strRef>
          </c:cat>
          <c:val>
            <c:numRef>
              <c:f>Sheet4!$C$2:$G$2</c:f>
              <c:numCache>
                <c:formatCode>General</c:formatCode>
                <c:ptCount val="5"/>
                <c:pt idx="0">
                  <c:v>338</c:v>
                </c:pt>
                <c:pt idx="1">
                  <c:v>331</c:v>
                </c:pt>
                <c:pt idx="2">
                  <c:v>340</c:v>
                </c:pt>
                <c:pt idx="3">
                  <c:v>337</c:v>
                </c:pt>
                <c:pt idx="4">
                  <c:v>345</c:v>
                </c:pt>
              </c:numCache>
            </c:numRef>
          </c:val>
        </c:ser>
        <c:dLbls>
          <c:showLegendKey val="0"/>
          <c:showVal val="0"/>
          <c:showCatName val="0"/>
          <c:showSerName val="0"/>
          <c:showPercent val="0"/>
          <c:showBubbleSize val="0"/>
        </c:dLbls>
        <c:gapWidth val="150"/>
        <c:axId val="195185280"/>
        <c:axId val="195215744"/>
      </c:barChart>
      <c:catAx>
        <c:axId val="1951852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195215744"/>
        <c:crosses val="autoZero"/>
        <c:auto val="1"/>
        <c:lblAlgn val="ctr"/>
        <c:lblOffset val="100"/>
        <c:tickLblSkip val="1"/>
        <c:tickMarkSkip val="1"/>
        <c:noMultiLvlLbl val="0"/>
      </c:catAx>
      <c:valAx>
        <c:axId val="19521574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195185280"/>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v-LV"/>
              <a:t>Mirušo skaits </a:t>
            </a:r>
            <a:endParaRPr lang="en-US"/>
          </a:p>
        </c:rich>
      </c:tx>
      <c:overlay val="0"/>
    </c:title>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
          <c:y val="0.31703047535724699"/>
          <c:w val="1"/>
          <c:h val="0.56698964712744238"/>
        </c:manualLayout>
      </c:layout>
      <c:bar3DChart>
        <c:barDir val="col"/>
        <c:grouping val="clustered"/>
        <c:varyColors val="0"/>
        <c:ser>
          <c:idx val="0"/>
          <c:order val="0"/>
          <c:tx>
            <c:strRef>
              <c:f>mirsana!$A$8:$B$8</c:f>
              <c:strCache>
                <c:ptCount val="1"/>
                <c:pt idx="0">
                  <c:v>Vīrieši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mirsana!$C$7:$G$7</c:f>
              <c:strCache>
                <c:ptCount val="5"/>
                <c:pt idx="0">
                  <c:v>2010.gads</c:v>
                </c:pt>
                <c:pt idx="1">
                  <c:v>2011.gads</c:v>
                </c:pt>
                <c:pt idx="2">
                  <c:v>2012.gads</c:v>
                </c:pt>
                <c:pt idx="3">
                  <c:v>2013.gads</c:v>
                </c:pt>
                <c:pt idx="4">
                  <c:v>2014.gads</c:v>
                </c:pt>
              </c:strCache>
            </c:strRef>
          </c:cat>
          <c:val>
            <c:numRef>
              <c:f>mirsana!$C$8:$G$8</c:f>
              <c:numCache>
                <c:formatCode>General</c:formatCode>
                <c:ptCount val="5"/>
                <c:pt idx="0">
                  <c:v>170</c:v>
                </c:pt>
                <c:pt idx="1">
                  <c:v>163</c:v>
                </c:pt>
                <c:pt idx="2">
                  <c:v>148</c:v>
                </c:pt>
                <c:pt idx="3">
                  <c:v>160</c:v>
                </c:pt>
                <c:pt idx="4">
                  <c:v>174</c:v>
                </c:pt>
              </c:numCache>
            </c:numRef>
          </c:val>
        </c:ser>
        <c:dLbls>
          <c:showLegendKey val="0"/>
          <c:showVal val="0"/>
          <c:showCatName val="0"/>
          <c:showSerName val="0"/>
          <c:showPercent val="0"/>
          <c:showBubbleSize val="0"/>
        </c:dLbls>
        <c:gapWidth val="150"/>
        <c:shape val="cylinder"/>
        <c:axId val="195236992"/>
        <c:axId val="195238528"/>
        <c:axId val="0"/>
      </c:bar3DChart>
      <c:catAx>
        <c:axId val="195236992"/>
        <c:scaling>
          <c:orientation val="minMax"/>
        </c:scaling>
        <c:delete val="0"/>
        <c:axPos val="b"/>
        <c:numFmt formatCode="General" sourceLinked="1"/>
        <c:majorTickMark val="none"/>
        <c:minorTickMark val="none"/>
        <c:tickLblPos val="nextTo"/>
        <c:crossAx val="195238528"/>
        <c:crosses val="autoZero"/>
        <c:auto val="1"/>
        <c:lblAlgn val="ctr"/>
        <c:lblOffset val="100"/>
        <c:noMultiLvlLbl val="0"/>
      </c:catAx>
      <c:valAx>
        <c:axId val="195238528"/>
        <c:scaling>
          <c:orientation val="minMax"/>
        </c:scaling>
        <c:delete val="1"/>
        <c:axPos val="l"/>
        <c:numFmt formatCode="General" sourceLinked="1"/>
        <c:majorTickMark val="out"/>
        <c:minorTickMark val="none"/>
        <c:tickLblPos val="nextTo"/>
        <c:crossAx val="195236992"/>
        <c:crosses val="autoZero"/>
        <c:crossBetween val="between"/>
      </c:valAx>
      <c:spPr>
        <a:noFill/>
        <a:ln w="25400">
          <a:noFill/>
        </a:ln>
      </c:spPr>
    </c:plotArea>
    <c:legend>
      <c:legendPos val="t"/>
      <c:overlay val="0"/>
      <c:txPr>
        <a:bodyPr/>
        <a:lstStyle/>
        <a:p>
          <a:pPr>
            <a:defRPr sz="1200"/>
          </a:pPr>
          <a:endParaRPr lang="lv-LV"/>
        </a:p>
      </c:txPr>
    </c:legend>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v-LV"/>
              <a:t>Mirušo skaits </a:t>
            </a:r>
            <a:endParaRPr lang="en-US"/>
          </a:p>
        </c:rich>
      </c:tx>
      <c:layout>
        <c:manualLayout>
          <c:xMode val="edge"/>
          <c:yMode val="edge"/>
          <c:x val="0.34968044619422572"/>
          <c:y val="0"/>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1"/>
          <c:order val="0"/>
          <c:tx>
            <c:strRef>
              <c:f>mirsana!$A$9:$B$9</c:f>
              <c:strCache>
                <c:ptCount val="1"/>
                <c:pt idx="0">
                  <c:v>Sievietes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mirsana!$C$7:$G$7</c:f>
              <c:strCache>
                <c:ptCount val="5"/>
                <c:pt idx="0">
                  <c:v>2010.gads</c:v>
                </c:pt>
                <c:pt idx="1">
                  <c:v>2011.gads</c:v>
                </c:pt>
                <c:pt idx="2">
                  <c:v>2012.gads</c:v>
                </c:pt>
                <c:pt idx="3">
                  <c:v>2013.gads</c:v>
                </c:pt>
                <c:pt idx="4">
                  <c:v>2014.gads</c:v>
                </c:pt>
              </c:strCache>
            </c:strRef>
          </c:cat>
          <c:val>
            <c:numRef>
              <c:f>mirsana!$C$9:$G$9</c:f>
              <c:numCache>
                <c:formatCode>General</c:formatCode>
                <c:ptCount val="5"/>
                <c:pt idx="0">
                  <c:v>168</c:v>
                </c:pt>
                <c:pt idx="1">
                  <c:v>168</c:v>
                </c:pt>
                <c:pt idx="2">
                  <c:v>192</c:v>
                </c:pt>
                <c:pt idx="3">
                  <c:v>177</c:v>
                </c:pt>
                <c:pt idx="4">
                  <c:v>171</c:v>
                </c:pt>
              </c:numCache>
            </c:numRef>
          </c:val>
        </c:ser>
        <c:dLbls>
          <c:showLegendKey val="0"/>
          <c:showVal val="0"/>
          <c:showCatName val="0"/>
          <c:showSerName val="0"/>
          <c:showPercent val="0"/>
          <c:showBubbleSize val="0"/>
        </c:dLbls>
        <c:gapWidth val="150"/>
        <c:shape val="cylinder"/>
        <c:axId val="195284992"/>
        <c:axId val="195286528"/>
        <c:axId val="0"/>
      </c:bar3DChart>
      <c:catAx>
        <c:axId val="195284992"/>
        <c:scaling>
          <c:orientation val="minMax"/>
        </c:scaling>
        <c:delete val="0"/>
        <c:axPos val="b"/>
        <c:numFmt formatCode="General" sourceLinked="1"/>
        <c:majorTickMark val="none"/>
        <c:minorTickMark val="none"/>
        <c:tickLblPos val="nextTo"/>
        <c:crossAx val="195286528"/>
        <c:crosses val="autoZero"/>
        <c:auto val="1"/>
        <c:lblAlgn val="ctr"/>
        <c:lblOffset val="100"/>
        <c:noMultiLvlLbl val="0"/>
      </c:catAx>
      <c:valAx>
        <c:axId val="195286528"/>
        <c:scaling>
          <c:orientation val="minMax"/>
        </c:scaling>
        <c:delete val="1"/>
        <c:axPos val="l"/>
        <c:numFmt formatCode="General" sourceLinked="1"/>
        <c:majorTickMark val="out"/>
        <c:minorTickMark val="none"/>
        <c:tickLblPos val="nextTo"/>
        <c:crossAx val="195284992"/>
        <c:crosses val="autoZero"/>
        <c:crossBetween val="between"/>
      </c:valAx>
      <c:spPr>
        <a:noFill/>
        <a:ln w="25400">
          <a:noFill/>
        </a:ln>
      </c:spPr>
    </c:plotArea>
    <c:legend>
      <c:legendPos val="t"/>
      <c:overlay val="0"/>
      <c:txPr>
        <a:bodyPr/>
        <a:lstStyle/>
        <a:p>
          <a:pPr>
            <a:defRPr sz="1200"/>
          </a:pPr>
          <a:endParaRPr lang="lv-LV"/>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rgbClr val="000000"/>
                </a:solidFill>
                <a:latin typeface="Arial"/>
                <a:ea typeface="Arial"/>
                <a:cs typeface="Arial"/>
              </a:defRPr>
            </a:pPr>
            <a:r>
              <a:rPr lang="lv-LV" sz="1800" b="1" i="0" baseline="0">
                <a:effectLst/>
              </a:rPr>
              <a:t>Pašvaldības budžeta izdevumu struktūra pa nozarēm</a:t>
            </a:r>
            <a:endParaRPr lang="lv-LV">
              <a:effectLst/>
            </a:endParaRPr>
          </a:p>
        </c:rich>
      </c:tx>
      <c:overlay val="0"/>
      <c:spPr>
        <a:noFill/>
        <a:ln>
          <a:noFill/>
        </a:ln>
        <a:effectLst/>
      </c:spPr>
    </c:title>
    <c:autoTitleDeleted val="0"/>
    <c:plotArea>
      <c:layout>
        <c:manualLayout>
          <c:layoutTarget val="inner"/>
          <c:xMode val="edge"/>
          <c:yMode val="edge"/>
          <c:x val="6.7345199866300942E-2"/>
          <c:y val="8.0554250859979998E-2"/>
          <c:w val="0.56788079470198682"/>
          <c:h val="0.83806472667108578"/>
        </c:manualLayout>
      </c:layout>
      <c:barChart>
        <c:barDir val="col"/>
        <c:grouping val="stacked"/>
        <c:varyColors val="0"/>
        <c:ser>
          <c:idx val="0"/>
          <c:order val="0"/>
          <c:tx>
            <c:strRef>
              <c:f>'[Finanses novads publiskajam parskatam precizēts par 2013.xlsx]Info graf. izdevumi pa nozarēm'!$A$2</c:f>
              <c:strCache>
                <c:ptCount val="1"/>
                <c:pt idx="0">
                  <c:v>Izglītība</c:v>
                </c:pt>
              </c:strCache>
            </c:strRef>
          </c:tx>
          <c:spPr>
            <a:solidFill>
              <a:schemeClr val="accent1"/>
            </a:solidFill>
            <a:ln>
              <a:noFill/>
            </a:ln>
            <a:effectLst>
              <a:softEdge rad="0"/>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FF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nozarēm'!$D$2:$F$2</c:f>
              <c:numCache>
                <c:formatCode>General</c:formatCode>
                <c:ptCount val="3"/>
                <c:pt idx="0">
                  <c:v>11903306</c:v>
                </c:pt>
                <c:pt idx="1">
                  <c:v>11281094</c:v>
                </c:pt>
                <c:pt idx="2">
                  <c:v>9695574</c:v>
                </c:pt>
              </c:numCache>
            </c:numRef>
          </c:val>
        </c:ser>
        <c:ser>
          <c:idx val="1"/>
          <c:order val="1"/>
          <c:tx>
            <c:strRef>
              <c:f>'[Finanses novads publiskajam parskatam precizēts par 2013.xlsx]Info graf. izdevumi pa nozarēm'!$A$3</c:f>
              <c:strCache>
                <c:ptCount val="1"/>
                <c:pt idx="0">
                  <c:v>Dzīvokļu un komunālā saimniecība, vides aizsardzība</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nozarēm'!$D$3:$F$3</c:f>
              <c:numCache>
                <c:formatCode>General</c:formatCode>
                <c:ptCount val="3"/>
                <c:pt idx="0">
                  <c:v>6414058</c:v>
                </c:pt>
                <c:pt idx="1">
                  <c:v>5241026</c:v>
                </c:pt>
                <c:pt idx="2">
                  <c:v>4096018</c:v>
                </c:pt>
              </c:numCache>
            </c:numRef>
          </c:val>
        </c:ser>
        <c:ser>
          <c:idx val="2"/>
          <c:order val="2"/>
          <c:tx>
            <c:strRef>
              <c:f>'[Finanses novads publiskajam parskatam precizēts par 2013.xlsx]Info graf. izdevumi pa nozarēm'!$A$4</c:f>
              <c:strCache>
                <c:ptCount val="1"/>
                <c:pt idx="0">
                  <c:v>Brīvais laiks, sports, kultūra, reliģija</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nozarēm'!$D$4:$F$4</c:f>
              <c:numCache>
                <c:formatCode>General</c:formatCode>
                <c:ptCount val="3"/>
                <c:pt idx="0">
                  <c:v>2875778</c:v>
                </c:pt>
                <c:pt idx="1">
                  <c:v>2238879</c:v>
                </c:pt>
                <c:pt idx="2">
                  <c:v>2153016</c:v>
                </c:pt>
              </c:numCache>
            </c:numRef>
          </c:val>
        </c:ser>
        <c:ser>
          <c:idx val="3"/>
          <c:order val="3"/>
          <c:tx>
            <c:strRef>
              <c:f>'[Finanses novads publiskajam parskatam precizēts par 2013.xlsx]Info graf. izdevumi pa nozarēm'!$A$5</c:f>
              <c:strCache>
                <c:ptCount val="1"/>
                <c:pt idx="0">
                  <c:v>Vispārējie valdības dienesti</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nozarēm'!$D$5:$F$5</c:f>
              <c:numCache>
                <c:formatCode>General</c:formatCode>
                <c:ptCount val="3"/>
                <c:pt idx="0">
                  <c:v>2416926</c:v>
                </c:pt>
                <c:pt idx="1">
                  <c:v>2572757</c:v>
                </c:pt>
                <c:pt idx="2">
                  <c:v>2505568</c:v>
                </c:pt>
              </c:numCache>
            </c:numRef>
          </c:val>
        </c:ser>
        <c:ser>
          <c:idx val="4"/>
          <c:order val="4"/>
          <c:tx>
            <c:strRef>
              <c:f>'[Finanses novads publiskajam parskatam precizēts par 2013.xlsx]Info graf. izdevumi pa nozarēm'!$A$6</c:f>
              <c:strCache>
                <c:ptCount val="1"/>
                <c:pt idx="0">
                  <c:v>Sociālā apdrošināšana un sociālā nodrošināšana</c:v>
                </c:pt>
              </c:strCache>
            </c:strRef>
          </c:tx>
          <c:spPr>
            <a:solidFill>
              <a:schemeClr val="accent5"/>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nozarēm'!$D$6:$F$6</c:f>
              <c:numCache>
                <c:formatCode>General</c:formatCode>
                <c:ptCount val="3"/>
                <c:pt idx="0">
                  <c:v>2021119</c:v>
                </c:pt>
                <c:pt idx="1">
                  <c:v>2134336</c:v>
                </c:pt>
                <c:pt idx="2">
                  <c:v>2164329</c:v>
                </c:pt>
              </c:numCache>
            </c:numRef>
          </c:val>
        </c:ser>
        <c:ser>
          <c:idx val="5"/>
          <c:order val="5"/>
          <c:tx>
            <c:strRef>
              <c:f>'[Finanses novads publiskajam parskatam precizēts par 2013.xlsx]Info graf. izdevumi pa nozarēm'!$A$7</c:f>
              <c:strCache>
                <c:ptCount val="1"/>
                <c:pt idx="0">
                  <c:v>Norēķini par citu pašvaldību  sniegtajiem pakalpojumiem</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nozarēm'!$D$7:$F$7</c:f>
              <c:numCache>
                <c:formatCode>General</c:formatCode>
                <c:ptCount val="3"/>
                <c:pt idx="0">
                  <c:v>333060</c:v>
                </c:pt>
                <c:pt idx="1">
                  <c:v>332889</c:v>
                </c:pt>
                <c:pt idx="2">
                  <c:v>350932</c:v>
                </c:pt>
              </c:numCache>
            </c:numRef>
          </c:val>
        </c:ser>
        <c:ser>
          <c:idx val="6"/>
          <c:order val="6"/>
          <c:tx>
            <c:strRef>
              <c:f>'[Finanses novads publiskajam parskatam precizēts par 2013.xlsx]Info graf. izdevumi pa nozarēm'!$A$8</c:f>
              <c:strCache>
                <c:ptCount val="1"/>
                <c:pt idx="0">
                  <c:v>Pašvaldību parādu procentu nomaksa</c:v>
                </c:pt>
              </c:strCache>
            </c:strRef>
          </c:tx>
          <c:spPr>
            <a:solidFill>
              <a:schemeClr val="accent1">
                <a:lumMod val="6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nozarēm'!$D$8:$F$8</c:f>
              <c:numCache>
                <c:formatCode>General</c:formatCode>
                <c:ptCount val="3"/>
                <c:pt idx="0">
                  <c:v>329032</c:v>
                </c:pt>
                <c:pt idx="1">
                  <c:v>111540</c:v>
                </c:pt>
                <c:pt idx="2">
                  <c:v>127841</c:v>
                </c:pt>
              </c:numCache>
            </c:numRef>
          </c:val>
        </c:ser>
        <c:ser>
          <c:idx val="7"/>
          <c:order val="7"/>
          <c:tx>
            <c:strRef>
              <c:f>'[Finanses novads publiskajam parskatam precizēts par 2013.xlsx]Info graf. izdevumi pa nozarēm'!$A$9</c:f>
              <c:strCache>
                <c:ptCount val="1"/>
                <c:pt idx="0">
                  <c:v>Ekonomiskā darbība</c:v>
                </c:pt>
              </c:strCache>
            </c:strRef>
          </c:tx>
          <c:spPr>
            <a:solidFill>
              <a:schemeClr val="accent2">
                <a:lumMod val="6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nozarēm'!$D$9:$F$9</c:f>
              <c:numCache>
                <c:formatCode>General</c:formatCode>
                <c:ptCount val="3"/>
                <c:pt idx="0">
                  <c:v>260781</c:v>
                </c:pt>
                <c:pt idx="1">
                  <c:v>178777</c:v>
                </c:pt>
                <c:pt idx="2">
                  <c:v>83483</c:v>
                </c:pt>
              </c:numCache>
            </c:numRef>
          </c:val>
        </c:ser>
        <c:ser>
          <c:idx val="8"/>
          <c:order val="8"/>
          <c:tx>
            <c:strRef>
              <c:f>'[Finanses novads publiskajam parskatam precizēts par 2013.xlsx]Info graf. izdevumi pa nozarēm'!$A$10</c:f>
              <c:strCache>
                <c:ptCount val="1"/>
                <c:pt idx="0">
                  <c:v> Veselība</c:v>
                </c:pt>
              </c:strCache>
            </c:strRef>
          </c:tx>
          <c:spPr>
            <a:solidFill>
              <a:schemeClr val="accent3">
                <a:lumMod val="60000"/>
              </a:schemeClr>
            </a:solidFill>
            <a:ln>
              <a:noFill/>
            </a:ln>
            <a:effectLst/>
          </c:spPr>
          <c:invertIfNegative val="0"/>
          <c:dLbls>
            <c:delete val="1"/>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nozarēm'!$D$10:$F$10</c:f>
              <c:numCache>
                <c:formatCode>General</c:formatCode>
                <c:ptCount val="3"/>
                <c:pt idx="0">
                  <c:v>56317</c:v>
                </c:pt>
                <c:pt idx="1">
                  <c:v>109530</c:v>
                </c:pt>
                <c:pt idx="2">
                  <c:v>77660</c:v>
                </c:pt>
              </c:numCache>
            </c:numRef>
          </c:val>
        </c:ser>
        <c:ser>
          <c:idx val="9"/>
          <c:order val="9"/>
          <c:tx>
            <c:strRef>
              <c:f>'[Finanses novads publiskajam parskatam precizēts par 2013.xlsx]Info graf. izdevumi pa nozarēm'!$A$11</c:f>
              <c:strCache>
                <c:ptCount val="1"/>
                <c:pt idx="0">
                  <c:v>Kapitālo izdevumu transferti</c:v>
                </c:pt>
              </c:strCache>
            </c:strRef>
          </c:tx>
          <c:spPr>
            <a:solidFill>
              <a:schemeClr val="accent4">
                <a:lumMod val="60000"/>
              </a:schemeClr>
            </a:solidFill>
            <a:ln>
              <a:noFill/>
            </a:ln>
            <a:effectLst/>
          </c:spPr>
          <c:invertIfNegative val="0"/>
          <c:dLbls>
            <c:delete val="1"/>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nozarēm'!$D$11:$F$11</c:f>
              <c:numCache>
                <c:formatCode>General</c:formatCode>
                <c:ptCount val="3"/>
                <c:pt idx="0">
                  <c:v>35122</c:v>
                </c:pt>
                <c:pt idx="1">
                  <c:v>2925</c:v>
                </c:pt>
                <c:pt idx="2">
                  <c:v>0</c:v>
                </c:pt>
              </c:numCache>
            </c:numRef>
          </c:val>
        </c:ser>
        <c:ser>
          <c:idx val="12"/>
          <c:order val="10"/>
          <c:tx>
            <c:strRef>
              <c:f>'[Finanses novads publiskajam parskatam precizēts par 2013.xlsx]Info graf. izdevumi pa nozarēm'!$A$12</c:f>
              <c:strCache>
                <c:ptCount val="1"/>
                <c:pt idx="0">
                  <c:v>Vispārēja rakstura transferti</c:v>
                </c:pt>
              </c:strCache>
            </c:strRef>
          </c:tx>
          <c:spPr>
            <a:solidFill>
              <a:schemeClr val="accent1">
                <a:lumMod val="80000"/>
                <a:lumOff val="2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nozarēm'!$D$12:$F$12</c:f>
              <c:numCache>
                <c:formatCode>General</c:formatCode>
                <c:ptCount val="3"/>
                <c:pt idx="0">
                  <c:v>26481</c:v>
                </c:pt>
                <c:pt idx="1">
                  <c:v>0</c:v>
                </c:pt>
                <c:pt idx="2">
                  <c:v>0</c:v>
                </c:pt>
              </c:numCache>
            </c:numRef>
          </c:val>
        </c:ser>
        <c:ser>
          <c:idx val="10"/>
          <c:order val="11"/>
          <c:tx>
            <c:strRef>
              <c:f>'[Finanses novads publiskajam parskatam precizēts par 2013.xlsx]Info graf. izdevumi pa nozarēm'!$A$13</c:f>
              <c:strCache>
                <c:ptCount val="1"/>
                <c:pt idx="0">
                  <c:v>Sabiedriskā kārtība un drošība</c:v>
                </c:pt>
              </c:strCache>
            </c:strRef>
          </c:tx>
          <c:spPr>
            <a:solidFill>
              <a:schemeClr val="accent5">
                <a:lumMod val="60000"/>
              </a:schemeClr>
            </a:solidFill>
            <a:ln>
              <a:noFill/>
            </a:ln>
            <a:effectLst/>
          </c:spPr>
          <c:invertIfNegative val="0"/>
          <c:dLbls>
            <c:delete val="1"/>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nozarēm'!$D$13:$F$13</c:f>
              <c:numCache>
                <c:formatCode>General</c:formatCode>
                <c:ptCount val="3"/>
                <c:pt idx="0">
                  <c:v>10922</c:v>
                </c:pt>
                <c:pt idx="1">
                  <c:v>7452</c:v>
                </c:pt>
                <c:pt idx="2">
                  <c:v>10685</c:v>
                </c:pt>
              </c:numCache>
            </c:numRef>
          </c:val>
        </c:ser>
        <c:ser>
          <c:idx val="11"/>
          <c:order val="12"/>
          <c:tx>
            <c:strRef>
              <c:f>'[Finanses novads publiskajam parskatam precizēts par 2013.xlsx]Info graf. izdevumi pa nozarēm'!$A$14</c:f>
              <c:strCache>
                <c:ptCount val="1"/>
                <c:pt idx="0">
                  <c:v>Pamatbudžeta uzturēšanas izdevumu transferts uz valsts budžetu</c:v>
                </c:pt>
              </c:strCache>
            </c:strRef>
          </c:tx>
          <c:spPr>
            <a:solidFill>
              <a:schemeClr val="accent6">
                <a:lumMod val="60000"/>
              </a:schemeClr>
            </a:solidFill>
            <a:ln>
              <a:noFill/>
            </a:ln>
            <a:effectLst/>
          </c:spPr>
          <c:invertIfNegative val="0"/>
          <c:dLbls>
            <c:delete val="1"/>
          </c:dLbls>
          <c:cat>
            <c:strRef>
              <c:f>'[Finanses novads publiskajam parskatam precizēts par 2013.xlsx]Info graf. izdevumi pa nozarēm'!$D$1:$F$1</c:f>
              <c:strCache>
                <c:ptCount val="3"/>
                <c:pt idx="0">
                  <c:v>2013 g.. EUR</c:v>
                </c:pt>
                <c:pt idx="1">
                  <c:v>2014.g.  EUR</c:v>
                </c:pt>
                <c:pt idx="2">
                  <c:v>2015.g. plāns EUR</c:v>
                </c:pt>
              </c:strCache>
            </c:strRef>
          </c:cat>
          <c:val>
            <c:numRef>
              <c:f>'[Finanses novads publiskajam parskatam precizēts par 2013.xlsx]Info graf. izdevumi pa nozarēm'!$D$14:$F$14</c:f>
              <c:numCache>
                <c:formatCode>General</c:formatCode>
                <c:ptCount val="3"/>
                <c:pt idx="0">
                  <c:v>332</c:v>
                </c:pt>
                <c:pt idx="1">
                  <c:v>7891</c:v>
                </c:pt>
                <c:pt idx="2">
                  <c:v>0</c:v>
                </c:pt>
              </c:numCache>
            </c:numRef>
          </c:val>
        </c:ser>
        <c:dLbls>
          <c:showLegendKey val="0"/>
          <c:showVal val="1"/>
          <c:showCatName val="0"/>
          <c:showSerName val="0"/>
          <c:showPercent val="0"/>
          <c:showBubbleSize val="0"/>
        </c:dLbls>
        <c:gapWidth val="150"/>
        <c:overlap val="100"/>
        <c:axId val="179475200"/>
        <c:axId val="179476736"/>
      </c:barChart>
      <c:catAx>
        <c:axId val="179475200"/>
        <c:scaling>
          <c:orientation val="minMax"/>
        </c:scaling>
        <c:delete val="0"/>
        <c:axPos val="b"/>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Arial"/>
                <a:ea typeface="Arial"/>
                <a:cs typeface="Arial"/>
              </a:defRPr>
            </a:pPr>
            <a:endParaRPr lang="lv-LV"/>
          </a:p>
        </c:txPr>
        <c:crossAx val="179476736"/>
        <c:crosses val="autoZero"/>
        <c:auto val="1"/>
        <c:lblAlgn val="ctr"/>
        <c:lblOffset val="100"/>
        <c:tickLblSkip val="1"/>
        <c:tickMarkSkip val="1"/>
        <c:noMultiLvlLbl val="0"/>
      </c:catAx>
      <c:valAx>
        <c:axId val="179476736"/>
        <c:scaling>
          <c:orientation val="minMax"/>
          <c:max val="30000000"/>
        </c:scaling>
        <c:delete val="0"/>
        <c:axPos val="l"/>
        <c:majorGridlines>
          <c:spPr>
            <a:ln w="3175" cap="flat" cmpd="sng" algn="ctr">
              <a:solidFill>
                <a:srgbClr val="000000"/>
              </a:solidFill>
              <a:prstDash val="solid"/>
              <a:round/>
            </a:ln>
            <a:effectLst/>
          </c:spPr>
        </c:majorGridlines>
        <c:numFmt formatCode="0.0" sourceLinked="0"/>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Arial"/>
                <a:ea typeface="Arial"/>
                <a:cs typeface="Arial"/>
              </a:defRPr>
            </a:pPr>
            <a:endParaRPr lang="lv-LV"/>
          </a:p>
        </c:txPr>
        <c:crossAx val="179475200"/>
        <c:crosses val="autoZero"/>
        <c:crossBetween val="between"/>
        <c:majorUnit val="5000000"/>
        <c:minorUnit val="1000000"/>
        <c:dispUnits>
          <c:builtInUnit val="millions"/>
          <c:dispUnitsLbl>
            <c:layout>
              <c:manualLayout>
                <c:xMode val="edge"/>
                <c:yMode val="edge"/>
                <c:x val="2.2093945153407548E-3"/>
                <c:y val="9.6992606137816503E-2"/>
              </c:manualLayout>
            </c:layout>
            <c:spPr>
              <a:noFill/>
              <a:ln w="25400">
                <a:noFill/>
              </a:ln>
              <a:effectLst/>
            </c:spPr>
            <c:txPr>
              <a:bodyPr rot="-5400000" spcFirstLastPara="1" vertOverflow="ellipsis" vert="horz" wrap="square" anchor="ctr" anchorCtr="1"/>
              <a:lstStyle/>
              <a:p>
                <a:pPr algn="ctr">
                  <a:defRPr sz="1200" b="1" i="0" u="none" strike="noStrike" kern="1200" baseline="0">
                    <a:solidFill>
                      <a:srgbClr val="000000"/>
                    </a:solidFill>
                    <a:latin typeface="Arial"/>
                    <a:ea typeface="Arial"/>
                    <a:cs typeface="Arial"/>
                  </a:defRPr>
                </a:pPr>
                <a:endParaRPr lang="lv-LV"/>
              </a:p>
            </c:txPr>
          </c:dispUnitsLbl>
        </c:dispUnits>
      </c:valAx>
      <c:spPr>
        <a:gradFill rotWithShape="0">
          <a:gsLst>
            <a:gs pos="78000">
              <a:srgbClr xmlns:mc="http://schemas.openxmlformats.org/markup-compatibility/2006" xmlns:a14="http://schemas.microsoft.com/office/drawing/2010/main" val="CCFFFF" mc:Ignorable="a14" a14:legacySpreadsheetColorIndex="41"/>
            </a:gs>
            <a:gs pos="100000">
              <a:srgbClr xmlns:mc="http://schemas.openxmlformats.org/markup-compatibility/2006" xmlns:a14="http://schemas.microsoft.com/office/drawing/2010/main" val="000000" mc:Ignorable="a14" a14:legacySpreadsheetColorIndex="41">
                <a:gamma/>
                <a:shade val="46275"/>
                <a:invGamma/>
              </a:srgbClr>
            </a:gs>
          </a:gsLst>
          <a:lin ang="5400000" scaled="1"/>
        </a:gradFill>
        <a:ln w="12700">
          <a:solidFill>
            <a:srgbClr val="808080"/>
          </a:solidFill>
          <a:prstDash val="solid"/>
        </a:ln>
        <a:effectLst/>
      </c:spPr>
    </c:plotArea>
    <c:legend>
      <c:legendPos val="r"/>
      <c:layout>
        <c:manualLayout>
          <c:xMode val="edge"/>
          <c:yMode val="edge"/>
          <c:x val="0.66611653543307081"/>
          <c:y val="7.8272134706496882E-2"/>
          <c:w val="0.32388248710290524"/>
          <c:h val="0.88540605730740707"/>
        </c:manualLayout>
      </c:layout>
      <c:overlay val="0"/>
      <c:spPr>
        <a:solidFill>
          <a:srgbClr val="FFFFFF"/>
        </a:solidFill>
        <a:ln w="3175">
          <a:solidFill>
            <a:srgbClr val="000000"/>
          </a:solidFill>
          <a:prstDash val="solid"/>
        </a:ln>
        <a:effectLst/>
      </c:spPr>
      <c:txPr>
        <a:bodyPr rot="0" spcFirstLastPara="1" vertOverflow="ellipsis" vert="horz" wrap="square" anchor="ctr" anchorCtr="1"/>
        <a:lstStyle/>
        <a:p>
          <a:pPr>
            <a:defRPr sz="1200" b="1" i="0" u="none" strike="noStrike" kern="1200" baseline="0">
              <a:solidFill>
                <a:srgbClr val="000000"/>
              </a:solidFill>
              <a:latin typeface="Arial"/>
              <a:ea typeface="Arial"/>
              <a:cs typeface="Arial"/>
            </a:defRPr>
          </a:pPr>
          <a:endParaRPr lang="lv-LV"/>
        </a:p>
      </c:txPr>
    </c:legend>
    <c:plotVisOnly val="1"/>
    <c:dispBlanksAs val="gap"/>
    <c:showDLblsOverMax val="0"/>
  </c:chart>
  <c:spPr>
    <a:noFill/>
    <a:ln w="9525" cap="flat" cmpd="sng" algn="ctr">
      <a:noFill/>
      <a:prstDash val="solid"/>
      <a:round/>
    </a:ln>
    <a:effectLst/>
  </c:spPr>
  <c:txPr>
    <a:bodyPr/>
    <a:lstStyle/>
    <a:p>
      <a:pPr>
        <a:defRPr sz="1200" b="1" i="0" u="none" strike="noStrike" baseline="0">
          <a:solidFill>
            <a:srgbClr val="000000"/>
          </a:solidFill>
          <a:latin typeface="Arial"/>
          <a:ea typeface="Arial"/>
          <a:cs typeface="Arial"/>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lv-LV" sz="1600" b="1" i="0" baseline="0">
                <a:effectLst/>
              </a:rPr>
              <a:t>Pašvaldības budžeta izdevumu struktūra pēc ekonomiskās klasifikācijas kodiem</a:t>
            </a:r>
            <a:endParaRPr lang="lv-LV" sz="1600">
              <a:effectLst/>
            </a:endParaRPr>
          </a:p>
        </c:rich>
      </c:tx>
      <c:layout>
        <c:manualLayout>
          <c:xMode val="edge"/>
          <c:yMode val="edge"/>
          <c:x val="9.4127504751561231E-2"/>
          <c:y val="2.4657532916754779E-2"/>
        </c:manualLayout>
      </c:layout>
      <c:overlay val="0"/>
    </c:title>
    <c:autoTitleDeleted val="0"/>
    <c:plotArea>
      <c:layout>
        <c:manualLayout>
          <c:layoutTarget val="inner"/>
          <c:xMode val="edge"/>
          <c:yMode val="edge"/>
          <c:x val="8.9403973509933773E-2"/>
          <c:y val="0.12407932671344371"/>
          <c:w val="0.54443247352701607"/>
          <c:h val="0.79453965081762212"/>
        </c:manualLayout>
      </c:layout>
      <c:barChart>
        <c:barDir val="col"/>
        <c:grouping val="stacked"/>
        <c:varyColors val="0"/>
        <c:ser>
          <c:idx val="0"/>
          <c:order val="0"/>
          <c:tx>
            <c:strRef>
              <c:f>'[Finanses novads publiskajam parskatam precizēts par 2013.xlsx] Izdevumi pēc klasf.kodiem'!$A$3</c:f>
              <c:strCache>
                <c:ptCount val="1"/>
                <c:pt idx="0">
                  <c:v>Atalgojumi</c:v>
                </c:pt>
              </c:strCache>
            </c:strRef>
          </c:tx>
          <c:spPr>
            <a:solidFill>
              <a:srgbClr val="9999FF"/>
            </a:solidFill>
            <a:ln w="12700">
              <a:solidFill>
                <a:srgbClr val="000000"/>
              </a:solidFill>
              <a:prstDash val="solid"/>
            </a:ln>
          </c:spPr>
          <c:invertIfNegative val="0"/>
          <c:dLbls>
            <c:numFmt formatCode="0.0" sourceLinked="0"/>
            <c:spPr>
              <a:noFill/>
              <a:ln w="25400">
                <a:noFill/>
              </a:ln>
            </c:spPr>
            <c:txPr>
              <a:bodyPr wrap="square" lIns="38100" tIns="19050" rIns="38100" bIns="19050" anchor="ctr">
                <a:spAutoFit/>
              </a:bodyPr>
              <a:lstStyle/>
              <a:p>
                <a:pPr>
                  <a:defRPr sz="1200" b="1"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klasf.kodiem'!$D$3:$F$3</c:f>
              <c:numCache>
                <c:formatCode>General</c:formatCode>
                <c:ptCount val="3"/>
                <c:pt idx="0">
                  <c:v>8996161</c:v>
                </c:pt>
                <c:pt idx="1">
                  <c:v>9743363</c:v>
                </c:pt>
                <c:pt idx="2">
                  <c:v>9455326</c:v>
                </c:pt>
              </c:numCache>
            </c:numRef>
          </c:val>
        </c:ser>
        <c:ser>
          <c:idx val="3"/>
          <c:order val="1"/>
          <c:tx>
            <c:strRef>
              <c:f>'[Finanses novads publiskajam parskatam precizēts par 2013.xlsx] Izdevumi pēc klasf.kodiem'!$A$4</c:f>
              <c:strCache>
                <c:ptCount val="1"/>
                <c:pt idx="0">
                  <c:v>Valsts sociālās apdrošināšanas obligātās iemaksas</c:v>
                </c:pt>
              </c:strCache>
            </c:strRef>
          </c:tx>
          <c:spPr>
            <a:solidFill>
              <a:srgbClr val="CCFFFF"/>
            </a:solidFill>
            <a:ln w="12700">
              <a:solidFill>
                <a:srgbClr val="000000"/>
              </a:solidFill>
              <a:prstDash val="solid"/>
            </a:ln>
          </c:spPr>
          <c:invertIfNegative val="0"/>
          <c:dLbls>
            <c:numFmt formatCode="0.0" sourceLinked="0"/>
            <c:spPr>
              <a:noFill/>
              <a:ln w="25400">
                <a:noFill/>
              </a:ln>
            </c:spPr>
            <c:txPr>
              <a:bodyPr wrap="square" lIns="38100" tIns="19050" rIns="38100" bIns="19050" anchor="ctr">
                <a:spAutoFit/>
              </a:bodyPr>
              <a:lstStyle/>
              <a:p>
                <a:pPr>
                  <a:defRPr sz="1200" b="1"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klasf.kodiem'!$D$4:$F$4</c:f>
              <c:numCache>
                <c:formatCode>General</c:formatCode>
                <c:ptCount val="3"/>
                <c:pt idx="0">
                  <c:v>2326327</c:v>
                </c:pt>
                <c:pt idx="1">
                  <c:v>2502707</c:v>
                </c:pt>
                <c:pt idx="2">
                  <c:v>2404809</c:v>
                </c:pt>
              </c:numCache>
            </c:numRef>
          </c:val>
        </c:ser>
        <c:ser>
          <c:idx val="1"/>
          <c:order val="2"/>
          <c:tx>
            <c:strRef>
              <c:f>'[Finanses novads publiskajam parskatam precizēts par 2013.xlsx] Izdevumi pēc klasf.kodiem'!$A$5</c:f>
              <c:strCache>
                <c:ptCount val="1"/>
                <c:pt idx="0">
                  <c:v>Pakalpojumu apmaksa</c:v>
                </c:pt>
              </c:strCache>
            </c:strRef>
          </c:tx>
          <c:spPr>
            <a:solidFill>
              <a:srgbClr val="993366"/>
            </a:solidFill>
            <a:ln w="12700">
              <a:solidFill>
                <a:srgbClr val="000000"/>
              </a:solidFill>
              <a:prstDash val="solid"/>
            </a:ln>
          </c:spPr>
          <c:invertIfNegative val="0"/>
          <c:dLbls>
            <c:numFmt formatCode="0.0" sourceLinked="0"/>
            <c:spPr>
              <a:noFill/>
              <a:ln w="25400">
                <a:noFill/>
              </a:ln>
            </c:spPr>
            <c:txPr>
              <a:bodyPr wrap="square" lIns="38100" tIns="19050" rIns="38100" bIns="19050" anchor="ctr">
                <a:spAutoFit/>
              </a:bodyPr>
              <a:lstStyle/>
              <a:p>
                <a:pPr>
                  <a:defRPr sz="1200" b="1" i="0" u="none" strike="noStrike" baseline="0">
                    <a:solidFill>
                      <a:srgbClr val="FFFF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klasf.kodiem'!$D$5:$F$5</c:f>
              <c:numCache>
                <c:formatCode>General</c:formatCode>
                <c:ptCount val="3"/>
                <c:pt idx="0">
                  <c:v>3488173</c:v>
                </c:pt>
                <c:pt idx="1">
                  <c:v>3818946</c:v>
                </c:pt>
                <c:pt idx="2">
                  <c:v>3760612</c:v>
                </c:pt>
              </c:numCache>
            </c:numRef>
          </c:val>
        </c:ser>
        <c:ser>
          <c:idx val="2"/>
          <c:order val="3"/>
          <c:tx>
            <c:strRef>
              <c:f>'[Finanses novads publiskajam parskatam precizēts par 2013.xlsx] Izdevumi pēc klasf.kodiem'!$A$6</c:f>
              <c:strCache>
                <c:ptCount val="1"/>
                <c:pt idx="0">
                  <c:v>Krājumi, materiāli, energoresursi, preces, biroja preces un inventārs, kurus neuzskaita kodā 5000 </c:v>
                </c:pt>
              </c:strCache>
            </c:strRef>
          </c:tx>
          <c:spPr>
            <a:solidFill>
              <a:srgbClr val="FFFFCC"/>
            </a:solidFill>
            <a:ln w="12700">
              <a:solidFill>
                <a:srgbClr val="000000"/>
              </a:solidFill>
              <a:prstDash val="solid"/>
            </a:ln>
          </c:spPr>
          <c:invertIfNegative val="0"/>
          <c:dLbls>
            <c:numFmt formatCode="0.0" sourceLinked="0"/>
            <c:spPr>
              <a:noFill/>
              <a:ln w="25400">
                <a:noFill/>
              </a:ln>
            </c:spPr>
            <c:txPr>
              <a:bodyPr wrap="square" lIns="38100" tIns="19050" rIns="38100" bIns="19050" anchor="ctr">
                <a:spAutoFit/>
              </a:bodyPr>
              <a:lstStyle/>
              <a:p>
                <a:pPr>
                  <a:defRPr sz="1200" b="1"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klasf.kodiem'!$D$6:$F$6</c:f>
              <c:numCache>
                <c:formatCode>General</c:formatCode>
                <c:ptCount val="3"/>
                <c:pt idx="0">
                  <c:v>2252120</c:v>
                </c:pt>
                <c:pt idx="1">
                  <c:v>2129472</c:v>
                </c:pt>
                <c:pt idx="2">
                  <c:v>1982689</c:v>
                </c:pt>
              </c:numCache>
            </c:numRef>
          </c:val>
        </c:ser>
        <c:ser>
          <c:idx val="4"/>
          <c:order val="4"/>
          <c:tx>
            <c:strRef>
              <c:f>'[Finanses novads publiskajam parskatam precizēts par 2013.xlsx] Izdevumi pēc klasf.kodiem'!$A$7</c:f>
              <c:strCache>
                <c:ptCount val="1"/>
                <c:pt idx="0">
                  <c:v>Sociālie pabalsti</c:v>
                </c:pt>
              </c:strCache>
            </c:strRef>
          </c:tx>
          <c:spPr>
            <a:solidFill>
              <a:srgbClr val="660066"/>
            </a:solidFill>
            <a:ln w="12700">
              <a:solidFill>
                <a:srgbClr val="000000"/>
              </a:solidFill>
              <a:prstDash val="solid"/>
            </a:ln>
          </c:spPr>
          <c:invertIfNegative val="0"/>
          <c:dLbls>
            <c:numFmt formatCode="0.0" sourceLinked="0"/>
            <c:spPr>
              <a:noFill/>
              <a:ln w="25400">
                <a:noFill/>
              </a:ln>
            </c:spPr>
            <c:txPr>
              <a:bodyPr wrap="square" lIns="38100" tIns="19050" rIns="38100" bIns="19050" anchor="ctr">
                <a:spAutoFit/>
              </a:bodyPr>
              <a:lstStyle/>
              <a:p>
                <a:pPr>
                  <a:defRPr sz="1200" b="1" i="0" u="none" strike="noStrike" baseline="0">
                    <a:solidFill>
                      <a:srgbClr val="FFFF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klasf.kodiem'!$D$7:$F$7</c:f>
              <c:numCache>
                <c:formatCode>General</c:formatCode>
                <c:ptCount val="3"/>
                <c:pt idx="0">
                  <c:v>692904</c:v>
                </c:pt>
                <c:pt idx="1">
                  <c:v>797671</c:v>
                </c:pt>
                <c:pt idx="2">
                  <c:v>755168</c:v>
                </c:pt>
              </c:numCache>
            </c:numRef>
          </c:val>
        </c:ser>
        <c:ser>
          <c:idx val="5"/>
          <c:order val="5"/>
          <c:tx>
            <c:strRef>
              <c:f>'[Finanses novads publiskajam parskatam precizēts par 2013.xlsx] Izdevumi pēc klasf.kodiem'!$A$8</c:f>
              <c:strCache>
                <c:ptCount val="1"/>
                <c:pt idx="0">
                  <c:v>Uzturēšanas izdevumu transferti</c:v>
                </c:pt>
              </c:strCache>
            </c:strRef>
          </c:tx>
          <c:spPr>
            <a:solidFill>
              <a:srgbClr val="FF8080"/>
            </a:solidFill>
            <a:ln w="12700">
              <a:solidFill>
                <a:srgbClr val="000000"/>
              </a:solidFill>
              <a:prstDash val="solid"/>
            </a:ln>
          </c:spPr>
          <c:invertIfNegative val="0"/>
          <c:dLbls>
            <c:numFmt formatCode="0.0" sourceLinked="0"/>
            <c:spPr>
              <a:noFill/>
              <a:ln w="25400">
                <a:noFill/>
              </a:ln>
            </c:spPr>
            <c:txPr>
              <a:bodyPr wrap="square" lIns="38100" tIns="19050" rIns="38100" bIns="19050" anchor="ctr">
                <a:spAutoFit/>
              </a:bodyPr>
              <a:lstStyle/>
              <a:p>
                <a:pPr>
                  <a:defRPr sz="1200" b="1"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klasf.kodiem'!$D$8:$F$8</c:f>
              <c:numCache>
                <c:formatCode>General</c:formatCode>
                <c:ptCount val="3"/>
                <c:pt idx="0">
                  <c:v>333669</c:v>
                </c:pt>
                <c:pt idx="1">
                  <c:v>360508</c:v>
                </c:pt>
                <c:pt idx="2">
                  <c:v>232591</c:v>
                </c:pt>
              </c:numCache>
            </c:numRef>
          </c:val>
        </c:ser>
        <c:ser>
          <c:idx val="6"/>
          <c:order val="6"/>
          <c:tx>
            <c:strRef>
              <c:f>'[Finanses novads publiskajam parskatam precizēts par 2013.xlsx] Izdevumi pēc klasf.kodiem'!$A$9</c:f>
              <c:strCache>
                <c:ptCount val="1"/>
                <c:pt idx="0">
                  <c:v>Kredītu procentu nomaksa</c:v>
                </c:pt>
              </c:strCache>
            </c:strRef>
          </c:tx>
          <c:spPr>
            <a:solidFill>
              <a:srgbClr val="0066CC"/>
            </a:solidFill>
            <a:ln w="12700">
              <a:solidFill>
                <a:srgbClr val="000000"/>
              </a:solidFill>
              <a:prstDash val="solid"/>
            </a:ln>
          </c:spPr>
          <c:invertIfNegative val="0"/>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klasf.kodiem'!$D$9:$F$9</c:f>
              <c:numCache>
                <c:formatCode>General</c:formatCode>
                <c:ptCount val="3"/>
                <c:pt idx="0">
                  <c:v>292339</c:v>
                </c:pt>
                <c:pt idx="1">
                  <c:v>67100</c:v>
                </c:pt>
                <c:pt idx="2">
                  <c:v>77291</c:v>
                </c:pt>
              </c:numCache>
            </c:numRef>
          </c:val>
        </c:ser>
        <c:ser>
          <c:idx val="7"/>
          <c:order val="7"/>
          <c:tx>
            <c:strRef>
              <c:f>'[Finanses novads publiskajam parskatam precizēts par 2013.xlsx] Izdevumi pēc klasf.kodiem'!$A$10</c:f>
              <c:strCache>
                <c:ptCount val="1"/>
                <c:pt idx="0">
                  <c:v>Kapitālie izdevumi</c:v>
                </c:pt>
              </c:strCache>
            </c:strRef>
          </c:tx>
          <c:spPr>
            <a:solidFill>
              <a:srgbClr val="CCCCFF"/>
            </a:solidFill>
            <a:ln w="12700">
              <a:solidFill>
                <a:srgbClr val="000000"/>
              </a:solidFill>
              <a:prstDash val="solid"/>
            </a:ln>
          </c:spPr>
          <c:invertIfNegative val="0"/>
          <c:dLbls>
            <c:numFmt formatCode="#,##0.0" sourceLinked="0"/>
            <c:spPr>
              <a:noFill/>
              <a:ln>
                <a:noFill/>
              </a:ln>
              <a:effectLst/>
            </c:spPr>
            <c:txPr>
              <a:bodyPr wrap="square" lIns="38100" tIns="19050" rIns="38100" bIns="19050" anchor="ctr">
                <a:spAutoFit/>
              </a:bodyPr>
              <a:lstStyle/>
              <a:p>
                <a:pPr>
                  <a:defRPr sz="1100" b="1">
                    <a:solidFill>
                      <a:sysClr val="windowText" lastClr="000000"/>
                    </a:solidFil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klasf.kodiem'!$D$10:$F$10</c:f>
              <c:numCache>
                <c:formatCode>General</c:formatCode>
                <c:ptCount val="3"/>
                <c:pt idx="0">
                  <c:v>8095792</c:v>
                </c:pt>
                <c:pt idx="1">
                  <c:v>4582303</c:v>
                </c:pt>
                <c:pt idx="2">
                  <c:v>2389144</c:v>
                </c:pt>
              </c:numCache>
            </c:numRef>
          </c:val>
        </c:ser>
        <c:ser>
          <c:idx val="8"/>
          <c:order val="8"/>
          <c:tx>
            <c:strRef>
              <c:f>'[Finanses novads publiskajam parskatam precizēts par 2013.xlsx] Izdevumi pēc klasf.kodiem'!$A$11</c:f>
              <c:strCache>
                <c:ptCount val="1"/>
                <c:pt idx="0">
                  <c:v>Nodokļu maksājumi</c:v>
                </c:pt>
              </c:strCache>
            </c:strRef>
          </c:tx>
          <c:spPr>
            <a:solidFill>
              <a:srgbClr val="000080"/>
            </a:solidFill>
            <a:ln w="12700">
              <a:solidFill>
                <a:srgbClr val="000000"/>
              </a:solidFill>
              <a:prstDash val="solid"/>
            </a:ln>
          </c:spPr>
          <c:invertIfNegative val="0"/>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klasf.kodiem'!$D$11:$F$11</c:f>
              <c:numCache>
                <c:formatCode>General</c:formatCode>
                <c:ptCount val="3"/>
                <c:pt idx="0">
                  <c:v>71617</c:v>
                </c:pt>
                <c:pt idx="1">
                  <c:v>58838</c:v>
                </c:pt>
                <c:pt idx="2">
                  <c:v>65899</c:v>
                </c:pt>
              </c:numCache>
            </c:numRef>
          </c:val>
        </c:ser>
        <c:ser>
          <c:idx val="9"/>
          <c:order val="9"/>
          <c:tx>
            <c:strRef>
              <c:f>'[Finanses novads publiskajam parskatam precizēts par 2013.xlsx] Izdevumi pēc klasf.kodiem'!$A$12</c:f>
              <c:strCache>
                <c:ptCount val="1"/>
                <c:pt idx="0">
                  <c:v>Subsīdijas un dotācijas</c:v>
                </c:pt>
              </c:strCache>
            </c:strRef>
          </c:tx>
          <c:spPr>
            <a:solidFill>
              <a:srgbClr val="FF00FF"/>
            </a:solidFill>
            <a:ln w="12700">
              <a:solidFill>
                <a:srgbClr val="000000"/>
              </a:solidFill>
              <a:prstDash val="solid"/>
            </a:ln>
          </c:spPr>
          <c:invertIfNegative val="0"/>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klasf.kodiem'!$D$12:$F$12</c:f>
              <c:numCache>
                <c:formatCode>General</c:formatCode>
                <c:ptCount val="3"/>
                <c:pt idx="0">
                  <c:v>56600</c:v>
                </c:pt>
                <c:pt idx="1">
                  <c:v>118479</c:v>
                </c:pt>
                <c:pt idx="2">
                  <c:v>104498</c:v>
                </c:pt>
              </c:numCache>
            </c:numRef>
          </c:val>
        </c:ser>
        <c:ser>
          <c:idx val="10"/>
          <c:order val="10"/>
          <c:tx>
            <c:strRef>
              <c:f>'[Finanses novads publiskajam parskatam precizēts par 2013.xlsx] Izdevumi pēc klasf.kodiem'!$A$13</c:f>
              <c:strCache>
                <c:ptCount val="1"/>
                <c:pt idx="0">
                  <c:v>Komandējumu un dienesta braucienu izdevumi</c:v>
                </c:pt>
              </c:strCache>
            </c:strRef>
          </c:tx>
          <c:invertIfNegative val="0"/>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klasf.kodiem'!$D$13:$F$13</c:f>
              <c:numCache>
                <c:formatCode>General</c:formatCode>
                <c:ptCount val="3"/>
                <c:pt idx="0">
                  <c:v>41751</c:v>
                </c:pt>
                <c:pt idx="1">
                  <c:v>56636</c:v>
                </c:pt>
                <c:pt idx="2">
                  <c:v>37079</c:v>
                </c:pt>
              </c:numCache>
            </c:numRef>
          </c:val>
        </c:ser>
        <c:ser>
          <c:idx val="11"/>
          <c:order val="11"/>
          <c:tx>
            <c:strRef>
              <c:f>'[Finanses novads publiskajam parskatam precizēts par 2013.xlsx] Izdevumi pēc klasf.kodiem'!$A$14</c:f>
              <c:strCache>
                <c:ptCount val="1"/>
                <c:pt idx="0">
                  <c:v>Kapitālo izdevumu transferti</c:v>
                </c:pt>
              </c:strCache>
            </c:strRef>
          </c:tx>
          <c:invertIfNegative val="0"/>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klasf.kodiem'!$D$14:$F$14</c:f>
              <c:numCache>
                <c:formatCode>General</c:formatCode>
                <c:ptCount val="3"/>
                <c:pt idx="0">
                  <c:v>35122</c:v>
                </c:pt>
                <c:pt idx="1">
                  <c:v>2925</c:v>
                </c:pt>
                <c:pt idx="2">
                  <c:v>0</c:v>
                </c:pt>
              </c:numCache>
            </c:numRef>
          </c:val>
        </c:ser>
        <c:ser>
          <c:idx val="12"/>
          <c:order val="12"/>
          <c:tx>
            <c:strRef>
              <c:f>'[Finanses novads publiskajam parskatam precizēts par 2013.xlsx] Izdevumi pēc klasf.kodiem'!$A$15</c:f>
              <c:strCache>
                <c:ptCount val="1"/>
                <c:pt idx="0">
                  <c:v>Pārējie izdevumi</c:v>
                </c:pt>
              </c:strCache>
            </c:strRef>
          </c:tx>
          <c:invertIfNegative val="0"/>
          <c:cat>
            <c:strRef>
              <c:f>'[Finanses novads publiskajam parskatam precizēts par 2013.xlsx] Izdevumi pēc klasf.kodiem'!$D$2:$F$2</c:f>
              <c:strCache>
                <c:ptCount val="3"/>
                <c:pt idx="0">
                  <c:v>2013.g. EUR</c:v>
                </c:pt>
                <c:pt idx="1">
                  <c:v>2014. g.  EUR</c:v>
                </c:pt>
                <c:pt idx="2">
                  <c:v>2015. g. plāns EUR</c:v>
                </c:pt>
              </c:strCache>
            </c:strRef>
          </c:cat>
          <c:val>
            <c:numRef>
              <c:f>'[Finanses novads publiskajam parskatam precizēts par 2013.xlsx] Izdevumi pēc klasf.kodiem'!$D$15:$F$15</c:f>
              <c:numCache>
                <c:formatCode>General</c:formatCode>
                <c:ptCount val="3"/>
                <c:pt idx="0">
                  <c:v>659</c:v>
                </c:pt>
                <c:pt idx="1">
                  <c:v>0</c:v>
                </c:pt>
                <c:pt idx="2">
                  <c:v>0</c:v>
                </c:pt>
              </c:numCache>
            </c:numRef>
          </c:val>
        </c:ser>
        <c:dLbls>
          <c:showLegendKey val="0"/>
          <c:showVal val="0"/>
          <c:showCatName val="0"/>
          <c:showSerName val="0"/>
          <c:showPercent val="0"/>
          <c:showBubbleSize val="0"/>
        </c:dLbls>
        <c:gapWidth val="150"/>
        <c:overlap val="100"/>
        <c:axId val="189831040"/>
        <c:axId val="189832576"/>
      </c:barChart>
      <c:catAx>
        <c:axId val="189831040"/>
        <c:scaling>
          <c:orientation val="minMax"/>
        </c:scaling>
        <c:delete val="0"/>
        <c:axPos val="b"/>
        <c:numFmt formatCode="0.00" sourceLinked="0"/>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lv-LV"/>
          </a:p>
        </c:txPr>
        <c:crossAx val="189832576"/>
        <c:crosses val="autoZero"/>
        <c:auto val="1"/>
        <c:lblAlgn val="ctr"/>
        <c:lblOffset val="100"/>
        <c:tickLblSkip val="1"/>
        <c:tickMarkSkip val="1"/>
        <c:noMultiLvlLbl val="0"/>
      </c:catAx>
      <c:valAx>
        <c:axId val="189832576"/>
        <c:scaling>
          <c:orientation val="minMax"/>
          <c:max val="30000000"/>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1400" b="1" i="0" u="none" strike="noStrike" baseline="0">
                <a:solidFill>
                  <a:srgbClr val="000000"/>
                </a:solidFill>
                <a:latin typeface="Arial"/>
                <a:ea typeface="Arial"/>
                <a:cs typeface="Arial"/>
              </a:defRPr>
            </a:pPr>
            <a:endParaRPr lang="lv-LV"/>
          </a:p>
        </c:txPr>
        <c:crossAx val="189831040"/>
        <c:crosses val="autoZero"/>
        <c:crossBetween val="between"/>
        <c:majorUnit val="5000000"/>
        <c:minorUnit val="1000000"/>
        <c:dispUnits>
          <c:builtInUnit val="millions"/>
          <c:dispUnitsLbl>
            <c:layout>
              <c:manualLayout>
                <c:xMode val="edge"/>
                <c:yMode val="edge"/>
                <c:x val="9.1059602649006619E-3"/>
                <c:y val="6.6584463625154119E-2"/>
              </c:manualLayout>
            </c:layout>
            <c:spPr>
              <a:noFill/>
              <a:ln w="25400">
                <a:noFill/>
              </a:ln>
            </c:spPr>
            <c:txPr>
              <a:bodyPr rot="-5400000" vert="horz"/>
              <a:lstStyle/>
              <a:p>
                <a:pPr algn="ctr">
                  <a:defRPr sz="1000" b="1" i="0" u="none" strike="noStrike" baseline="0">
                    <a:solidFill>
                      <a:srgbClr val="000000"/>
                    </a:solidFill>
                    <a:latin typeface="Arial"/>
                    <a:ea typeface="Arial"/>
                    <a:cs typeface="Arial"/>
                  </a:defRPr>
                </a:pPr>
                <a:endParaRPr lang="lv-LV"/>
              </a:p>
            </c:txPr>
          </c:dispUnitsLbl>
        </c:dispUnits>
      </c:valAx>
      <c:spPr>
        <a:gradFill rotWithShape="0">
          <a:gsLst>
            <a:gs pos="0">
              <a:srgbClr xmlns:mc="http://schemas.openxmlformats.org/markup-compatibility/2006" xmlns:a14="http://schemas.microsoft.com/office/drawing/2010/main" val="CCFFCC" mc:Ignorable="a14" a14:legacySpreadsheetColorIndex="42"/>
            </a:gs>
            <a:gs pos="100000">
              <a:srgbClr xmlns:mc="http://schemas.openxmlformats.org/markup-compatibility/2006" xmlns:a14="http://schemas.microsoft.com/office/drawing/2010/main" val="000000" mc:Ignorable="a14" a14:legacySpreadsheetColorIndex="42">
                <a:gamma/>
                <a:shade val="46275"/>
                <a:invGamma/>
              </a:srgbClr>
            </a:gs>
          </a:gsLst>
          <a:lin ang="5400000" scaled="1"/>
        </a:gradFill>
        <a:ln w="12700">
          <a:solidFill>
            <a:srgbClr val="808080"/>
          </a:solidFill>
          <a:prstDash val="solid"/>
        </a:ln>
      </c:spPr>
    </c:plotArea>
    <c:legend>
      <c:legendPos val="r"/>
      <c:layout>
        <c:manualLayout>
          <c:xMode val="edge"/>
          <c:yMode val="edge"/>
          <c:x val="0.63991094216671207"/>
          <c:y val="0.13460327178280274"/>
          <c:w val="0.3559480857996199"/>
          <c:h val="0.76954283413100888"/>
        </c:manualLayout>
      </c:layout>
      <c:overlay val="0"/>
      <c:spPr>
        <a:solidFill>
          <a:srgbClr val="FFFFFF"/>
        </a:solidFill>
        <a:ln w="3175">
          <a:solidFill>
            <a:srgbClr val="000000"/>
          </a:solidFill>
          <a:prstDash val="solid"/>
        </a:ln>
      </c:spPr>
      <c:txPr>
        <a:bodyPr/>
        <a:lstStyle/>
        <a:p>
          <a:pPr>
            <a:defRPr sz="11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lv-LV"/>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27114938243850684"/>
          <c:y val="0.10790733201693442"/>
          <c:w val="0.40469790191616961"/>
          <c:h val="0.69350787807870762"/>
        </c:manualLayout>
      </c:layout>
      <c:pie3DChart>
        <c:varyColors val="1"/>
        <c:ser>
          <c:idx val="0"/>
          <c:order val="0"/>
          <c:tx>
            <c:strRef>
              <c:f>Sheet1!$B$1</c:f>
              <c:strCache>
                <c:ptCount val="1"/>
                <c:pt idx="0">
                  <c:v>Column2</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33112355277172612"/>
                  <c:y val="5.3367152450884005E-2"/>
                </c:manualLayout>
              </c:layout>
              <c:spPr>
                <a:noFill/>
                <a:ln w="25400">
                  <a:noFill/>
                </a:ln>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1408875824569514"/>
                  <c:y val="-5.4696644936308318E-2"/>
                </c:manualLayout>
              </c:layout>
              <c:spPr>
                <a:noFill/>
                <a:ln w="25400">
                  <a:noFill/>
                </a:ln>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0644298516514621"/>
                  <c:y val="1.1974099520230919E-2"/>
                </c:manualLayout>
              </c:layout>
              <c:spPr>
                <a:noFill/>
                <a:ln w="25400">
                  <a:noFill/>
                </a:ln>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12688996108499273"/>
                  <c:y val="0.20136337602420473"/>
                </c:manualLayout>
              </c:layout>
              <c:spPr>
                <a:noFill/>
                <a:ln w="25400">
                  <a:noFill/>
                </a:ln>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7.2925159217177557E-2"/>
                  <c:y val="8.738205317632905E-2"/>
                </c:manualLayout>
              </c:layout>
              <c:spPr>
                <a:noFill/>
                <a:ln w="25400">
                  <a:noFill/>
                </a:ln>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4.0950261489304779E-2"/>
                  <c:y val="8.8635544002525365E-2"/>
                </c:manualLayout>
              </c:layout>
              <c:spPr>
                <a:noFill/>
                <a:ln w="25400">
                  <a:noFill/>
                </a:ln>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6.6347008982594158E-2"/>
                  <c:y val="5.7546472860049658E-2"/>
                </c:manualLayout>
              </c:layout>
              <c:spPr>
                <a:noFill/>
                <a:ln w="25400">
                  <a:noFill/>
                </a:ln>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Lst>
            </c:dLbl>
            <c:dLbl>
              <c:idx val="7"/>
              <c:layout>
                <c:manualLayout>
                  <c:x val="-9.2989093682037033E-2"/>
                  <c:y val="3.1622391462243563E-2"/>
                </c:manualLayout>
              </c:layout>
              <c:spPr>
                <a:noFill/>
                <a:ln w="25400">
                  <a:noFill/>
                </a:ln>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Lst>
            </c:dLbl>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Sheet1!$A$2:$A$9</c:f>
              <c:strCache>
                <c:ptCount val="8"/>
                <c:pt idx="0">
                  <c:v>Lietišķā māksla</c:v>
                </c:pt>
                <c:pt idx="1">
                  <c:v>Numismātika</c:v>
                </c:pt>
                <c:pt idx="2">
                  <c:v>Arheoloģija</c:v>
                </c:pt>
                <c:pt idx="3">
                  <c:v>Etnogrāfija un sadzīves priekšmeti</c:v>
                </c:pt>
                <c:pt idx="4">
                  <c:v>Fotogrāfijas</c:v>
                </c:pt>
                <c:pt idx="5">
                  <c:v>Dokumenti</c:v>
                </c:pt>
                <c:pt idx="6">
                  <c:v>Grāmatas</c:v>
                </c:pt>
                <c:pt idx="7">
                  <c:v>Pārējie</c:v>
                </c:pt>
              </c:strCache>
            </c:strRef>
          </c:cat>
          <c:val>
            <c:numRef>
              <c:f>Sheet1!$B$2:$B$9</c:f>
              <c:numCache>
                <c:formatCode>General</c:formatCode>
                <c:ptCount val="8"/>
                <c:pt idx="0">
                  <c:v>591</c:v>
                </c:pt>
                <c:pt idx="1">
                  <c:v>2610</c:v>
                </c:pt>
                <c:pt idx="2">
                  <c:v>4450</c:v>
                </c:pt>
                <c:pt idx="3">
                  <c:v>6251</c:v>
                </c:pt>
                <c:pt idx="4">
                  <c:v>26698</c:v>
                </c:pt>
                <c:pt idx="5">
                  <c:v>10934</c:v>
                </c:pt>
                <c:pt idx="6">
                  <c:v>3984</c:v>
                </c:pt>
                <c:pt idx="7">
                  <c:v>36372</c:v>
                </c:pt>
              </c:numCache>
            </c:numRef>
          </c:val>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34080037748095"/>
          <c:y val="0.11805535671677404"/>
          <c:w val="0.36029986139373038"/>
          <c:h val="0.60732363000079603"/>
        </c:manualLayout>
      </c:layout>
      <c:pieChart>
        <c:varyColors val="1"/>
        <c:ser>
          <c:idx val="0"/>
          <c:order val="0"/>
          <c:tx>
            <c:strRef>
              <c:f>Sheet1!$B$1</c:f>
              <c:strCache>
                <c:ptCount val="1"/>
                <c:pt idx="0">
                  <c:v>Sales</c:v>
                </c:pt>
              </c:strCache>
            </c:strRef>
          </c:tx>
          <c:explosion val="2"/>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Lbls>
            <c:dLbl>
              <c:idx val="0"/>
              <c:layout>
                <c:manualLayout>
                  <c:x val="0.30880693602665038"/>
                  <c:y val="2.7667231487568479E-2"/>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347271875643692"/>
                  <c:y val="0.15531735088733745"/>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20476401429051111"/>
                  <c:y val="0.23398828540184402"/>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27754013109443831"/>
                  <c:y val="0.3343936491479389"/>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0.24162963906503004"/>
                  <c:y val="0.19622897709175918"/>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0.26965076283644818"/>
                  <c:y val="-1.6028457772181384E-2"/>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4.764477849344987E-2"/>
                  <c:y val="1.4826016694094798E-2"/>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16154219171422862"/>
                  <c:y val="0.25411383620114503"/>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0.13046500594363045"/>
                  <c:y val="0.21966328582361846"/>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0.14799619639899458"/>
                  <c:y val="0.20433420704583444"/>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0"/>
              <c:layout>
                <c:manualLayout>
                  <c:x val="-0.17491243776722692"/>
                  <c:y val="0.11049523496935872"/>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1"/>
              <c:layout>
                <c:manualLayout>
                  <c:x val="-0.21369880849255909"/>
                  <c:y val="3.5528248418600854E-2"/>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2"/>
              <c:layout>
                <c:manualLayout>
                  <c:x val="-9.3585071309457077E-2"/>
                  <c:y val="3.7852354345888919E-3"/>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3"/>
              <c:layout>
                <c:manualLayout>
                  <c:x val="8.0981712805550674E-4"/>
                  <c:y val="3.460596793183716E-3"/>
                </c:manualLayout>
              </c:layout>
              <c:spPr/>
              <c:txPr>
                <a:bodyPr/>
                <a:lstStyle/>
                <a:p>
                  <a:pPr>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Sheet1!$A$2:$A$15</c:f>
              <c:strCache>
                <c:ptCount val="14"/>
                <c:pt idx="0">
                  <c:v>Arhitektūra</c:v>
                </c:pt>
                <c:pt idx="1">
                  <c:v>Novadnieki</c:v>
                </c:pt>
                <c:pt idx="2">
                  <c:v>Māju vēsture</c:v>
                </c:pt>
                <c:pt idx="3">
                  <c:v>Skolu vēsture</c:v>
                </c:pt>
                <c:pt idx="4">
                  <c:v>Tradicionālais tērps, atsevišķas tā detaļas</c:v>
                </c:pt>
                <c:pt idx="5">
                  <c:v>Lietišķā māksla (tekstilijas)</c:v>
                </c:pt>
                <c:pt idx="6">
                  <c:v>Tradicionālie ornamenti novadā</c:v>
                </c:pt>
                <c:pt idx="7">
                  <c:v>Dzimtu vēsture</c:v>
                </c:pt>
                <c:pt idx="8">
                  <c:v>Madonas vēsture</c:v>
                </c:pt>
                <c:pt idx="9">
                  <c:v>Pagastu vēsture</c:v>
                </c:pt>
                <c:pt idx="10">
                  <c:v>Muižu vēsture</c:v>
                </c:pt>
                <c:pt idx="11">
                  <c:v>Arheoloģija</c:v>
                </c:pt>
                <c:pt idx="12">
                  <c:v>Deportācijas</c:v>
                </c:pt>
                <c:pt idx="13">
                  <c:v>Citi</c:v>
                </c:pt>
              </c:strCache>
            </c:strRef>
          </c:cat>
          <c:val>
            <c:numRef>
              <c:f>Sheet1!$B$2:$B$15</c:f>
              <c:numCache>
                <c:formatCode>General</c:formatCode>
                <c:ptCount val="14"/>
                <c:pt idx="0">
                  <c:v>1</c:v>
                </c:pt>
                <c:pt idx="1">
                  <c:v>10</c:v>
                </c:pt>
                <c:pt idx="2">
                  <c:v>4</c:v>
                </c:pt>
                <c:pt idx="3">
                  <c:v>1</c:v>
                </c:pt>
                <c:pt idx="4">
                  <c:v>24</c:v>
                </c:pt>
                <c:pt idx="5">
                  <c:v>14</c:v>
                </c:pt>
                <c:pt idx="6">
                  <c:v>4</c:v>
                </c:pt>
                <c:pt idx="7">
                  <c:v>4</c:v>
                </c:pt>
                <c:pt idx="8">
                  <c:v>6</c:v>
                </c:pt>
                <c:pt idx="9">
                  <c:v>6</c:v>
                </c:pt>
                <c:pt idx="10">
                  <c:v>1</c:v>
                </c:pt>
                <c:pt idx="11">
                  <c:v>6</c:v>
                </c:pt>
                <c:pt idx="12">
                  <c:v>2</c:v>
                </c:pt>
                <c:pt idx="13">
                  <c:v>7</c:v>
                </c:pt>
              </c:numCache>
            </c:numRef>
          </c:val>
        </c:ser>
        <c:dLbls>
          <c:showLegendKey val="0"/>
          <c:showVal val="0"/>
          <c:showCatName val="1"/>
          <c:showSerName val="0"/>
          <c:showPercent val="1"/>
          <c:showBubbleSize val="0"/>
          <c:showLeaderLines val="1"/>
        </c:dLbls>
        <c:firstSliceAng val="0"/>
      </c:pieChart>
      <c:spPr>
        <a:noFill/>
        <a:ln w="25388">
          <a:noFill/>
        </a:ln>
      </c:spPr>
    </c:plotArea>
    <c:plotVisOnly val="1"/>
    <c:dispBlanksAs val="zero"/>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lv-LV"/>
              <a:t>Dzimšanas fakta reģistrācija (novada iedzīv.)
</a:t>
            </a:r>
          </a:p>
        </c:rich>
      </c:tx>
      <c:layout>
        <c:manualLayout>
          <c:xMode val="edge"/>
          <c:yMode val="edge"/>
          <c:x val="0.22294039577847599"/>
          <c:y val="3.367875647668394E-2"/>
        </c:manualLayout>
      </c:layout>
      <c:overlay val="0"/>
      <c:spPr>
        <a:noFill/>
        <a:ln w="25400">
          <a:noFill/>
        </a:ln>
      </c:spPr>
    </c:title>
    <c:autoTitleDeleted val="0"/>
    <c:plotArea>
      <c:layout>
        <c:manualLayout>
          <c:layoutTarget val="inner"/>
          <c:xMode val="edge"/>
          <c:yMode val="edge"/>
          <c:x val="0.14378040420884572"/>
          <c:y val="0.23575129533678757"/>
          <c:w val="0.83360324237937511"/>
          <c:h val="0.55181347150259064"/>
        </c:manualLayout>
      </c:layout>
      <c:barChart>
        <c:barDir val="col"/>
        <c:grouping val="clustered"/>
        <c:varyColors val="0"/>
        <c:ser>
          <c:idx val="0"/>
          <c:order val="0"/>
          <c:tx>
            <c:strRef>
              <c:f>dzimšana!$A$2:$B$2</c:f>
              <c:strCache>
                <c:ptCount val="1"/>
                <c:pt idx="0">
                  <c:v>zēni</c:v>
                </c:pt>
              </c:strCache>
            </c:strRef>
          </c:tx>
          <c:spPr>
            <a:solidFill>
              <a:srgbClr val="9999FF"/>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dzimšana!$C$1:$G$1</c:f>
              <c:strCache>
                <c:ptCount val="5"/>
                <c:pt idx="0">
                  <c:v>2010.gads</c:v>
                </c:pt>
                <c:pt idx="1">
                  <c:v>2011.gads</c:v>
                </c:pt>
                <c:pt idx="2">
                  <c:v>2012.gads</c:v>
                </c:pt>
                <c:pt idx="3">
                  <c:v>2013.gads</c:v>
                </c:pt>
                <c:pt idx="4">
                  <c:v>2014.gads</c:v>
                </c:pt>
              </c:strCache>
            </c:strRef>
          </c:cat>
          <c:val>
            <c:numRef>
              <c:f>dzimšana!$C$2:$G$2</c:f>
              <c:numCache>
                <c:formatCode>General</c:formatCode>
                <c:ptCount val="5"/>
                <c:pt idx="0">
                  <c:v>97</c:v>
                </c:pt>
                <c:pt idx="1">
                  <c:v>105</c:v>
                </c:pt>
                <c:pt idx="2">
                  <c:v>106</c:v>
                </c:pt>
                <c:pt idx="3">
                  <c:v>105</c:v>
                </c:pt>
                <c:pt idx="4">
                  <c:v>125</c:v>
                </c:pt>
              </c:numCache>
            </c:numRef>
          </c:val>
        </c:ser>
        <c:ser>
          <c:idx val="1"/>
          <c:order val="1"/>
          <c:tx>
            <c:strRef>
              <c:f>dzimšana!$A$3:$B$3</c:f>
              <c:strCache>
                <c:ptCount val="1"/>
                <c:pt idx="0">
                  <c:v>meitenes</c:v>
                </c:pt>
              </c:strCache>
            </c:strRef>
          </c:tx>
          <c:spPr>
            <a:solidFill>
              <a:srgbClr val="993366"/>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0"/>
            <c:showCatName val="0"/>
            <c:showSerName val="1"/>
            <c:showPercent val="0"/>
            <c:showBubbleSize val="0"/>
            <c:showLeaderLines val="0"/>
            <c:extLst>
              <c:ext xmlns:c15="http://schemas.microsoft.com/office/drawing/2012/chart" uri="{CE6537A1-D6FC-4f65-9D91-7224C49458BB}">
                <c15:layout/>
                <c15:showLeaderLines val="0"/>
              </c:ext>
            </c:extLst>
          </c:dLbls>
          <c:cat>
            <c:strRef>
              <c:f>dzimšana!$C$1:$G$1</c:f>
              <c:strCache>
                <c:ptCount val="5"/>
                <c:pt idx="0">
                  <c:v>2010.gads</c:v>
                </c:pt>
                <c:pt idx="1">
                  <c:v>2011.gads</c:v>
                </c:pt>
                <c:pt idx="2">
                  <c:v>2012.gads</c:v>
                </c:pt>
                <c:pt idx="3">
                  <c:v>2013.gads</c:v>
                </c:pt>
                <c:pt idx="4">
                  <c:v>2014.gads</c:v>
                </c:pt>
              </c:strCache>
            </c:strRef>
          </c:cat>
          <c:val>
            <c:numRef>
              <c:f>dzimšana!$C$3:$G$3</c:f>
              <c:numCache>
                <c:formatCode>General</c:formatCode>
                <c:ptCount val="5"/>
                <c:pt idx="0">
                  <c:v>107</c:v>
                </c:pt>
                <c:pt idx="1">
                  <c:v>85</c:v>
                </c:pt>
                <c:pt idx="2">
                  <c:v>88</c:v>
                </c:pt>
                <c:pt idx="3">
                  <c:v>114</c:v>
                </c:pt>
                <c:pt idx="4">
                  <c:v>121</c:v>
                </c:pt>
              </c:numCache>
            </c:numRef>
          </c:val>
        </c:ser>
        <c:dLbls>
          <c:showLegendKey val="0"/>
          <c:showVal val="0"/>
          <c:showCatName val="0"/>
          <c:showSerName val="0"/>
          <c:showPercent val="0"/>
          <c:showBubbleSize val="0"/>
        </c:dLbls>
        <c:gapWidth val="150"/>
        <c:axId val="194076672"/>
        <c:axId val="194078208"/>
      </c:barChart>
      <c:catAx>
        <c:axId val="19407667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194078208"/>
        <c:crosses val="autoZero"/>
        <c:auto val="1"/>
        <c:lblAlgn val="ctr"/>
        <c:lblOffset val="100"/>
        <c:tickMarkSkip val="1"/>
        <c:noMultiLvlLbl val="0"/>
      </c:catAx>
      <c:valAx>
        <c:axId val="194078208"/>
        <c:scaling>
          <c:orientation val="minMax"/>
          <c:max val="13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194076672"/>
        <c:crosses val="autoZero"/>
        <c:crossBetween val="between"/>
        <c:majorUnit val="10"/>
      </c:valAx>
      <c:dTable>
        <c:showHorzBorder val="1"/>
        <c:showVertBorder val="1"/>
        <c:showOutline val="1"/>
        <c:showKeys val="1"/>
        <c:spPr>
          <a:ln w="3175">
            <a:solidFill>
              <a:srgbClr val="000000"/>
            </a:solidFill>
            <a:prstDash val="solid"/>
          </a:ln>
        </c:spPr>
        <c:txPr>
          <a:bodyPr/>
          <a:lstStyle/>
          <a:p>
            <a:pPr rtl="0">
              <a:defRPr sz="1000" b="0" i="0" u="none" strike="noStrike" baseline="0">
                <a:solidFill>
                  <a:srgbClr val="000000"/>
                </a:solidFill>
                <a:latin typeface="Arial"/>
                <a:ea typeface="Arial"/>
                <a:cs typeface="Arial"/>
              </a:defRPr>
            </a:pPr>
            <a:endParaRPr lang="lv-LV"/>
          </a:p>
        </c:txPr>
      </c:dTable>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lv-LV"/>
              <a:t>Dzimšanas reģistrācija  (novada iedzīv.)
</a:t>
            </a:r>
          </a:p>
        </c:rich>
      </c:tx>
      <c:layout>
        <c:manualLayout>
          <c:xMode val="edge"/>
          <c:yMode val="edge"/>
          <c:x val="0.25363506459915452"/>
          <c:y val="3.367875647668394E-2"/>
        </c:manualLayout>
      </c:layout>
      <c:overlay val="0"/>
      <c:spPr>
        <a:noFill/>
        <a:ln w="25400">
          <a:noFill/>
        </a:ln>
      </c:spPr>
    </c:title>
    <c:autoTitleDeleted val="0"/>
    <c:plotArea>
      <c:layout>
        <c:manualLayout>
          <c:layoutTarget val="inner"/>
          <c:xMode val="edge"/>
          <c:yMode val="edge"/>
          <c:x val="7.7544487663197686E-2"/>
          <c:y val="0.30829015544041449"/>
          <c:w val="0.89983915892502309"/>
          <c:h val="0.57512953367875652"/>
        </c:manualLayout>
      </c:layout>
      <c:barChart>
        <c:barDir val="col"/>
        <c:grouping val="clustered"/>
        <c:varyColors val="0"/>
        <c:ser>
          <c:idx val="0"/>
          <c:order val="0"/>
          <c:tx>
            <c:strRef>
              <c:f>dzimšana!$C$1</c:f>
              <c:strCache>
                <c:ptCount val="1"/>
                <c:pt idx="0">
                  <c:v>2010.gads</c:v>
                </c:pt>
              </c:strCache>
            </c:strRef>
          </c:tx>
          <c:spPr>
            <a:solidFill>
              <a:srgbClr val="9999FF"/>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dzimšana!$A$2:$B$4</c:f>
              <c:strCache>
                <c:ptCount val="3"/>
                <c:pt idx="0">
                  <c:v>zēni</c:v>
                </c:pt>
                <c:pt idx="1">
                  <c:v>meitenes</c:v>
                </c:pt>
                <c:pt idx="2">
                  <c:v>kopā</c:v>
                </c:pt>
              </c:strCache>
            </c:strRef>
          </c:cat>
          <c:val>
            <c:numRef>
              <c:f>dzimšana!$C$2:$C$4</c:f>
              <c:numCache>
                <c:formatCode>General</c:formatCode>
                <c:ptCount val="3"/>
                <c:pt idx="0">
                  <c:v>97</c:v>
                </c:pt>
                <c:pt idx="1">
                  <c:v>107</c:v>
                </c:pt>
                <c:pt idx="2">
                  <c:v>204</c:v>
                </c:pt>
              </c:numCache>
            </c:numRef>
          </c:val>
        </c:ser>
        <c:ser>
          <c:idx val="1"/>
          <c:order val="1"/>
          <c:tx>
            <c:strRef>
              <c:f>dzimšana!$D$1</c:f>
              <c:strCache>
                <c:ptCount val="1"/>
                <c:pt idx="0">
                  <c:v>2011.gads</c:v>
                </c:pt>
              </c:strCache>
            </c:strRef>
          </c:tx>
          <c:spPr>
            <a:solidFill>
              <a:srgbClr val="993366"/>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dzimšana!$A$2:$B$4</c:f>
              <c:strCache>
                <c:ptCount val="3"/>
                <c:pt idx="0">
                  <c:v>zēni</c:v>
                </c:pt>
                <c:pt idx="1">
                  <c:v>meitenes</c:v>
                </c:pt>
                <c:pt idx="2">
                  <c:v>kopā</c:v>
                </c:pt>
              </c:strCache>
            </c:strRef>
          </c:cat>
          <c:val>
            <c:numRef>
              <c:f>dzimšana!$D$2:$D$4</c:f>
              <c:numCache>
                <c:formatCode>General</c:formatCode>
                <c:ptCount val="3"/>
                <c:pt idx="0">
                  <c:v>105</c:v>
                </c:pt>
                <c:pt idx="1">
                  <c:v>85</c:v>
                </c:pt>
                <c:pt idx="2">
                  <c:v>190</c:v>
                </c:pt>
              </c:numCache>
            </c:numRef>
          </c:val>
        </c:ser>
        <c:ser>
          <c:idx val="2"/>
          <c:order val="2"/>
          <c:tx>
            <c:strRef>
              <c:f>dzimšana!$E$1</c:f>
              <c:strCache>
                <c:ptCount val="1"/>
                <c:pt idx="0">
                  <c:v>2012.gads</c:v>
                </c:pt>
              </c:strCache>
            </c:strRef>
          </c:tx>
          <c:spPr>
            <a:solidFill>
              <a:srgbClr val="FFFFCC"/>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dzimšana!$A$2:$B$4</c:f>
              <c:strCache>
                <c:ptCount val="3"/>
                <c:pt idx="0">
                  <c:v>zēni</c:v>
                </c:pt>
                <c:pt idx="1">
                  <c:v>meitenes</c:v>
                </c:pt>
                <c:pt idx="2">
                  <c:v>kopā</c:v>
                </c:pt>
              </c:strCache>
            </c:strRef>
          </c:cat>
          <c:val>
            <c:numRef>
              <c:f>dzimšana!$E$2:$E$4</c:f>
              <c:numCache>
                <c:formatCode>General</c:formatCode>
                <c:ptCount val="3"/>
                <c:pt idx="0">
                  <c:v>106</c:v>
                </c:pt>
                <c:pt idx="1">
                  <c:v>88</c:v>
                </c:pt>
                <c:pt idx="2">
                  <c:v>194</c:v>
                </c:pt>
              </c:numCache>
            </c:numRef>
          </c:val>
        </c:ser>
        <c:ser>
          <c:idx val="3"/>
          <c:order val="3"/>
          <c:tx>
            <c:strRef>
              <c:f>dzimšana!$F$1</c:f>
              <c:strCache>
                <c:ptCount val="1"/>
                <c:pt idx="0">
                  <c:v>2013.gads</c:v>
                </c:pt>
              </c:strCache>
            </c:strRef>
          </c:tx>
          <c:spPr>
            <a:solidFill>
              <a:srgbClr val="CCFFFF"/>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dzimšana!$A$2:$B$4</c:f>
              <c:strCache>
                <c:ptCount val="3"/>
                <c:pt idx="0">
                  <c:v>zēni</c:v>
                </c:pt>
                <c:pt idx="1">
                  <c:v>meitenes</c:v>
                </c:pt>
                <c:pt idx="2">
                  <c:v>kopā</c:v>
                </c:pt>
              </c:strCache>
            </c:strRef>
          </c:cat>
          <c:val>
            <c:numRef>
              <c:f>dzimšana!$F$2:$F$4</c:f>
              <c:numCache>
                <c:formatCode>General</c:formatCode>
                <c:ptCount val="3"/>
                <c:pt idx="0">
                  <c:v>105</c:v>
                </c:pt>
                <c:pt idx="1">
                  <c:v>114</c:v>
                </c:pt>
                <c:pt idx="2">
                  <c:v>219</c:v>
                </c:pt>
              </c:numCache>
            </c:numRef>
          </c:val>
        </c:ser>
        <c:ser>
          <c:idx val="4"/>
          <c:order val="4"/>
          <c:tx>
            <c:strRef>
              <c:f>dzimšana!$G$1</c:f>
              <c:strCache>
                <c:ptCount val="1"/>
                <c:pt idx="0">
                  <c:v>2014.gads</c:v>
                </c:pt>
              </c:strCache>
            </c:strRef>
          </c:tx>
          <c:spPr>
            <a:ln>
              <a:solidFill>
                <a:sysClr val="windowText" lastClr="000000"/>
              </a:solidFill>
            </a:ln>
          </c:spPr>
          <c:invertIfNegative val="0"/>
          <c:dLbls>
            <c:dLbl>
              <c:idx val="0"/>
              <c:spPr/>
              <c:txPr>
                <a:bodyPr/>
                <a:lstStyle/>
                <a:p>
                  <a:pPr>
                    <a:defRPr/>
                  </a:pPr>
                  <a:endParaRPr lang="lv-LV"/>
                </a:p>
              </c:txPr>
              <c:showLegendKey val="0"/>
              <c:showVal val="1"/>
              <c:showCatName val="0"/>
              <c:showSerName val="0"/>
              <c:showPercent val="0"/>
              <c:showBubbleSize val="0"/>
              <c:extLst>
                <c:ext xmlns:c15="http://schemas.microsoft.com/office/drawing/2012/chart" uri="{CE6537A1-D6FC-4f65-9D91-7224C49458BB}">
                  <c15:layout/>
                </c:ext>
              </c:extLst>
            </c:dLbl>
            <c:dLbl>
              <c:idx val="1"/>
              <c:spPr/>
              <c:txPr>
                <a:bodyPr/>
                <a:lstStyle/>
                <a:p>
                  <a:pPr>
                    <a:defRPr/>
                  </a:pPr>
                  <a:endParaRPr lang="lv-LV"/>
                </a:p>
              </c:txPr>
              <c:showLegendKey val="0"/>
              <c:showVal val="1"/>
              <c:showCatName val="0"/>
              <c:showSerName val="0"/>
              <c:showPercent val="0"/>
              <c:showBubbleSize val="0"/>
              <c:extLst>
                <c:ext xmlns:c15="http://schemas.microsoft.com/office/drawing/2012/chart" uri="{CE6537A1-D6FC-4f65-9D91-7224C49458BB}">
                  <c15:layout/>
                </c:ext>
              </c:extLst>
            </c:dLbl>
            <c:dLbl>
              <c:idx val="2"/>
              <c:spPr/>
              <c:txPr>
                <a:bodyPr/>
                <a:lstStyle/>
                <a:p>
                  <a:pPr>
                    <a:defRPr/>
                  </a:pPr>
                  <a:endParaRPr lang="lv-LV"/>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dzimšana!$A$2:$B$4</c:f>
              <c:strCache>
                <c:ptCount val="3"/>
                <c:pt idx="0">
                  <c:v>zēni</c:v>
                </c:pt>
                <c:pt idx="1">
                  <c:v>meitenes</c:v>
                </c:pt>
                <c:pt idx="2">
                  <c:v>kopā</c:v>
                </c:pt>
              </c:strCache>
            </c:strRef>
          </c:cat>
          <c:val>
            <c:numRef>
              <c:f>dzimšana!$G$2:$G$4</c:f>
              <c:numCache>
                <c:formatCode>General</c:formatCode>
                <c:ptCount val="3"/>
                <c:pt idx="0">
                  <c:v>125</c:v>
                </c:pt>
                <c:pt idx="1">
                  <c:v>121</c:v>
                </c:pt>
                <c:pt idx="2">
                  <c:v>246</c:v>
                </c:pt>
              </c:numCache>
            </c:numRef>
          </c:val>
        </c:ser>
        <c:dLbls>
          <c:showLegendKey val="0"/>
          <c:showVal val="0"/>
          <c:showCatName val="0"/>
          <c:showSerName val="0"/>
          <c:showPercent val="0"/>
          <c:showBubbleSize val="0"/>
        </c:dLbls>
        <c:gapWidth val="150"/>
        <c:axId val="195005440"/>
        <c:axId val="195015424"/>
      </c:barChart>
      <c:catAx>
        <c:axId val="1950054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195015424"/>
        <c:crosses val="autoZero"/>
        <c:auto val="1"/>
        <c:lblAlgn val="ctr"/>
        <c:lblOffset val="100"/>
        <c:tickLblSkip val="1"/>
        <c:tickMarkSkip val="1"/>
        <c:noMultiLvlLbl val="0"/>
      </c:catAx>
      <c:valAx>
        <c:axId val="1950154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195005440"/>
        <c:crosses val="autoZero"/>
        <c:crossBetween val="between"/>
      </c:valAx>
      <c:spPr>
        <a:solidFill>
          <a:srgbClr val="C0C0C0"/>
        </a:solidFill>
        <a:ln w="12700">
          <a:solidFill>
            <a:srgbClr val="808080"/>
          </a:solidFill>
          <a:prstDash val="solid"/>
        </a:ln>
      </c:spPr>
    </c:plotArea>
    <c:legend>
      <c:legendPos val="t"/>
      <c:layout>
        <c:manualLayout>
          <c:xMode val="edge"/>
          <c:yMode val="edge"/>
          <c:x val="0.27463668010803982"/>
          <c:y val="0.18911917098445596"/>
          <c:w val="0.67479526287000891"/>
          <c:h val="5.5879673071954072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lv-LV"/>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1384951881014872"/>
          <c:y val="2.8252405949256341E-2"/>
          <c:w val="0.67858048993875764"/>
          <c:h val="0.8326195683872849"/>
        </c:manualLayout>
      </c:layout>
      <c:lineChart>
        <c:grouping val="standard"/>
        <c:varyColors val="0"/>
        <c:ser>
          <c:idx val="0"/>
          <c:order val="0"/>
          <c:tx>
            <c:strRef>
              <c:f>dzimšana!$A$2:$B$2</c:f>
              <c:strCache>
                <c:ptCount val="1"/>
                <c:pt idx="0">
                  <c:v>zēni</c:v>
                </c:pt>
              </c:strCache>
            </c:strRef>
          </c:tx>
          <c:cat>
            <c:strRef>
              <c:f>dzimšana!$C$1:$G$1</c:f>
              <c:strCache>
                <c:ptCount val="5"/>
                <c:pt idx="0">
                  <c:v>2010.gads</c:v>
                </c:pt>
                <c:pt idx="1">
                  <c:v>2011.gads</c:v>
                </c:pt>
                <c:pt idx="2">
                  <c:v>2012.gads</c:v>
                </c:pt>
                <c:pt idx="3">
                  <c:v>2013.gads</c:v>
                </c:pt>
                <c:pt idx="4">
                  <c:v>2014.gads</c:v>
                </c:pt>
              </c:strCache>
            </c:strRef>
          </c:cat>
          <c:val>
            <c:numRef>
              <c:f>dzimšana!$C$2:$G$2</c:f>
              <c:numCache>
                <c:formatCode>General</c:formatCode>
                <c:ptCount val="5"/>
                <c:pt idx="0">
                  <c:v>97</c:v>
                </c:pt>
                <c:pt idx="1">
                  <c:v>105</c:v>
                </c:pt>
                <c:pt idx="2">
                  <c:v>106</c:v>
                </c:pt>
                <c:pt idx="3">
                  <c:v>105</c:v>
                </c:pt>
                <c:pt idx="4">
                  <c:v>125</c:v>
                </c:pt>
              </c:numCache>
            </c:numRef>
          </c:val>
          <c:smooth val="0"/>
        </c:ser>
        <c:ser>
          <c:idx val="1"/>
          <c:order val="1"/>
          <c:tx>
            <c:strRef>
              <c:f>dzimšana!$A$3:$B$3</c:f>
              <c:strCache>
                <c:ptCount val="1"/>
                <c:pt idx="0">
                  <c:v>meitenes</c:v>
                </c:pt>
              </c:strCache>
            </c:strRef>
          </c:tx>
          <c:cat>
            <c:strRef>
              <c:f>dzimšana!$C$1:$G$1</c:f>
              <c:strCache>
                <c:ptCount val="5"/>
                <c:pt idx="0">
                  <c:v>2010.gads</c:v>
                </c:pt>
                <c:pt idx="1">
                  <c:v>2011.gads</c:v>
                </c:pt>
                <c:pt idx="2">
                  <c:v>2012.gads</c:v>
                </c:pt>
                <c:pt idx="3">
                  <c:v>2013.gads</c:v>
                </c:pt>
                <c:pt idx="4">
                  <c:v>2014.gads</c:v>
                </c:pt>
              </c:strCache>
            </c:strRef>
          </c:cat>
          <c:val>
            <c:numRef>
              <c:f>dzimšana!$C$3:$G$3</c:f>
              <c:numCache>
                <c:formatCode>General</c:formatCode>
                <c:ptCount val="5"/>
                <c:pt idx="0">
                  <c:v>107</c:v>
                </c:pt>
                <c:pt idx="1">
                  <c:v>85</c:v>
                </c:pt>
                <c:pt idx="2">
                  <c:v>88</c:v>
                </c:pt>
                <c:pt idx="3">
                  <c:v>114</c:v>
                </c:pt>
                <c:pt idx="4">
                  <c:v>121</c:v>
                </c:pt>
              </c:numCache>
            </c:numRef>
          </c:val>
          <c:smooth val="0"/>
        </c:ser>
        <c:ser>
          <c:idx val="2"/>
          <c:order val="2"/>
          <c:tx>
            <c:strRef>
              <c:f>dzimšana!$A$4:$B$4</c:f>
              <c:strCache>
                <c:ptCount val="1"/>
                <c:pt idx="0">
                  <c:v>kopā</c:v>
                </c:pt>
              </c:strCache>
            </c:strRef>
          </c:tx>
          <c:cat>
            <c:strRef>
              <c:f>dzimšana!$C$1:$G$1</c:f>
              <c:strCache>
                <c:ptCount val="5"/>
                <c:pt idx="0">
                  <c:v>2010.gads</c:v>
                </c:pt>
                <c:pt idx="1">
                  <c:v>2011.gads</c:v>
                </c:pt>
                <c:pt idx="2">
                  <c:v>2012.gads</c:v>
                </c:pt>
                <c:pt idx="3">
                  <c:v>2013.gads</c:v>
                </c:pt>
                <c:pt idx="4">
                  <c:v>2014.gads</c:v>
                </c:pt>
              </c:strCache>
            </c:strRef>
          </c:cat>
          <c:val>
            <c:numRef>
              <c:f>dzimšana!$C$4:$G$4</c:f>
              <c:numCache>
                <c:formatCode>General</c:formatCode>
                <c:ptCount val="5"/>
                <c:pt idx="0">
                  <c:v>204</c:v>
                </c:pt>
                <c:pt idx="1">
                  <c:v>190</c:v>
                </c:pt>
                <c:pt idx="2">
                  <c:v>194</c:v>
                </c:pt>
                <c:pt idx="3">
                  <c:v>219</c:v>
                </c:pt>
                <c:pt idx="4">
                  <c:v>246</c:v>
                </c:pt>
              </c:numCache>
            </c:numRef>
          </c:val>
          <c:smooth val="0"/>
        </c:ser>
        <c:dLbls>
          <c:showLegendKey val="0"/>
          <c:showVal val="0"/>
          <c:showCatName val="0"/>
          <c:showSerName val="0"/>
          <c:showPercent val="0"/>
          <c:showBubbleSize val="0"/>
        </c:dLbls>
        <c:marker val="1"/>
        <c:smooth val="0"/>
        <c:axId val="195053824"/>
        <c:axId val="195055616"/>
      </c:lineChart>
      <c:catAx>
        <c:axId val="195053824"/>
        <c:scaling>
          <c:orientation val="minMax"/>
        </c:scaling>
        <c:delete val="0"/>
        <c:axPos val="b"/>
        <c:numFmt formatCode="General" sourceLinked="1"/>
        <c:majorTickMark val="out"/>
        <c:minorTickMark val="none"/>
        <c:tickLblPos val="nextTo"/>
        <c:crossAx val="195055616"/>
        <c:crosses val="autoZero"/>
        <c:auto val="1"/>
        <c:lblAlgn val="ctr"/>
        <c:lblOffset val="100"/>
        <c:noMultiLvlLbl val="0"/>
      </c:catAx>
      <c:valAx>
        <c:axId val="195055616"/>
        <c:scaling>
          <c:orientation val="minMax"/>
        </c:scaling>
        <c:delete val="0"/>
        <c:axPos val="l"/>
        <c:majorGridlines/>
        <c:numFmt formatCode="General" sourceLinked="1"/>
        <c:majorTickMark val="out"/>
        <c:minorTickMark val="none"/>
        <c:tickLblPos val="nextTo"/>
        <c:crossAx val="195053824"/>
        <c:crosses val="autoZero"/>
        <c:crossBetween val="between"/>
      </c:valAx>
    </c:plotArea>
    <c:legend>
      <c:legendPos val="r"/>
      <c:layout>
        <c:manualLayout>
          <c:xMode val="edge"/>
          <c:yMode val="edge"/>
          <c:x val="5.3111042683910321E-2"/>
          <c:y val="0.41609068431663432"/>
          <c:w val="0.19399521987125912"/>
          <c:h val="0.32844611814827496"/>
        </c:manualLayou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lv-LV"/>
              <a:t>Atzīme par laulības šķiršanu 
</a:t>
            </a:r>
          </a:p>
        </c:rich>
      </c:tx>
      <c:layout>
        <c:manualLayout>
          <c:xMode val="edge"/>
          <c:yMode val="edge"/>
          <c:x val="0.30591659797038007"/>
          <c:y val="3.8070995223957661E-2"/>
        </c:manualLayout>
      </c:layout>
      <c:overlay val="0"/>
      <c:spPr>
        <a:noFill/>
        <a:ln w="25400">
          <a:noFill/>
        </a:ln>
      </c:spPr>
    </c:title>
    <c:autoTitleDeleted val="0"/>
    <c:plotArea>
      <c:layout>
        <c:manualLayout>
          <c:layoutTarget val="inner"/>
          <c:xMode val="edge"/>
          <c:yMode val="edge"/>
          <c:x val="7.5036180775642558E-2"/>
          <c:y val="0.2791886822499921"/>
          <c:w val="0.90043416930771081"/>
          <c:h val="0.57614391700680179"/>
        </c:manualLayout>
      </c:layout>
      <c:barChart>
        <c:barDir val="col"/>
        <c:grouping val="clustered"/>
        <c:varyColors val="0"/>
        <c:ser>
          <c:idx val="0"/>
          <c:order val="0"/>
          <c:spPr>
            <a:solidFill>
              <a:srgbClr val="9999FF"/>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Sheet2!$B$6:$F$6</c:f>
              <c:strCache>
                <c:ptCount val="5"/>
                <c:pt idx="0">
                  <c:v>2010.gads</c:v>
                </c:pt>
                <c:pt idx="1">
                  <c:v>2011.gads</c:v>
                </c:pt>
                <c:pt idx="2">
                  <c:v>2012.gads</c:v>
                </c:pt>
                <c:pt idx="3">
                  <c:v>2013.gads</c:v>
                </c:pt>
                <c:pt idx="4">
                  <c:v>2014.gads</c:v>
                </c:pt>
              </c:strCache>
            </c:strRef>
          </c:cat>
          <c:val>
            <c:numRef>
              <c:f>Sheet2!$B$7:$F$7</c:f>
              <c:numCache>
                <c:formatCode>General</c:formatCode>
                <c:ptCount val="5"/>
                <c:pt idx="0">
                  <c:v>57</c:v>
                </c:pt>
                <c:pt idx="1">
                  <c:v>85</c:v>
                </c:pt>
                <c:pt idx="2">
                  <c:v>87</c:v>
                </c:pt>
                <c:pt idx="3">
                  <c:v>75</c:v>
                </c:pt>
                <c:pt idx="4">
                  <c:v>57</c:v>
                </c:pt>
              </c:numCache>
            </c:numRef>
          </c:val>
        </c:ser>
        <c:dLbls>
          <c:showLegendKey val="0"/>
          <c:showVal val="0"/>
          <c:showCatName val="0"/>
          <c:showSerName val="0"/>
          <c:showPercent val="0"/>
          <c:showBubbleSize val="0"/>
        </c:dLbls>
        <c:gapWidth val="150"/>
        <c:axId val="195093248"/>
        <c:axId val="195094784"/>
      </c:barChart>
      <c:catAx>
        <c:axId val="1950932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195094784"/>
        <c:crosses val="autoZero"/>
        <c:auto val="1"/>
        <c:lblAlgn val="ctr"/>
        <c:lblOffset val="100"/>
        <c:tickLblSkip val="1"/>
        <c:tickMarkSkip val="1"/>
        <c:noMultiLvlLbl val="0"/>
      </c:catAx>
      <c:valAx>
        <c:axId val="195094784"/>
        <c:scaling>
          <c:orientation val="minMax"/>
          <c:max val="9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lv-LV"/>
          </a:p>
        </c:txPr>
        <c:crossAx val="195093248"/>
        <c:crosses val="autoZero"/>
        <c:crossBetween val="between"/>
        <c:majorUnit val="10"/>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0.26985</cdr:x>
      <cdr:y>0.03101</cdr:y>
    </cdr:from>
    <cdr:to>
      <cdr:x>0.7779</cdr:x>
      <cdr:y>0.07495</cdr:y>
    </cdr:to>
    <cdr:sp macro="" textlink="">
      <cdr:nvSpPr>
        <cdr:cNvPr id="2" name="Text Box 1"/>
        <cdr:cNvSpPr txBox="1"/>
      </cdr:nvSpPr>
      <cdr:spPr>
        <a:xfrm xmlns:a="http://schemas.openxmlformats.org/drawingml/2006/main">
          <a:off x="1423283" y="95416"/>
          <a:ext cx="2679590" cy="1351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v-LV"/>
        </a:p>
      </cdr:txBody>
    </cdr:sp>
  </cdr:relSizeAnchor>
</c:userShapes>
</file>

<file path=word/drawings/drawing2.xml><?xml version="1.0" encoding="utf-8"?>
<c:userShapes xmlns:c="http://schemas.openxmlformats.org/drawingml/2006/chart">
  <cdr:relSizeAnchor xmlns:cdr="http://schemas.openxmlformats.org/drawingml/2006/chartDrawing">
    <cdr:from>
      <cdr:x>0.13364</cdr:x>
      <cdr:y>0.09907</cdr:y>
    </cdr:from>
    <cdr:to>
      <cdr:x>0.23477</cdr:x>
      <cdr:y>0.24768</cdr:y>
    </cdr:to>
    <cdr:sp macro="" textlink="">
      <cdr:nvSpPr>
        <cdr:cNvPr id="2" name="Text Box 1"/>
        <cdr:cNvSpPr txBox="1"/>
      </cdr:nvSpPr>
      <cdr:spPr>
        <a:xfrm xmlns:a="http://schemas.openxmlformats.org/drawingml/2006/main">
          <a:off x="704850" y="304800"/>
          <a:ext cx="533400"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v-LV"/>
        </a:p>
      </cdr:txBody>
    </cdr:sp>
  </cdr:relSizeAnchor>
</c:userShape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DF3BC-147D-4236-836D-98672E00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81</Pages>
  <Words>94517</Words>
  <Characters>53876</Characters>
  <Application>Microsoft Office Word</Application>
  <DocSecurity>0</DocSecurity>
  <Lines>448</Lines>
  <Paragraphs>296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3</vt:lpstr>
      <vt:lpstr>3</vt:lpstr>
    </vt:vector>
  </TitlesOfParts>
  <Company/>
  <LinksUpToDate>false</LinksUpToDate>
  <CharactersWithSpaces>148097</CharactersWithSpaces>
  <SharedDoc>false</SharedDoc>
  <HLinks>
    <vt:vector size="132" baseType="variant">
      <vt:variant>
        <vt:i4>4522028</vt:i4>
      </vt:variant>
      <vt:variant>
        <vt:i4>114</vt:i4>
      </vt:variant>
      <vt:variant>
        <vt:i4>0</vt:i4>
      </vt:variant>
      <vt:variant>
        <vt:i4>5</vt:i4>
      </vt:variant>
      <vt:variant>
        <vt:lpwstr>mailto:judite.jakovina@auditadvice.lv</vt:lpwstr>
      </vt:variant>
      <vt:variant>
        <vt:lpwstr/>
      </vt:variant>
      <vt:variant>
        <vt:i4>1310803</vt:i4>
      </vt:variant>
      <vt:variant>
        <vt:i4>111</vt:i4>
      </vt:variant>
      <vt:variant>
        <vt:i4>0</vt:i4>
      </vt:variant>
      <vt:variant>
        <vt:i4>5</vt:i4>
      </vt:variant>
      <vt:variant>
        <vt:lpwstr>http://www.madona.lv/</vt:lpwstr>
      </vt:variant>
      <vt:variant>
        <vt:lpwstr/>
      </vt:variant>
      <vt:variant>
        <vt:i4>1310803</vt:i4>
      </vt:variant>
      <vt:variant>
        <vt:i4>108</vt:i4>
      </vt:variant>
      <vt:variant>
        <vt:i4>0</vt:i4>
      </vt:variant>
      <vt:variant>
        <vt:i4>5</vt:i4>
      </vt:variant>
      <vt:variant>
        <vt:lpwstr>http://www.madona.lv/</vt:lpwstr>
      </vt:variant>
      <vt:variant>
        <vt:lpwstr/>
      </vt:variant>
      <vt:variant>
        <vt:i4>1310803</vt:i4>
      </vt:variant>
      <vt:variant>
        <vt:i4>105</vt:i4>
      </vt:variant>
      <vt:variant>
        <vt:i4>0</vt:i4>
      </vt:variant>
      <vt:variant>
        <vt:i4>5</vt:i4>
      </vt:variant>
      <vt:variant>
        <vt:lpwstr>http://www.madona.lv/</vt:lpwstr>
      </vt:variant>
      <vt:variant>
        <vt:lpwstr/>
      </vt:variant>
      <vt:variant>
        <vt:i4>1179661</vt:i4>
      </vt:variant>
      <vt:variant>
        <vt:i4>102</vt:i4>
      </vt:variant>
      <vt:variant>
        <vt:i4>0</vt:i4>
      </vt:variant>
      <vt:variant>
        <vt:i4>5</vt:i4>
      </vt:variant>
      <vt:variant>
        <vt:lpwstr>http://www.madona.lv/turisms</vt:lpwstr>
      </vt:variant>
      <vt:variant>
        <vt:lpwstr/>
      </vt:variant>
      <vt:variant>
        <vt:i4>1310803</vt:i4>
      </vt:variant>
      <vt:variant>
        <vt:i4>99</vt:i4>
      </vt:variant>
      <vt:variant>
        <vt:i4>0</vt:i4>
      </vt:variant>
      <vt:variant>
        <vt:i4>5</vt:i4>
      </vt:variant>
      <vt:variant>
        <vt:lpwstr>http://www.madona.lv/</vt:lpwstr>
      </vt:variant>
      <vt:variant>
        <vt:lpwstr/>
      </vt:variant>
      <vt:variant>
        <vt:i4>1572953</vt:i4>
      </vt:variant>
      <vt:variant>
        <vt:i4>90</vt:i4>
      </vt:variant>
      <vt:variant>
        <vt:i4>0</vt:i4>
      </vt:variant>
      <vt:variant>
        <vt:i4>5</vt:i4>
      </vt:variant>
      <vt:variant>
        <vt:lpwstr>http://www.businessmadona.lv/</vt:lpwstr>
      </vt:variant>
      <vt:variant>
        <vt:lpwstr/>
      </vt:variant>
      <vt:variant>
        <vt:i4>1835061</vt:i4>
      </vt:variant>
      <vt:variant>
        <vt:i4>77</vt:i4>
      </vt:variant>
      <vt:variant>
        <vt:i4>0</vt:i4>
      </vt:variant>
      <vt:variant>
        <vt:i4>5</vt:i4>
      </vt:variant>
      <vt:variant>
        <vt:lpwstr/>
      </vt:variant>
      <vt:variant>
        <vt:lpwstr>_Toc297186854</vt:lpwstr>
      </vt:variant>
      <vt:variant>
        <vt:i4>1835061</vt:i4>
      </vt:variant>
      <vt:variant>
        <vt:i4>71</vt:i4>
      </vt:variant>
      <vt:variant>
        <vt:i4>0</vt:i4>
      </vt:variant>
      <vt:variant>
        <vt:i4>5</vt:i4>
      </vt:variant>
      <vt:variant>
        <vt:lpwstr/>
      </vt:variant>
      <vt:variant>
        <vt:lpwstr>_Toc297186853</vt:lpwstr>
      </vt:variant>
      <vt:variant>
        <vt:i4>1835061</vt:i4>
      </vt:variant>
      <vt:variant>
        <vt:i4>65</vt:i4>
      </vt:variant>
      <vt:variant>
        <vt:i4>0</vt:i4>
      </vt:variant>
      <vt:variant>
        <vt:i4>5</vt:i4>
      </vt:variant>
      <vt:variant>
        <vt:lpwstr/>
      </vt:variant>
      <vt:variant>
        <vt:lpwstr>_Toc297186852</vt:lpwstr>
      </vt:variant>
      <vt:variant>
        <vt:i4>1835061</vt:i4>
      </vt:variant>
      <vt:variant>
        <vt:i4>59</vt:i4>
      </vt:variant>
      <vt:variant>
        <vt:i4>0</vt:i4>
      </vt:variant>
      <vt:variant>
        <vt:i4>5</vt:i4>
      </vt:variant>
      <vt:variant>
        <vt:lpwstr/>
      </vt:variant>
      <vt:variant>
        <vt:lpwstr>_Toc297186851</vt:lpwstr>
      </vt:variant>
      <vt:variant>
        <vt:i4>1835061</vt:i4>
      </vt:variant>
      <vt:variant>
        <vt:i4>56</vt:i4>
      </vt:variant>
      <vt:variant>
        <vt:i4>0</vt:i4>
      </vt:variant>
      <vt:variant>
        <vt:i4>5</vt:i4>
      </vt:variant>
      <vt:variant>
        <vt:lpwstr/>
      </vt:variant>
      <vt:variant>
        <vt:lpwstr>_Toc297186850</vt:lpwstr>
      </vt:variant>
      <vt:variant>
        <vt:i4>1900597</vt:i4>
      </vt:variant>
      <vt:variant>
        <vt:i4>53</vt:i4>
      </vt:variant>
      <vt:variant>
        <vt:i4>0</vt:i4>
      </vt:variant>
      <vt:variant>
        <vt:i4>5</vt:i4>
      </vt:variant>
      <vt:variant>
        <vt:lpwstr/>
      </vt:variant>
      <vt:variant>
        <vt:lpwstr>_Toc297186849</vt:lpwstr>
      </vt:variant>
      <vt:variant>
        <vt:i4>1900597</vt:i4>
      </vt:variant>
      <vt:variant>
        <vt:i4>47</vt:i4>
      </vt:variant>
      <vt:variant>
        <vt:i4>0</vt:i4>
      </vt:variant>
      <vt:variant>
        <vt:i4>5</vt:i4>
      </vt:variant>
      <vt:variant>
        <vt:lpwstr/>
      </vt:variant>
      <vt:variant>
        <vt:lpwstr>_Toc297186848</vt:lpwstr>
      </vt:variant>
      <vt:variant>
        <vt:i4>1900597</vt:i4>
      </vt:variant>
      <vt:variant>
        <vt:i4>41</vt:i4>
      </vt:variant>
      <vt:variant>
        <vt:i4>0</vt:i4>
      </vt:variant>
      <vt:variant>
        <vt:i4>5</vt:i4>
      </vt:variant>
      <vt:variant>
        <vt:lpwstr/>
      </vt:variant>
      <vt:variant>
        <vt:lpwstr>_Toc297186847</vt:lpwstr>
      </vt:variant>
      <vt:variant>
        <vt:i4>1900597</vt:i4>
      </vt:variant>
      <vt:variant>
        <vt:i4>35</vt:i4>
      </vt:variant>
      <vt:variant>
        <vt:i4>0</vt:i4>
      </vt:variant>
      <vt:variant>
        <vt:i4>5</vt:i4>
      </vt:variant>
      <vt:variant>
        <vt:lpwstr/>
      </vt:variant>
      <vt:variant>
        <vt:lpwstr>_Toc297186846</vt:lpwstr>
      </vt:variant>
      <vt:variant>
        <vt:i4>1900597</vt:i4>
      </vt:variant>
      <vt:variant>
        <vt:i4>29</vt:i4>
      </vt:variant>
      <vt:variant>
        <vt:i4>0</vt:i4>
      </vt:variant>
      <vt:variant>
        <vt:i4>5</vt:i4>
      </vt:variant>
      <vt:variant>
        <vt:lpwstr/>
      </vt:variant>
      <vt:variant>
        <vt:lpwstr>_Toc297186845</vt:lpwstr>
      </vt:variant>
      <vt:variant>
        <vt:i4>1900597</vt:i4>
      </vt:variant>
      <vt:variant>
        <vt:i4>26</vt:i4>
      </vt:variant>
      <vt:variant>
        <vt:i4>0</vt:i4>
      </vt:variant>
      <vt:variant>
        <vt:i4>5</vt:i4>
      </vt:variant>
      <vt:variant>
        <vt:lpwstr/>
      </vt:variant>
      <vt:variant>
        <vt:lpwstr>_Toc297186844</vt:lpwstr>
      </vt:variant>
      <vt:variant>
        <vt:i4>1900597</vt:i4>
      </vt:variant>
      <vt:variant>
        <vt:i4>20</vt:i4>
      </vt:variant>
      <vt:variant>
        <vt:i4>0</vt:i4>
      </vt:variant>
      <vt:variant>
        <vt:i4>5</vt:i4>
      </vt:variant>
      <vt:variant>
        <vt:lpwstr/>
      </vt:variant>
      <vt:variant>
        <vt:lpwstr>_Toc297186843</vt:lpwstr>
      </vt:variant>
      <vt:variant>
        <vt:i4>1900597</vt:i4>
      </vt:variant>
      <vt:variant>
        <vt:i4>14</vt:i4>
      </vt:variant>
      <vt:variant>
        <vt:i4>0</vt:i4>
      </vt:variant>
      <vt:variant>
        <vt:i4>5</vt:i4>
      </vt:variant>
      <vt:variant>
        <vt:lpwstr/>
      </vt:variant>
      <vt:variant>
        <vt:lpwstr>_Toc297186842</vt:lpwstr>
      </vt:variant>
      <vt:variant>
        <vt:i4>1900597</vt:i4>
      </vt:variant>
      <vt:variant>
        <vt:i4>8</vt:i4>
      </vt:variant>
      <vt:variant>
        <vt:i4>0</vt:i4>
      </vt:variant>
      <vt:variant>
        <vt:i4>5</vt:i4>
      </vt:variant>
      <vt:variant>
        <vt:lpwstr/>
      </vt:variant>
      <vt:variant>
        <vt:lpwstr>_Toc297186841</vt:lpwstr>
      </vt:variant>
      <vt:variant>
        <vt:i4>1900597</vt:i4>
      </vt:variant>
      <vt:variant>
        <vt:i4>2</vt:i4>
      </vt:variant>
      <vt:variant>
        <vt:i4>0</vt:i4>
      </vt:variant>
      <vt:variant>
        <vt:i4>5</vt:i4>
      </vt:variant>
      <vt:variant>
        <vt:lpwstr/>
      </vt:variant>
      <vt:variant>
        <vt:lpwstr>_Toc297186840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Āris Vilšķērsts</dc:creator>
  <cp:lastModifiedBy>Laima Liepiņa</cp:lastModifiedBy>
  <cp:revision>3</cp:revision>
  <cp:lastPrinted>2015-06-12T05:38:00Z</cp:lastPrinted>
  <dcterms:created xsi:type="dcterms:W3CDTF">2015-06-29T14:36:00Z</dcterms:created>
  <dcterms:modified xsi:type="dcterms:W3CDTF">2015-06-30T05:25:00Z</dcterms:modified>
</cp:coreProperties>
</file>